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044" w:rsidRPr="000F62D2" w:rsidRDefault="00611044" w:rsidP="000F62D2">
      <w:pPr>
        <w:pStyle w:val="6"/>
        <w:tabs>
          <w:tab w:val="left" w:pos="5122"/>
        </w:tabs>
        <w:spacing w:before="0" w:line="240" w:lineRule="auto"/>
        <w:jc w:val="center"/>
        <w:rPr>
          <w:rFonts w:ascii="Times New Roman" w:hAnsi="Times New Roman" w:cs="Times New Roman"/>
          <w:sz w:val="24"/>
          <w:szCs w:val="24"/>
        </w:rPr>
      </w:pPr>
      <w:r w:rsidRPr="000F62D2">
        <w:rPr>
          <w:rFonts w:ascii="Times New Roman" w:hAnsi="Times New Roman" w:cs="Times New Roman"/>
          <w:noProof/>
          <w:sz w:val="24"/>
          <w:szCs w:val="24"/>
        </w:rPr>
        <w:drawing>
          <wp:inline distT="0" distB="0" distL="0" distR="0">
            <wp:extent cx="466725" cy="5048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66725" cy="504825"/>
                    </a:xfrm>
                    <a:prstGeom prst="rect">
                      <a:avLst/>
                    </a:prstGeom>
                    <a:noFill/>
                    <a:ln w="9525">
                      <a:noFill/>
                      <a:miter lim="800000"/>
                      <a:headEnd/>
                      <a:tailEnd/>
                    </a:ln>
                  </pic:spPr>
                </pic:pic>
              </a:graphicData>
            </a:graphic>
          </wp:inline>
        </w:drawing>
      </w:r>
    </w:p>
    <w:p w:rsidR="00611044" w:rsidRPr="000F62D2" w:rsidRDefault="00611044" w:rsidP="000F62D2">
      <w:pPr>
        <w:spacing w:line="240" w:lineRule="auto"/>
        <w:rPr>
          <w:rFonts w:ascii="Times New Roman" w:hAnsi="Times New Roman" w:cs="Times New Roman"/>
          <w:sz w:val="24"/>
          <w:szCs w:val="24"/>
        </w:rPr>
      </w:pPr>
    </w:p>
    <w:p w:rsidR="00611044" w:rsidRPr="000F62D2" w:rsidRDefault="00611044" w:rsidP="000F62D2">
      <w:pPr>
        <w:spacing w:after="0" w:line="240" w:lineRule="auto"/>
        <w:jc w:val="center"/>
        <w:rPr>
          <w:rFonts w:ascii="Times New Roman" w:hAnsi="Times New Roman" w:cs="Times New Roman"/>
          <w:b/>
          <w:sz w:val="24"/>
          <w:szCs w:val="24"/>
        </w:rPr>
      </w:pPr>
      <w:r w:rsidRPr="000F62D2">
        <w:rPr>
          <w:rFonts w:ascii="Times New Roman" w:hAnsi="Times New Roman" w:cs="Times New Roman"/>
          <w:b/>
          <w:sz w:val="24"/>
          <w:szCs w:val="24"/>
        </w:rPr>
        <w:t>Муниципальное бюджетное общеобразовательное учреждение</w:t>
      </w:r>
    </w:p>
    <w:p w:rsidR="00611044" w:rsidRPr="000F62D2" w:rsidRDefault="00611044" w:rsidP="000F62D2">
      <w:pPr>
        <w:spacing w:after="0" w:line="240" w:lineRule="auto"/>
        <w:jc w:val="center"/>
        <w:rPr>
          <w:rFonts w:ascii="Times New Roman" w:hAnsi="Times New Roman" w:cs="Times New Roman"/>
          <w:b/>
          <w:sz w:val="24"/>
          <w:szCs w:val="24"/>
        </w:rPr>
      </w:pPr>
      <w:r w:rsidRPr="000F62D2">
        <w:rPr>
          <w:rFonts w:ascii="Times New Roman" w:hAnsi="Times New Roman" w:cs="Times New Roman"/>
          <w:b/>
          <w:sz w:val="24"/>
          <w:szCs w:val="24"/>
        </w:rPr>
        <w:t>«Средняя общеобразовательная школа № 55 » города Кирова</w:t>
      </w:r>
    </w:p>
    <w:p w:rsidR="00611044" w:rsidRPr="000F62D2" w:rsidRDefault="00611044" w:rsidP="000F62D2">
      <w:pPr>
        <w:spacing w:after="0" w:line="240" w:lineRule="auto"/>
        <w:jc w:val="center"/>
        <w:rPr>
          <w:rFonts w:ascii="Times New Roman" w:hAnsi="Times New Roman" w:cs="Times New Roman"/>
          <w:b/>
          <w:sz w:val="24"/>
          <w:szCs w:val="24"/>
        </w:rPr>
      </w:pPr>
      <w:r w:rsidRPr="000F62D2">
        <w:rPr>
          <w:rFonts w:ascii="Times New Roman" w:hAnsi="Times New Roman" w:cs="Times New Roman"/>
          <w:b/>
          <w:sz w:val="24"/>
          <w:szCs w:val="24"/>
        </w:rPr>
        <w:t>(МБОУ СОШ № 55 г. Кирова)</w:t>
      </w:r>
    </w:p>
    <w:p w:rsidR="00611044" w:rsidRPr="000F62D2" w:rsidRDefault="00611044" w:rsidP="000F62D2">
      <w:pPr>
        <w:spacing w:after="0" w:line="240" w:lineRule="auto"/>
        <w:rPr>
          <w:rFonts w:ascii="Times New Roman" w:eastAsia="Times New Roman" w:hAnsi="Times New Roman" w:cs="Times New Roman"/>
          <w:sz w:val="24"/>
          <w:szCs w:val="24"/>
        </w:rPr>
      </w:pPr>
    </w:p>
    <w:p w:rsidR="00611044" w:rsidRPr="000F62D2" w:rsidRDefault="00611044" w:rsidP="000F62D2">
      <w:pPr>
        <w:spacing w:after="0" w:line="240" w:lineRule="auto"/>
        <w:ind w:firstLine="709"/>
        <w:rPr>
          <w:rFonts w:ascii="Times New Roman" w:eastAsia="Times New Roman" w:hAnsi="Times New Roman" w:cs="Times New Roman"/>
          <w:sz w:val="24"/>
          <w:szCs w:val="24"/>
        </w:rPr>
      </w:pPr>
    </w:p>
    <w:p w:rsidR="00611044" w:rsidRPr="000F62D2" w:rsidRDefault="00611044" w:rsidP="000F62D2">
      <w:pPr>
        <w:spacing w:after="0" w:line="240" w:lineRule="auto"/>
        <w:ind w:firstLine="709"/>
        <w:rPr>
          <w:rFonts w:ascii="Times New Roman" w:eastAsia="Times New Roman" w:hAnsi="Times New Roman" w:cs="Times New Roman"/>
          <w:sz w:val="24"/>
          <w:szCs w:val="24"/>
        </w:rPr>
      </w:pPr>
    </w:p>
    <w:p w:rsidR="00611044" w:rsidRPr="000F62D2" w:rsidRDefault="00611044" w:rsidP="000F62D2">
      <w:pPr>
        <w:spacing w:after="0" w:line="240" w:lineRule="auto"/>
        <w:ind w:firstLine="709"/>
        <w:rPr>
          <w:rFonts w:ascii="Times New Roman" w:eastAsia="Times New Roman" w:hAnsi="Times New Roman" w:cs="Times New Roman"/>
          <w:sz w:val="24"/>
          <w:szCs w:val="24"/>
        </w:rPr>
      </w:pPr>
    </w:p>
    <w:p w:rsidR="00611044" w:rsidRPr="000F62D2" w:rsidRDefault="00611044" w:rsidP="000F62D2">
      <w:pPr>
        <w:spacing w:after="0" w:line="240" w:lineRule="auto"/>
        <w:ind w:firstLine="709"/>
        <w:rPr>
          <w:rFonts w:ascii="Times New Roman" w:eastAsia="Times New Roman" w:hAnsi="Times New Roman" w:cs="Times New Roman"/>
          <w:sz w:val="24"/>
          <w:szCs w:val="24"/>
        </w:rPr>
      </w:pPr>
    </w:p>
    <w:p w:rsidR="00611044" w:rsidRPr="000F62D2" w:rsidRDefault="00611044" w:rsidP="000F62D2">
      <w:pPr>
        <w:pStyle w:val="1"/>
        <w:spacing w:before="0" w:line="240" w:lineRule="auto"/>
        <w:jc w:val="center"/>
        <w:rPr>
          <w:rFonts w:ascii="Times New Roman" w:eastAsia="Times New Roman" w:hAnsi="Times New Roman" w:cs="Times New Roman"/>
          <w:color w:val="000000" w:themeColor="text1"/>
          <w:sz w:val="24"/>
          <w:szCs w:val="24"/>
        </w:rPr>
      </w:pPr>
      <w:r w:rsidRPr="000F62D2">
        <w:rPr>
          <w:rFonts w:ascii="Times New Roman" w:eastAsia="Times New Roman" w:hAnsi="Times New Roman" w:cs="Times New Roman"/>
          <w:color w:val="000000" w:themeColor="text1"/>
          <w:sz w:val="24"/>
          <w:szCs w:val="24"/>
        </w:rPr>
        <w:t xml:space="preserve">Аннотации к используемым рабочим программам в  </w:t>
      </w:r>
      <w:r w:rsidRPr="000F62D2">
        <w:rPr>
          <w:rFonts w:ascii="Times New Roman" w:hAnsi="Times New Roman" w:cs="Times New Roman"/>
          <w:color w:val="000000" w:themeColor="text1"/>
          <w:sz w:val="24"/>
          <w:szCs w:val="24"/>
        </w:rPr>
        <w:t>муниципальном  бюджетном общеобразовательном  учреждении  «Средняя общеобразовательная школа № 55» города Кирова</w:t>
      </w:r>
      <w:r w:rsidR="000967AF">
        <w:rPr>
          <w:rFonts w:ascii="Times New Roman" w:eastAsia="Times New Roman" w:hAnsi="Times New Roman" w:cs="Times New Roman"/>
          <w:color w:val="000000" w:themeColor="text1"/>
          <w:sz w:val="24"/>
          <w:szCs w:val="24"/>
        </w:rPr>
        <w:t> в  202</w:t>
      </w:r>
      <w:r w:rsidR="002C2725">
        <w:rPr>
          <w:rFonts w:ascii="Times New Roman" w:eastAsia="Times New Roman" w:hAnsi="Times New Roman" w:cs="Times New Roman"/>
          <w:color w:val="000000" w:themeColor="text1"/>
          <w:sz w:val="24"/>
          <w:szCs w:val="24"/>
        </w:rPr>
        <w:t>4</w:t>
      </w:r>
      <w:r w:rsidR="0043602B">
        <w:rPr>
          <w:rFonts w:ascii="Times New Roman" w:eastAsia="Times New Roman" w:hAnsi="Times New Roman" w:cs="Times New Roman"/>
          <w:color w:val="000000" w:themeColor="text1"/>
          <w:sz w:val="24"/>
          <w:szCs w:val="24"/>
        </w:rPr>
        <w:t xml:space="preserve"> </w:t>
      </w:r>
      <w:r w:rsidR="00B9555A">
        <w:rPr>
          <w:rFonts w:ascii="Times New Roman" w:eastAsia="Times New Roman" w:hAnsi="Times New Roman" w:cs="Times New Roman"/>
          <w:color w:val="000000" w:themeColor="text1"/>
          <w:sz w:val="24"/>
          <w:szCs w:val="24"/>
        </w:rPr>
        <w:t>- 202</w:t>
      </w:r>
      <w:r w:rsidR="002C2725">
        <w:rPr>
          <w:rFonts w:ascii="Times New Roman" w:eastAsia="Times New Roman" w:hAnsi="Times New Roman" w:cs="Times New Roman"/>
          <w:color w:val="000000" w:themeColor="text1"/>
          <w:sz w:val="24"/>
          <w:szCs w:val="24"/>
        </w:rPr>
        <w:t>5</w:t>
      </w:r>
      <w:r w:rsidRPr="000F62D2">
        <w:rPr>
          <w:rFonts w:ascii="Times New Roman" w:eastAsia="Times New Roman" w:hAnsi="Times New Roman" w:cs="Times New Roman"/>
          <w:color w:val="000000" w:themeColor="text1"/>
          <w:sz w:val="24"/>
          <w:szCs w:val="24"/>
        </w:rPr>
        <w:t xml:space="preserve"> учебном  году</w:t>
      </w:r>
    </w:p>
    <w:p w:rsidR="00611044" w:rsidRPr="000F62D2" w:rsidRDefault="00611044" w:rsidP="000F62D2">
      <w:pPr>
        <w:spacing w:after="0" w:line="240" w:lineRule="auto"/>
        <w:jc w:val="center"/>
        <w:rPr>
          <w:rFonts w:ascii="Times New Roman" w:eastAsia="Times New Roman" w:hAnsi="Times New Roman" w:cs="Times New Roman"/>
          <w:b/>
          <w:bCs/>
          <w:sz w:val="24"/>
          <w:szCs w:val="24"/>
        </w:rPr>
      </w:pPr>
    </w:p>
    <w:p w:rsidR="00611044" w:rsidRPr="000F62D2" w:rsidRDefault="00611044" w:rsidP="000F62D2">
      <w:pPr>
        <w:spacing w:after="0" w:line="240" w:lineRule="auto"/>
        <w:jc w:val="center"/>
        <w:rPr>
          <w:rFonts w:ascii="Times New Roman" w:eastAsia="Times New Roman" w:hAnsi="Times New Roman" w:cs="Times New Roman"/>
          <w:b/>
          <w:bCs/>
          <w:sz w:val="24"/>
          <w:szCs w:val="24"/>
        </w:rPr>
      </w:pPr>
    </w:p>
    <w:p w:rsidR="00611044" w:rsidRPr="000F62D2" w:rsidRDefault="00611044" w:rsidP="000F62D2">
      <w:pPr>
        <w:spacing w:after="0" w:line="240" w:lineRule="auto"/>
        <w:jc w:val="center"/>
        <w:rPr>
          <w:rFonts w:ascii="Times New Roman" w:eastAsia="Times New Roman" w:hAnsi="Times New Roman" w:cs="Times New Roman"/>
          <w:b/>
          <w:bCs/>
          <w:sz w:val="24"/>
          <w:szCs w:val="24"/>
        </w:rPr>
      </w:pPr>
    </w:p>
    <w:p w:rsidR="00611044" w:rsidRPr="000F62D2" w:rsidRDefault="00611044" w:rsidP="000F62D2">
      <w:pPr>
        <w:spacing w:after="0" w:line="240" w:lineRule="auto"/>
        <w:jc w:val="center"/>
        <w:rPr>
          <w:rFonts w:ascii="Times New Roman" w:eastAsia="Times New Roman" w:hAnsi="Times New Roman" w:cs="Times New Roman"/>
          <w:b/>
          <w:bCs/>
          <w:sz w:val="24"/>
          <w:szCs w:val="24"/>
        </w:rPr>
      </w:pPr>
    </w:p>
    <w:p w:rsidR="00611044" w:rsidRPr="000F62D2" w:rsidRDefault="00611044" w:rsidP="000F62D2">
      <w:pPr>
        <w:spacing w:after="0" w:line="240" w:lineRule="auto"/>
        <w:jc w:val="center"/>
        <w:rPr>
          <w:rFonts w:ascii="Times New Roman" w:eastAsia="Times New Roman" w:hAnsi="Times New Roman" w:cs="Times New Roman"/>
          <w:b/>
          <w:bCs/>
          <w:sz w:val="24"/>
          <w:szCs w:val="24"/>
        </w:rPr>
      </w:pPr>
    </w:p>
    <w:p w:rsidR="00611044" w:rsidRPr="000F62D2" w:rsidRDefault="00611044" w:rsidP="000F62D2">
      <w:pPr>
        <w:spacing w:after="0" w:line="240" w:lineRule="auto"/>
        <w:jc w:val="center"/>
        <w:rPr>
          <w:rFonts w:ascii="Times New Roman" w:eastAsia="Times New Roman" w:hAnsi="Times New Roman" w:cs="Times New Roman"/>
          <w:b/>
          <w:bCs/>
          <w:sz w:val="24"/>
          <w:szCs w:val="24"/>
        </w:rPr>
      </w:pPr>
    </w:p>
    <w:p w:rsidR="00611044" w:rsidRPr="000F62D2" w:rsidRDefault="00611044" w:rsidP="000F62D2">
      <w:pPr>
        <w:spacing w:after="0" w:line="240" w:lineRule="auto"/>
        <w:jc w:val="center"/>
        <w:rPr>
          <w:rFonts w:ascii="Times New Roman" w:eastAsia="Times New Roman" w:hAnsi="Times New Roman" w:cs="Times New Roman"/>
          <w:b/>
          <w:bCs/>
          <w:sz w:val="24"/>
          <w:szCs w:val="24"/>
        </w:rPr>
      </w:pPr>
    </w:p>
    <w:p w:rsidR="00611044" w:rsidRPr="000F62D2" w:rsidRDefault="00611044" w:rsidP="000F62D2">
      <w:pPr>
        <w:spacing w:after="0" w:line="240" w:lineRule="auto"/>
        <w:jc w:val="center"/>
        <w:rPr>
          <w:rFonts w:ascii="Times New Roman" w:eastAsia="Times New Roman" w:hAnsi="Times New Roman" w:cs="Times New Roman"/>
          <w:b/>
          <w:bCs/>
          <w:sz w:val="24"/>
          <w:szCs w:val="24"/>
        </w:rPr>
      </w:pPr>
    </w:p>
    <w:p w:rsidR="00611044" w:rsidRPr="000F62D2" w:rsidRDefault="00611044" w:rsidP="000F62D2">
      <w:pPr>
        <w:spacing w:after="0" w:line="240" w:lineRule="auto"/>
        <w:jc w:val="center"/>
        <w:rPr>
          <w:rFonts w:ascii="Times New Roman" w:eastAsia="Times New Roman" w:hAnsi="Times New Roman" w:cs="Times New Roman"/>
          <w:b/>
          <w:bCs/>
          <w:sz w:val="24"/>
          <w:szCs w:val="24"/>
        </w:rPr>
      </w:pPr>
    </w:p>
    <w:p w:rsidR="00611044" w:rsidRPr="000F62D2" w:rsidRDefault="00611044" w:rsidP="000F62D2">
      <w:pPr>
        <w:spacing w:after="0" w:line="240" w:lineRule="auto"/>
        <w:jc w:val="center"/>
        <w:rPr>
          <w:rFonts w:ascii="Times New Roman" w:eastAsia="Times New Roman" w:hAnsi="Times New Roman" w:cs="Times New Roman"/>
          <w:b/>
          <w:bCs/>
          <w:sz w:val="24"/>
          <w:szCs w:val="24"/>
        </w:rPr>
      </w:pPr>
    </w:p>
    <w:p w:rsidR="00611044" w:rsidRPr="000F62D2" w:rsidRDefault="00611044" w:rsidP="000F62D2">
      <w:pPr>
        <w:spacing w:after="0" w:line="240" w:lineRule="auto"/>
        <w:jc w:val="center"/>
        <w:rPr>
          <w:rFonts w:ascii="Times New Roman" w:eastAsia="Times New Roman" w:hAnsi="Times New Roman" w:cs="Times New Roman"/>
          <w:b/>
          <w:bCs/>
          <w:sz w:val="24"/>
          <w:szCs w:val="24"/>
        </w:rPr>
      </w:pPr>
    </w:p>
    <w:p w:rsidR="00611044" w:rsidRPr="000F62D2" w:rsidRDefault="00611044" w:rsidP="000F62D2">
      <w:pPr>
        <w:spacing w:after="0" w:line="240" w:lineRule="auto"/>
        <w:jc w:val="center"/>
        <w:rPr>
          <w:rFonts w:ascii="Times New Roman" w:eastAsia="Times New Roman" w:hAnsi="Times New Roman" w:cs="Times New Roman"/>
          <w:b/>
          <w:bCs/>
          <w:sz w:val="24"/>
          <w:szCs w:val="24"/>
        </w:rPr>
      </w:pPr>
    </w:p>
    <w:p w:rsidR="00611044" w:rsidRPr="000F62D2" w:rsidRDefault="00611044" w:rsidP="000F62D2">
      <w:pPr>
        <w:spacing w:after="0" w:line="240" w:lineRule="auto"/>
        <w:jc w:val="center"/>
        <w:rPr>
          <w:rFonts w:ascii="Times New Roman" w:eastAsia="Times New Roman" w:hAnsi="Times New Roman" w:cs="Times New Roman"/>
          <w:b/>
          <w:bCs/>
          <w:sz w:val="24"/>
          <w:szCs w:val="24"/>
        </w:rPr>
      </w:pPr>
    </w:p>
    <w:p w:rsidR="00611044" w:rsidRPr="000F62D2" w:rsidRDefault="00611044" w:rsidP="000F62D2">
      <w:pPr>
        <w:spacing w:after="0" w:line="240" w:lineRule="auto"/>
        <w:jc w:val="center"/>
        <w:rPr>
          <w:rFonts w:ascii="Times New Roman" w:eastAsia="Times New Roman" w:hAnsi="Times New Roman" w:cs="Times New Roman"/>
          <w:b/>
          <w:bCs/>
          <w:sz w:val="24"/>
          <w:szCs w:val="24"/>
        </w:rPr>
      </w:pPr>
    </w:p>
    <w:p w:rsidR="00611044" w:rsidRPr="000F62D2" w:rsidRDefault="00611044" w:rsidP="000F62D2">
      <w:pPr>
        <w:spacing w:after="0" w:line="240" w:lineRule="auto"/>
        <w:jc w:val="center"/>
        <w:rPr>
          <w:rFonts w:ascii="Times New Roman" w:eastAsia="Times New Roman" w:hAnsi="Times New Roman" w:cs="Times New Roman"/>
          <w:b/>
          <w:bCs/>
          <w:sz w:val="24"/>
          <w:szCs w:val="24"/>
        </w:rPr>
      </w:pPr>
    </w:p>
    <w:p w:rsidR="00611044" w:rsidRPr="000F62D2" w:rsidRDefault="00611044" w:rsidP="000F62D2">
      <w:pPr>
        <w:spacing w:after="0" w:line="240" w:lineRule="auto"/>
        <w:jc w:val="center"/>
        <w:rPr>
          <w:rFonts w:ascii="Times New Roman" w:eastAsia="Times New Roman" w:hAnsi="Times New Roman" w:cs="Times New Roman"/>
          <w:b/>
          <w:bCs/>
          <w:sz w:val="24"/>
          <w:szCs w:val="24"/>
        </w:rPr>
      </w:pPr>
    </w:p>
    <w:p w:rsidR="00611044" w:rsidRPr="000F62D2" w:rsidRDefault="00611044" w:rsidP="000F62D2">
      <w:pPr>
        <w:spacing w:after="0" w:line="240" w:lineRule="auto"/>
        <w:jc w:val="center"/>
        <w:rPr>
          <w:rFonts w:ascii="Times New Roman" w:eastAsia="Times New Roman" w:hAnsi="Times New Roman" w:cs="Times New Roman"/>
          <w:b/>
          <w:bCs/>
          <w:sz w:val="24"/>
          <w:szCs w:val="24"/>
        </w:rPr>
      </w:pPr>
    </w:p>
    <w:p w:rsidR="00611044" w:rsidRDefault="00B9555A" w:rsidP="000F62D2">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Киров, 202</w:t>
      </w:r>
      <w:r w:rsidR="002C2725">
        <w:rPr>
          <w:rFonts w:ascii="Times New Roman" w:eastAsia="Times New Roman" w:hAnsi="Times New Roman" w:cs="Times New Roman"/>
          <w:b/>
          <w:bCs/>
          <w:sz w:val="24"/>
          <w:szCs w:val="24"/>
        </w:rPr>
        <w:t>4</w:t>
      </w:r>
    </w:p>
    <w:p w:rsidR="000F62D2" w:rsidRDefault="000F62D2" w:rsidP="000F62D2">
      <w:pPr>
        <w:spacing w:after="0" w:line="240" w:lineRule="auto"/>
        <w:jc w:val="center"/>
        <w:rPr>
          <w:rFonts w:ascii="Times New Roman" w:eastAsia="Times New Roman" w:hAnsi="Times New Roman" w:cs="Times New Roman"/>
          <w:b/>
          <w:bCs/>
          <w:sz w:val="24"/>
          <w:szCs w:val="24"/>
        </w:rPr>
      </w:pPr>
    </w:p>
    <w:p w:rsidR="000F62D2" w:rsidRDefault="000F62D2" w:rsidP="000F62D2">
      <w:pPr>
        <w:spacing w:after="0" w:line="240" w:lineRule="auto"/>
        <w:jc w:val="center"/>
        <w:rPr>
          <w:rFonts w:ascii="Times New Roman" w:eastAsia="Times New Roman" w:hAnsi="Times New Roman" w:cs="Times New Roman"/>
          <w:b/>
          <w:bCs/>
          <w:sz w:val="24"/>
          <w:szCs w:val="24"/>
        </w:rPr>
      </w:pPr>
    </w:p>
    <w:p w:rsidR="000F62D2" w:rsidRDefault="000F62D2" w:rsidP="000F62D2">
      <w:pPr>
        <w:spacing w:after="0" w:line="240" w:lineRule="auto"/>
        <w:jc w:val="center"/>
        <w:rPr>
          <w:rFonts w:ascii="Times New Roman" w:eastAsia="Times New Roman" w:hAnsi="Times New Roman" w:cs="Times New Roman"/>
          <w:b/>
          <w:bCs/>
          <w:sz w:val="24"/>
          <w:szCs w:val="24"/>
        </w:rPr>
      </w:pPr>
    </w:p>
    <w:p w:rsidR="000F62D2" w:rsidRPr="000F62D2" w:rsidRDefault="000F62D2" w:rsidP="000F62D2">
      <w:pPr>
        <w:spacing w:after="0" w:line="240" w:lineRule="auto"/>
        <w:jc w:val="center"/>
        <w:rPr>
          <w:rFonts w:ascii="Times New Roman" w:eastAsia="Times New Roman" w:hAnsi="Times New Roman" w:cs="Times New Roman"/>
          <w:b/>
          <w:bCs/>
          <w:sz w:val="24"/>
          <w:szCs w:val="24"/>
        </w:rPr>
      </w:pPr>
    </w:p>
    <w:p w:rsidR="00611044" w:rsidRPr="000F62D2" w:rsidRDefault="00611044" w:rsidP="000F62D2">
      <w:pPr>
        <w:spacing w:after="0" w:line="240" w:lineRule="auto"/>
        <w:jc w:val="center"/>
        <w:rPr>
          <w:rFonts w:ascii="Times New Roman" w:eastAsia="Times New Roman" w:hAnsi="Times New Roman" w:cs="Times New Roman"/>
          <w:b/>
          <w:bCs/>
          <w:sz w:val="24"/>
          <w:szCs w:val="24"/>
        </w:rPr>
      </w:pPr>
    </w:p>
    <w:p w:rsidR="00611044" w:rsidRPr="000F62D2" w:rsidRDefault="00611044" w:rsidP="000F62D2">
      <w:pPr>
        <w:spacing w:line="240" w:lineRule="auto"/>
        <w:jc w:val="center"/>
        <w:rPr>
          <w:rFonts w:ascii="Times New Roman" w:hAnsi="Times New Roman" w:cs="Times New Roman"/>
          <w:b/>
          <w:sz w:val="24"/>
          <w:szCs w:val="24"/>
        </w:rPr>
      </w:pPr>
      <w:r w:rsidRPr="000F62D2">
        <w:rPr>
          <w:rFonts w:ascii="Times New Roman" w:hAnsi="Times New Roman" w:cs="Times New Roman"/>
          <w:b/>
          <w:sz w:val="24"/>
          <w:szCs w:val="24"/>
        </w:rPr>
        <w:t>НАЧАЛЬНОЕ ОБЩЕЕ ОБРАЗОВАНИЕ (1-4 классы)</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1559"/>
        <w:gridCol w:w="1134"/>
        <w:gridCol w:w="10881"/>
      </w:tblGrid>
      <w:tr w:rsidR="00DD3C44" w:rsidRPr="000F62D2" w:rsidTr="00DD3C44">
        <w:trPr>
          <w:trHeight w:val="293"/>
        </w:trPr>
        <w:tc>
          <w:tcPr>
            <w:tcW w:w="1135" w:type="dxa"/>
          </w:tcPr>
          <w:p w:rsidR="00DD3C44" w:rsidRPr="000F62D2" w:rsidRDefault="00DD3C44" w:rsidP="000F62D2">
            <w:pPr>
              <w:spacing w:line="240" w:lineRule="auto"/>
              <w:jc w:val="center"/>
              <w:rPr>
                <w:rFonts w:ascii="Times New Roman" w:eastAsia="Times New Roman" w:hAnsi="Times New Roman" w:cs="Times New Roman"/>
                <w:b/>
                <w:sz w:val="24"/>
                <w:szCs w:val="24"/>
              </w:rPr>
            </w:pPr>
            <w:r w:rsidRPr="000F62D2">
              <w:rPr>
                <w:rFonts w:ascii="Times New Roman" w:eastAsia="Times New Roman" w:hAnsi="Times New Roman" w:cs="Times New Roman"/>
                <w:b/>
                <w:sz w:val="24"/>
                <w:szCs w:val="24"/>
              </w:rPr>
              <w:t>Предмет</w:t>
            </w:r>
          </w:p>
        </w:tc>
        <w:tc>
          <w:tcPr>
            <w:tcW w:w="1559" w:type="dxa"/>
          </w:tcPr>
          <w:p w:rsidR="00DD3C44" w:rsidRPr="000F62D2" w:rsidRDefault="00DD3C44" w:rsidP="000F62D2">
            <w:pPr>
              <w:spacing w:line="240" w:lineRule="auto"/>
              <w:jc w:val="center"/>
              <w:rPr>
                <w:rFonts w:ascii="Times New Roman" w:eastAsia="Times New Roman" w:hAnsi="Times New Roman" w:cs="Times New Roman"/>
                <w:b/>
                <w:sz w:val="24"/>
                <w:szCs w:val="24"/>
              </w:rPr>
            </w:pPr>
            <w:r w:rsidRPr="000F62D2">
              <w:rPr>
                <w:rFonts w:ascii="Times New Roman" w:eastAsia="Times New Roman" w:hAnsi="Times New Roman" w:cs="Times New Roman"/>
                <w:b/>
                <w:sz w:val="24"/>
                <w:szCs w:val="24"/>
              </w:rPr>
              <w:t>Программы</w:t>
            </w:r>
          </w:p>
        </w:tc>
        <w:tc>
          <w:tcPr>
            <w:tcW w:w="1134" w:type="dxa"/>
          </w:tcPr>
          <w:p w:rsidR="00DD3C44" w:rsidRPr="000F62D2" w:rsidRDefault="00DD3C44" w:rsidP="000F62D2">
            <w:pPr>
              <w:spacing w:line="240" w:lineRule="auto"/>
              <w:jc w:val="center"/>
              <w:rPr>
                <w:rFonts w:ascii="Times New Roman" w:eastAsia="Times New Roman" w:hAnsi="Times New Roman" w:cs="Times New Roman"/>
                <w:b/>
                <w:sz w:val="24"/>
                <w:szCs w:val="24"/>
              </w:rPr>
            </w:pPr>
            <w:r w:rsidRPr="000F62D2">
              <w:rPr>
                <w:rFonts w:ascii="Times New Roman" w:eastAsia="Times New Roman" w:hAnsi="Times New Roman" w:cs="Times New Roman"/>
                <w:b/>
                <w:sz w:val="24"/>
                <w:szCs w:val="24"/>
              </w:rPr>
              <w:t>Классы</w:t>
            </w:r>
          </w:p>
        </w:tc>
        <w:tc>
          <w:tcPr>
            <w:tcW w:w="10881" w:type="dxa"/>
          </w:tcPr>
          <w:p w:rsidR="00DD3C44" w:rsidRPr="000F62D2" w:rsidRDefault="00DD3C44" w:rsidP="000F62D2">
            <w:pPr>
              <w:spacing w:line="240" w:lineRule="auto"/>
              <w:jc w:val="center"/>
              <w:rPr>
                <w:rFonts w:ascii="Times New Roman" w:eastAsia="Times New Roman" w:hAnsi="Times New Roman" w:cs="Times New Roman"/>
                <w:b/>
                <w:sz w:val="24"/>
                <w:szCs w:val="24"/>
              </w:rPr>
            </w:pPr>
            <w:r w:rsidRPr="000F62D2">
              <w:rPr>
                <w:rFonts w:ascii="Times New Roman" w:eastAsia="Times New Roman" w:hAnsi="Times New Roman" w:cs="Times New Roman"/>
                <w:b/>
                <w:sz w:val="24"/>
                <w:szCs w:val="24"/>
              </w:rPr>
              <w:t xml:space="preserve">Аннотации к рабочим </w:t>
            </w:r>
          </w:p>
        </w:tc>
      </w:tr>
      <w:tr w:rsidR="00DD3C44" w:rsidRPr="000F62D2" w:rsidTr="00DD3C44">
        <w:trPr>
          <w:trHeight w:val="510"/>
        </w:trPr>
        <w:tc>
          <w:tcPr>
            <w:tcW w:w="1135" w:type="dxa"/>
            <w:vMerge w:val="restart"/>
          </w:tcPr>
          <w:p w:rsidR="00DD3C44" w:rsidRPr="000F62D2" w:rsidRDefault="00DD3C44" w:rsidP="000F62D2">
            <w:pPr>
              <w:spacing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Русский язык </w:t>
            </w:r>
          </w:p>
        </w:tc>
        <w:tc>
          <w:tcPr>
            <w:tcW w:w="1559" w:type="dxa"/>
          </w:tcPr>
          <w:p w:rsidR="00DD3C44" w:rsidRPr="000F62D2" w:rsidRDefault="00DD3C44" w:rsidP="000F62D2">
            <w:pPr>
              <w:spacing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по русскому языку</w:t>
            </w:r>
          </w:p>
        </w:tc>
        <w:tc>
          <w:tcPr>
            <w:tcW w:w="1134" w:type="dxa"/>
          </w:tcPr>
          <w:p w:rsidR="00DD3C44" w:rsidRPr="000F62D2" w:rsidRDefault="00DD3C44" w:rsidP="000F62D2">
            <w:pPr>
              <w:spacing w:line="240" w:lineRule="auto"/>
              <w:rPr>
                <w:rFonts w:ascii="Times New Roman" w:eastAsia="Times New Roman" w:hAnsi="Times New Roman" w:cs="Times New Roman"/>
                <w:sz w:val="24"/>
                <w:szCs w:val="24"/>
              </w:rPr>
            </w:pPr>
            <w:r w:rsidRPr="000F62D2">
              <w:rPr>
                <w:rFonts w:ascii="Times New Roman" w:hAnsi="Times New Roman" w:cs="Times New Roman"/>
                <w:sz w:val="24"/>
                <w:szCs w:val="24"/>
              </w:rPr>
              <w:t>1 а, 1 б</w:t>
            </w:r>
            <w:r w:rsidR="00021AD7" w:rsidRPr="000F62D2">
              <w:rPr>
                <w:rFonts w:ascii="Times New Roman" w:hAnsi="Times New Roman" w:cs="Times New Roman"/>
                <w:sz w:val="24"/>
                <w:szCs w:val="24"/>
              </w:rPr>
              <w:t>, 1в</w:t>
            </w:r>
          </w:p>
        </w:tc>
        <w:tc>
          <w:tcPr>
            <w:tcW w:w="10881" w:type="dxa"/>
          </w:tcPr>
          <w:p w:rsidR="00DD3C44" w:rsidRPr="000F62D2" w:rsidRDefault="00DD3C44" w:rsidP="000F62D2">
            <w:pPr>
              <w:autoSpaceDE w:val="0"/>
              <w:autoSpaceDN w:val="0"/>
              <w:adjustRightInd w:val="0"/>
              <w:spacing w:after="0" w:line="240" w:lineRule="auto"/>
              <w:ind w:firstLine="360"/>
              <w:jc w:val="both"/>
              <w:rPr>
                <w:rFonts w:ascii="Times New Roman" w:eastAsiaTheme="minorHAnsi" w:hAnsi="Times New Roman" w:cs="Times New Roman"/>
                <w:sz w:val="24"/>
                <w:szCs w:val="24"/>
                <w:lang w:eastAsia="en-US"/>
              </w:rPr>
            </w:pPr>
            <w:r w:rsidRPr="000F62D2">
              <w:rPr>
                <w:rFonts w:ascii="Times New Roman" w:eastAsiaTheme="minorHAnsi" w:hAnsi="Times New Roman" w:cs="Times New Roman"/>
                <w:sz w:val="24"/>
                <w:szCs w:val="24"/>
                <w:lang w:eastAsia="en-US"/>
              </w:rPr>
              <w:t>Рабочая программа по обучению грамоте для 1 а класса общеобразовательной школы составлена в соответствии с основными положениями Федерального государственного образовательного стандарта начального общего образования, Примерной образовательной программы начального общего образования, авторской программы В. П. Канакиной, В. Г. Горецкого, М. Н. Дементьевой, Н. А. Стефаненко, М. В. Бойкиной – УМК «Школа России»</w:t>
            </w:r>
          </w:p>
          <w:p w:rsidR="00DD3C44" w:rsidRPr="000F62D2" w:rsidRDefault="00DD3C44" w:rsidP="000F62D2">
            <w:pPr>
              <w:autoSpaceDE w:val="0"/>
              <w:autoSpaceDN w:val="0"/>
              <w:adjustRightInd w:val="0"/>
              <w:spacing w:after="0" w:line="240" w:lineRule="auto"/>
              <w:ind w:firstLine="360"/>
              <w:jc w:val="both"/>
              <w:rPr>
                <w:rFonts w:ascii="Times New Roman" w:eastAsiaTheme="minorHAnsi" w:hAnsi="Times New Roman" w:cs="Times New Roman"/>
                <w:sz w:val="24"/>
                <w:szCs w:val="24"/>
                <w:lang w:eastAsia="en-US"/>
              </w:rPr>
            </w:pPr>
            <w:r w:rsidRPr="000F62D2">
              <w:rPr>
                <w:rFonts w:ascii="Times New Roman" w:eastAsiaTheme="minorHAnsi" w:hAnsi="Times New Roman" w:cs="Times New Roman"/>
                <w:sz w:val="24"/>
                <w:szCs w:val="24"/>
                <w:lang w:eastAsia="en-US"/>
              </w:rPr>
              <w:t>Реализация данной программы предусмотрена на основе системы учебников УМК «Школа России»:</w:t>
            </w:r>
          </w:p>
          <w:p w:rsidR="00DD3C44" w:rsidRPr="000F62D2" w:rsidRDefault="00DD3C44" w:rsidP="000F62D2">
            <w:pPr>
              <w:numPr>
                <w:ilvl w:val="0"/>
                <w:numId w:val="1"/>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F62D2">
              <w:rPr>
                <w:rFonts w:ascii="Times New Roman" w:eastAsiaTheme="minorHAnsi" w:hAnsi="Times New Roman" w:cs="Times New Roman"/>
                <w:i/>
                <w:iCs/>
                <w:sz w:val="24"/>
                <w:szCs w:val="24"/>
                <w:lang w:eastAsia="en-US"/>
              </w:rPr>
              <w:t xml:space="preserve">Азбука. </w:t>
            </w:r>
            <w:r w:rsidRPr="000F62D2">
              <w:rPr>
                <w:rFonts w:ascii="Times New Roman" w:eastAsiaTheme="minorHAnsi" w:hAnsi="Times New Roman" w:cs="Times New Roman"/>
                <w:sz w:val="24"/>
                <w:szCs w:val="24"/>
                <w:lang w:eastAsia="en-US"/>
              </w:rPr>
              <w:t>1 класс : учеб.для общеобразоват. учреждений : в 2 ч. / В. Г. Горецкий [и др.]. – М. : Просвещение, 2011.</w:t>
            </w:r>
          </w:p>
          <w:p w:rsidR="00DD3C44" w:rsidRPr="000F62D2" w:rsidRDefault="00DD3C44" w:rsidP="000F62D2">
            <w:pPr>
              <w:numPr>
                <w:ilvl w:val="0"/>
                <w:numId w:val="1"/>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F62D2">
              <w:rPr>
                <w:rFonts w:ascii="Times New Roman" w:eastAsiaTheme="minorHAnsi" w:hAnsi="Times New Roman" w:cs="Times New Roman"/>
                <w:i/>
                <w:iCs/>
                <w:sz w:val="24"/>
                <w:szCs w:val="24"/>
                <w:lang w:eastAsia="en-US"/>
              </w:rPr>
              <w:t>Горецкий, В. Г.</w:t>
            </w:r>
            <w:r w:rsidRPr="000F62D2">
              <w:rPr>
                <w:rFonts w:ascii="Times New Roman" w:eastAsiaTheme="minorHAnsi" w:hAnsi="Times New Roman" w:cs="Times New Roman"/>
                <w:sz w:val="24"/>
                <w:szCs w:val="24"/>
                <w:lang w:eastAsia="en-US"/>
              </w:rPr>
              <w:t xml:space="preserve"> Прописи : пособие для учащихся общеобразоват. учреждений : в 4 ч. / В. Г. Горецкий, Н. А. Федосова. – М. : Просвещение, 2011.</w:t>
            </w:r>
          </w:p>
          <w:p w:rsidR="00DD3C44" w:rsidRPr="000F62D2" w:rsidRDefault="00DD3C44" w:rsidP="000F62D2">
            <w:pPr>
              <w:numPr>
                <w:ilvl w:val="0"/>
                <w:numId w:val="1"/>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F62D2">
              <w:rPr>
                <w:rFonts w:ascii="Times New Roman" w:eastAsiaTheme="minorHAnsi" w:hAnsi="Times New Roman" w:cs="Times New Roman"/>
                <w:sz w:val="24"/>
                <w:szCs w:val="24"/>
                <w:lang w:eastAsia="en-US"/>
              </w:rPr>
              <w:t> </w:t>
            </w:r>
            <w:r w:rsidRPr="000F62D2">
              <w:rPr>
                <w:rFonts w:ascii="Times New Roman" w:eastAsiaTheme="minorHAnsi" w:hAnsi="Times New Roman" w:cs="Times New Roman"/>
                <w:i/>
                <w:iCs/>
                <w:sz w:val="24"/>
                <w:szCs w:val="24"/>
                <w:lang w:eastAsia="en-US"/>
              </w:rPr>
              <w:t xml:space="preserve">Канакина, В. П. </w:t>
            </w:r>
            <w:r w:rsidRPr="000F62D2">
              <w:rPr>
                <w:rFonts w:ascii="Times New Roman" w:eastAsiaTheme="minorHAnsi" w:hAnsi="Times New Roman" w:cs="Times New Roman"/>
                <w:sz w:val="24"/>
                <w:szCs w:val="24"/>
                <w:lang w:eastAsia="en-US"/>
              </w:rPr>
              <w:t>Русский язык. 1 класс : учеб.для общеобразоват. учреждений / В. П. Канакина, В. Г. Горецкий. – М. : Просвещение, 2011.</w:t>
            </w:r>
          </w:p>
          <w:p w:rsidR="00DD3C44" w:rsidRPr="000F62D2" w:rsidRDefault="00DD3C44" w:rsidP="000F62D2">
            <w:pPr>
              <w:numPr>
                <w:ilvl w:val="0"/>
                <w:numId w:val="1"/>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F62D2">
              <w:rPr>
                <w:rFonts w:ascii="Times New Roman" w:eastAsiaTheme="minorHAnsi" w:hAnsi="Times New Roman" w:cs="Times New Roman"/>
                <w:i/>
                <w:iCs/>
                <w:sz w:val="24"/>
                <w:szCs w:val="24"/>
                <w:lang w:eastAsia="en-US"/>
              </w:rPr>
              <w:t>Канакина, В. П</w:t>
            </w:r>
            <w:r w:rsidRPr="000F62D2">
              <w:rPr>
                <w:rFonts w:ascii="Times New Roman" w:eastAsiaTheme="minorHAnsi" w:hAnsi="Times New Roman" w:cs="Times New Roman"/>
                <w:sz w:val="24"/>
                <w:szCs w:val="24"/>
                <w:lang w:eastAsia="en-US"/>
              </w:rPr>
              <w:t>. Русский язык : рабочая тетрадь: 1 класс. / В. П. Канакина, В. Г. Горецкий. – М. : Просвещение, 2011.</w:t>
            </w:r>
          </w:p>
          <w:p w:rsidR="00DD3C44" w:rsidRPr="000F62D2" w:rsidRDefault="00DD3C44" w:rsidP="000F62D2">
            <w:pPr>
              <w:autoSpaceDE w:val="0"/>
              <w:autoSpaceDN w:val="0"/>
              <w:adjustRightInd w:val="0"/>
              <w:spacing w:after="0" w:line="240" w:lineRule="auto"/>
              <w:ind w:left="1080"/>
              <w:jc w:val="both"/>
              <w:rPr>
                <w:rFonts w:ascii="Times New Roman" w:eastAsiaTheme="minorHAnsi" w:hAnsi="Times New Roman" w:cs="Times New Roman"/>
                <w:sz w:val="24"/>
                <w:szCs w:val="24"/>
                <w:lang w:eastAsia="en-US"/>
              </w:rPr>
            </w:pPr>
          </w:p>
          <w:p w:rsidR="00DD3C44" w:rsidRPr="000F62D2" w:rsidRDefault="00DD3C44" w:rsidP="000F62D2">
            <w:pPr>
              <w:autoSpaceDE w:val="0"/>
              <w:autoSpaceDN w:val="0"/>
              <w:adjustRightInd w:val="0"/>
              <w:spacing w:after="195" w:line="240" w:lineRule="auto"/>
              <w:ind w:firstLine="360"/>
              <w:jc w:val="both"/>
              <w:rPr>
                <w:rFonts w:ascii="Times New Roman" w:eastAsiaTheme="minorHAnsi" w:hAnsi="Times New Roman" w:cs="Times New Roman"/>
                <w:b/>
                <w:bCs/>
                <w:color w:val="000000"/>
                <w:sz w:val="24"/>
                <w:szCs w:val="24"/>
                <w:lang w:eastAsia="en-US"/>
              </w:rPr>
            </w:pPr>
            <w:r w:rsidRPr="000F62D2">
              <w:rPr>
                <w:rFonts w:ascii="Times New Roman" w:eastAsiaTheme="minorHAnsi" w:hAnsi="Times New Roman" w:cs="Times New Roman"/>
                <w:color w:val="000000"/>
                <w:sz w:val="24"/>
                <w:szCs w:val="24"/>
                <w:lang w:eastAsia="en-US"/>
              </w:rPr>
              <w:t xml:space="preserve">Программа по обучению грамоте придает всему процессу изучения курса «Русский язык»  четкую практическую направленность и реализует </w:t>
            </w:r>
            <w:r w:rsidRPr="000F62D2">
              <w:rPr>
                <w:rFonts w:ascii="Times New Roman" w:eastAsiaTheme="minorHAnsi" w:hAnsi="Times New Roman" w:cs="Times New Roman"/>
                <w:b/>
                <w:bCs/>
                <w:color w:val="000000"/>
                <w:sz w:val="24"/>
                <w:szCs w:val="24"/>
                <w:lang w:eastAsia="en-US"/>
              </w:rPr>
              <w:t>следующие цели:</w:t>
            </w:r>
          </w:p>
          <w:p w:rsidR="00DD3C44" w:rsidRPr="000F62D2" w:rsidRDefault="00DD3C44" w:rsidP="000F62D2">
            <w:pPr>
              <w:autoSpaceDE w:val="0"/>
              <w:autoSpaceDN w:val="0"/>
              <w:adjustRightInd w:val="0"/>
              <w:spacing w:after="0" w:line="240" w:lineRule="auto"/>
              <w:ind w:firstLine="360"/>
              <w:jc w:val="both"/>
              <w:rPr>
                <w:rFonts w:ascii="Times New Roman" w:eastAsiaTheme="minorHAnsi" w:hAnsi="Times New Roman" w:cs="Times New Roman"/>
                <w:color w:val="000000"/>
                <w:sz w:val="24"/>
                <w:szCs w:val="24"/>
                <w:lang w:eastAsia="en-US"/>
              </w:rPr>
            </w:pPr>
            <w:r w:rsidRPr="000F62D2">
              <w:rPr>
                <w:rFonts w:ascii="Times New Roman" w:eastAsiaTheme="minorHAnsi" w:hAnsi="Times New Roman" w:cs="Times New Roman"/>
                <w:color w:val="000000"/>
                <w:sz w:val="24"/>
                <w:szCs w:val="24"/>
                <w:lang w:eastAsia="en-US"/>
              </w:rPr>
              <w:t>– формирование у учащихся начальных представлений о языке как составляющей целостной картины мира;</w:t>
            </w:r>
          </w:p>
          <w:p w:rsidR="00DD3C44" w:rsidRPr="000F62D2" w:rsidRDefault="00DD3C44" w:rsidP="000F62D2">
            <w:pPr>
              <w:autoSpaceDE w:val="0"/>
              <w:autoSpaceDN w:val="0"/>
              <w:adjustRightInd w:val="0"/>
              <w:spacing w:after="0" w:line="240" w:lineRule="auto"/>
              <w:ind w:firstLine="360"/>
              <w:jc w:val="both"/>
              <w:rPr>
                <w:rFonts w:ascii="Times New Roman" w:eastAsiaTheme="minorHAnsi" w:hAnsi="Times New Roman" w:cs="Times New Roman"/>
                <w:color w:val="000000"/>
                <w:sz w:val="24"/>
                <w:szCs w:val="24"/>
                <w:lang w:eastAsia="en-US"/>
              </w:rPr>
            </w:pPr>
            <w:r w:rsidRPr="000F62D2">
              <w:rPr>
                <w:rFonts w:ascii="Times New Roman" w:eastAsiaTheme="minorHAnsi" w:hAnsi="Times New Roman" w:cs="Times New Roman"/>
                <w:color w:val="000000"/>
                <w:sz w:val="24"/>
                <w:szCs w:val="24"/>
                <w:lang w:eastAsia="en-US"/>
              </w:rPr>
              <w:t>– социокультурная цель включает формирование коммуникативной компетенции учащихся – развитие устной и письменной речи, монологической и диалогической речи, первоначальные навыки грамотного, безошибочного письма как показателя общей культуры человека;</w:t>
            </w:r>
          </w:p>
          <w:p w:rsidR="00DD3C44" w:rsidRPr="000F62D2" w:rsidRDefault="00DD3C44" w:rsidP="000F62D2">
            <w:pPr>
              <w:autoSpaceDE w:val="0"/>
              <w:autoSpaceDN w:val="0"/>
              <w:adjustRightInd w:val="0"/>
              <w:spacing w:after="0" w:line="240" w:lineRule="auto"/>
              <w:ind w:firstLine="360"/>
              <w:jc w:val="both"/>
              <w:rPr>
                <w:rFonts w:ascii="Times New Roman" w:eastAsiaTheme="minorHAnsi" w:hAnsi="Times New Roman" w:cs="Times New Roman"/>
                <w:color w:val="000000"/>
                <w:sz w:val="24"/>
                <w:szCs w:val="24"/>
                <w:lang w:eastAsia="en-US"/>
              </w:rPr>
            </w:pPr>
            <w:r w:rsidRPr="000F62D2">
              <w:rPr>
                <w:rFonts w:ascii="Times New Roman" w:eastAsiaTheme="minorHAnsi" w:hAnsi="Times New Roman" w:cs="Times New Roman"/>
                <w:color w:val="000000"/>
                <w:sz w:val="24"/>
                <w:szCs w:val="24"/>
                <w:lang w:eastAsia="en-US"/>
              </w:rPr>
              <w:t>– развитие художественно-творческих и познавательных способностей, эмоциональной отзывчивости при чтении,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DD3C44" w:rsidRPr="000F62D2" w:rsidRDefault="00DD3C44" w:rsidP="000F62D2">
            <w:pPr>
              <w:autoSpaceDE w:val="0"/>
              <w:autoSpaceDN w:val="0"/>
              <w:adjustRightInd w:val="0"/>
              <w:spacing w:after="0" w:line="240" w:lineRule="auto"/>
              <w:ind w:firstLine="360"/>
              <w:jc w:val="both"/>
              <w:rPr>
                <w:rFonts w:ascii="Times New Roman" w:eastAsiaTheme="minorHAnsi" w:hAnsi="Times New Roman" w:cs="Times New Roman"/>
                <w:color w:val="000000"/>
                <w:sz w:val="24"/>
                <w:szCs w:val="24"/>
                <w:lang w:eastAsia="en-US"/>
              </w:rPr>
            </w:pPr>
            <w:r w:rsidRPr="000F62D2">
              <w:rPr>
                <w:rFonts w:ascii="Times New Roman" w:eastAsiaTheme="minorHAnsi" w:hAnsi="Times New Roman" w:cs="Times New Roman"/>
                <w:color w:val="000000"/>
                <w:sz w:val="24"/>
                <w:szCs w:val="24"/>
                <w:lang w:eastAsia="en-US"/>
              </w:rPr>
              <w:t>– воспитание интереса к чтению и книге;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 и других стран.</w:t>
            </w:r>
          </w:p>
          <w:p w:rsidR="00DD3C44" w:rsidRPr="000F62D2" w:rsidRDefault="00DD3C44" w:rsidP="000F62D2">
            <w:pPr>
              <w:autoSpaceDE w:val="0"/>
              <w:autoSpaceDN w:val="0"/>
              <w:adjustRightInd w:val="0"/>
              <w:spacing w:after="0" w:line="240" w:lineRule="auto"/>
              <w:ind w:firstLine="360"/>
              <w:jc w:val="both"/>
              <w:rPr>
                <w:rFonts w:ascii="Times New Roman" w:eastAsiaTheme="minorHAnsi" w:hAnsi="Times New Roman" w:cs="Times New Roman"/>
                <w:b/>
                <w:bCs/>
                <w:color w:val="000000"/>
                <w:sz w:val="24"/>
                <w:szCs w:val="24"/>
                <w:lang w:eastAsia="en-US"/>
              </w:rPr>
            </w:pPr>
            <w:r w:rsidRPr="000F62D2">
              <w:rPr>
                <w:rFonts w:ascii="Times New Roman" w:eastAsiaTheme="minorHAnsi" w:hAnsi="Times New Roman" w:cs="Times New Roman"/>
                <w:color w:val="000000"/>
                <w:sz w:val="24"/>
                <w:szCs w:val="24"/>
                <w:lang w:eastAsia="en-US"/>
              </w:rPr>
              <w:t xml:space="preserve">Для достижения поставленных целей  на уроках обучения грамоте необходимо решать следующие </w:t>
            </w:r>
            <w:r w:rsidRPr="000F62D2">
              <w:rPr>
                <w:rFonts w:ascii="Times New Roman" w:eastAsiaTheme="minorHAnsi" w:hAnsi="Times New Roman" w:cs="Times New Roman"/>
                <w:b/>
                <w:bCs/>
                <w:color w:val="000000"/>
                <w:sz w:val="24"/>
                <w:szCs w:val="24"/>
                <w:lang w:eastAsia="en-US"/>
              </w:rPr>
              <w:lastRenderedPageBreak/>
              <w:t>задачи:</w:t>
            </w:r>
          </w:p>
          <w:p w:rsidR="00DD3C44" w:rsidRPr="000F62D2" w:rsidRDefault="00DD3C44" w:rsidP="000F62D2">
            <w:pPr>
              <w:autoSpaceDE w:val="0"/>
              <w:autoSpaceDN w:val="0"/>
              <w:adjustRightInd w:val="0"/>
              <w:spacing w:after="0" w:line="240" w:lineRule="auto"/>
              <w:ind w:firstLine="360"/>
              <w:jc w:val="both"/>
              <w:rPr>
                <w:rFonts w:ascii="Times New Roman" w:eastAsiaTheme="minorHAnsi" w:hAnsi="Times New Roman" w:cs="Times New Roman"/>
                <w:color w:val="000000"/>
                <w:sz w:val="24"/>
                <w:szCs w:val="24"/>
                <w:lang w:eastAsia="en-US"/>
              </w:rPr>
            </w:pPr>
            <w:r w:rsidRPr="000F62D2">
              <w:rPr>
                <w:rFonts w:ascii="Times New Roman" w:eastAsiaTheme="minorHAnsi" w:hAnsi="Times New Roman" w:cs="Times New Roman"/>
                <w:color w:val="000000"/>
                <w:sz w:val="24"/>
                <w:szCs w:val="24"/>
                <w:lang w:eastAsia="en-US"/>
              </w:rPr>
              <w:t>– освоение общекультурных навыков чтения и понимания текста; воспитание интереса к чтению и книге;</w:t>
            </w:r>
          </w:p>
          <w:p w:rsidR="00DD3C44" w:rsidRPr="000F62D2" w:rsidRDefault="00DD3C44" w:rsidP="000F62D2">
            <w:pPr>
              <w:autoSpaceDE w:val="0"/>
              <w:autoSpaceDN w:val="0"/>
              <w:adjustRightInd w:val="0"/>
              <w:spacing w:after="0" w:line="240" w:lineRule="auto"/>
              <w:ind w:firstLine="360"/>
              <w:jc w:val="both"/>
              <w:rPr>
                <w:rFonts w:ascii="Times New Roman" w:eastAsiaTheme="minorHAnsi" w:hAnsi="Times New Roman" w:cs="Times New Roman"/>
                <w:color w:val="000000"/>
                <w:sz w:val="24"/>
                <w:szCs w:val="24"/>
                <w:lang w:eastAsia="en-US"/>
              </w:rPr>
            </w:pPr>
            <w:r w:rsidRPr="000F62D2">
              <w:rPr>
                <w:rFonts w:ascii="Times New Roman" w:eastAsiaTheme="minorHAnsi" w:hAnsi="Times New Roman" w:cs="Times New Roman"/>
                <w:color w:val="000000"/>
                <w:sz w:val="24"/>
                <w:szCs w:val="24"/>
                <w:lang w:eastAsia="en-US"/>
              </w:rPr>
              <w:t>– развитие речи, мышления, воображения школьников, умения выбирать средства языка в соответствии с целями, задачами и условиями общения;</w:t>
            </w:r>
          </w:p>
          <w:p w:rsidR="00DD3C44" w:rsidRPr="000F62D2" w:rsidRDefault="00DD3C44" w:rsidP="000F62D2">
            <w:pPr>
              <w:autoSpaceDE w:val="0"/>
              <w:autoSpaceDN w:val="0"/>
              <w:adjustRightInd w:val="0"/>
              <w:spacing w:after="0" w:line="240" w:lineRule="auto"/>
              <w:ind w:firstLine="360"/>
              <w:jc w:val="both"/>
              <w:rPr>
                <w:rFonts w:ascii="Times New Roman" w:eastAsiaTheme="minorHAnsi" w:hAnsi="Times New Roman" w:cs="Times New Roman"/>
                <w:sz w:val="24"/>
                <w:szCs w:val="24"/>
                <w:lang w:eastAsia="en-US"/>
              </w:rPr>
            </w:pPr>
            <w:r w:rsidRPr="000F62D2">
              <w:rPr>
                <w:rFonts w:ascii="Times New Roman" w:eastAsiaTheme="minorHAnsi" w:hAnsi="Times New Roman" w:cs="Times New Roman"/>
                <w:sz w:val="24"/>
                <w:szCs w:val="24"/>
                <w:lang w:eastAsia="en-US"/>
              </w:rPr>
              <w:t>– освоение первоначальных знаний о лексике, фонетике, грамматике русского языка;</w:t>
            </w:r>
          </w:p>
          <w:p w:rsidR="00DD3C44" w:rsidRPr="000F62D2" w:rsidRDefault="00DD3C44" w:rsidP="000F62D2">
            <w:pPr>
              <w:autoSpaceDE w:val="0"/>
              <w:autoSpaceDN w:val="0"/>
              <w:adjustRightInd w:val="0"/>
              <w:spacing w:after="0" w:line="240" w:lineRule="auto"/>
              <w:ind w:firstLine="360"/>
              <w:jc w:val="both"/>
              <w:rPr>
                <w:rFonts w:ascii="Times New Roman" w:eastAsiaTheme="minorHAnsi" w:hAnsi="Times New Roman" w:cs="Times New Roman"/>
                <w:sz w:val="24"/>
                <w:szCs w:val="24"/>
                <w:lang w:eastAsia="en-US"/>
              </w:rPr>
            </w:pPr>
            <w:r w:rsidRPr="000F62D2">
              <w:rPr>
                <w:rFonts w:ascii="Times New Roman" w:eastAsiaTheme="minorHAnsi" w:hAnsi="Times New Roman" w:cs="Times New Roman"/>
                <w:sz w:val="24"/>
                <w:szCs w:val="24"/>
                <w:lang w:eastAsia="en-US"/>
              </w:rPr>
              <w:t>– овладение умениями правильно писать и читать, участвовать в диалоге, составлять несложные монологические высказывания и письменные тексты – описания и повествования небольшого объема;</w:t>
            </w:r>
          </w:p>
          <w:p w:rsidR="00DD3C44" w:rsidRPr="000F62D2" w:rsidRDefault="00DD3C44" w:rsidP="000F62D2">
            <w:pPr>
              <w:autoSpaceDE w:val="0"/>
              <w:autoSpaceDN w:val="0"/>
              <w:adjustRightInd w:val="0"/>
              <w:spacing w:after="0" w:line="240" w:lineRule="auto"/>
              <w:ind w:firstLine="360"/>
              <w:jc w:val="both"/>
              <w:rPr>
                <w:rFonts w:ascii="Times New Roman" w:eastAsiaTheme="minorHAnsi" w:hAnsi="Times New Roman" w:cs="Times New Roman"/>
                <w:color w:val="000000"/>
                <w:sz w:val="24"/>
                <w:szCs w:val="24"/>
                <w:lang w:eastAsia="en-US"/>
              </w:rPr>
            </w:pPr>
            <w:r w:rsidRPr="000F62D2">
              <w:rPr>
                <w:rFonts w:ascii="Times New Roman" w:eastAsiaTheme="minorHAnsi" w:hAnsi="Times New Roman" w:cs="Times New Roman"/>
                <w:color w:val="000000"/>
                <w:sz w:val="24"/>
                <w:szCs w:val="24"/>
                <w:lang w:eastAsia="en-US"/>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DD3C44" w:rsidRPr="000F62D2" w:rsidRDefault="00DD3C44" w:rsidP="000F62D2">
            <w:pPr>
              <w:autoSpaceDE w:val="0"/>
              <w:autoSpaceDN w:val="0"/>
              <w:adjustRightInd w:val="0"/>
              <w:spacing w:after="0" w:line="240" w:lineRule="auto"/>
              <w:ind w:firstLine="360"/>
              <w:jc w:val="both"/>
              <w:rPr>
                <w:rFonts w:ascii="Times New Roman" w:eastAsiaTheme="minorHAnsi" w:hAnsi="Times New Roman" w:cs="Times New Roman"/>
                <w:color w:val="000000"/>
                <w:sz w:val="24"/>
                <w:szCs w:val="24"/>
                <w:lang w:eastAsia="en-US"/>
              </w:rPr>
            </w:pPr>
            <w:r w:rsidRPr="000F62D2">
              <w:rPr>
                <w:rFonts w:ascii="Times New Roman" w:eastAsiaTheme="minorHAnsi" w:hAnsi="Times New Roman" w:cs="Times New Roman"/>
                <w:color w:val="000000"/>
                <w:sz w:val="24"/>
                <w:szCs w:val="24"/>
                <w:lang w:eastAsia="en-US"/>
              </w:rPr>
              <w:t>На уроках обучения письму и русского языка прослеживаются межпредметные  связи с литературным чтением, окружающим миром. Наиболее тесная связь с уроками обучения чтению.</w:t>
            </w:r>
            <w:r w:rsidRPr="000F62D2">
              <w:rPr>
                <w:rFonts w:ascii="Times New Roman" w:eastAsiaTheme="minorHAnsi" w:hAnsi="Times New Roman" w:cs="Times New Roman"/>
                <w:sz w:val="24"/>
                <w:szCs w:val="24"/>
                <w:lang w:eastAsia="en-US"/>
              </w:rPr>
              <w:t xml:space="preserve"> Обучение письму идёт параллельно с обучением чтению с учётом принципа координации устной и письменной речи.</w:t>
            </w:r>
          </w:p>
        </w:tc>
      </w:tr>
      <w:tr w:rsidR="00DD3C44" w:rsidRPr="000F62D2" w:rsidTr="00DD3C44">
        <w:trPr>
          <w:trHeight w:val="510"/>
        </w:trPr>
        <w:tc>
          <w:tcPr>
            <w:tcW w:w="1135" w:type="dxa"/>
            <w:vMerge/>
          </w:tcPr>
          <w:p w:rsidR="00DD3C44" w:rsidRPr="000F62D2" w:rsidRDefault="00DD3C44" w:rsidP="000F62D2">
            <w:pPr>
              <w:spacing w:line="240" w:lineRule="auto"/>
              <w:rPr>
                <w:rFonts w:ascii="Times New Roman" w:eastAsia="Times New Roman" w:hAnsi="Times New Roman" w:cs="Times New Roman"/>
                <w:sz w:val="24"/>
                <w:szCs w:val="24"/>
              </w:rPr>
            </w:pPr>
          </w:p>
        </w:tc>
        <w:tc>
          <w:tcPr>
            <w:tcW w:w="1559" w:type="dxa"/>
          </w:tcPr>
          <w:p w:rsidR="00DD3C44" w:rsidRPr="000F62D2" w:rsidRDefault="00DD3C44" w:rsidP="000F62D2">
            <w:pPr>
              <w:spacing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по русскому языку</w:t>
            </w:r>
          </w:p>
        </w:tc>
        <w:tc>
          <w:tcPr>
            <w:tcW w:w="1134" w:type="dxa"/>
          </w:tcPr>
          <w:p w:rsidR="00DD3C44" w:rsidRPr="000F62D2" w:rsidRDefault="00DD3C44" w:rsidP="000F62D2">
            <w:pPr>
              <w:spacing w:line="240" w:lineRule="auto"/>
              <w:rPr>
                <w:rFonts w:ascii="Times New Roman" w:hAnsi="Times New Roman" w:cs="Times New Roman"/>
                <w:sz w:val="24"/>
                <w:szCs w:val="24"/>
              </w:rPr>
            </w:pPr>
            <w:r w:rsidRPr="000F62D2">
              <w:rPr>
                <w:rFonts w:ascii="Times New Roman" w:hAnsi="Times New Roman" w:cs="Times New Roman"/>
                <w:sz w:val="24"/>
                <w:szCs w:val="24"/>
              </w:rPr>
              <w:t>2 а, 2 б</w:t>
            </w:r>
            <w:r w:rsidR="00097C80">
              <w:rPr>
                <w:rFonts w:ascii="Times New Roman" w:hAnsi="Times New Roman" w:cs="Times New Roman"/>
                <w:sz w:val="24"/>
                <w:szCs w:val="24"/>
              </w:rPr>
              <w:t>, 2в</w:t>
            </w:r>
          </w:p>
        </w:tc>
        <w:tc>
          <w:tcPr>
            <w:tcW w:w="10881" w:type="dxa"/>
          </w:tcPr>
          <w:p w:rsidR="00DD3C44" w:rsidRPr="000F62D2" w:rsidRDefault="00DD3C44" w:rsidP="000F62D2">
            <w:pPr>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DD3C44" w:rsidRPr="000F62D2" w:rsidRDefault="00DD3C44" w:rsidP="000F62D2">
            <w:pPr>
              <w:spacing w:after="0" w:line="240" w:lineRule="auto"/>
              <w:ind w:firstLine="540"/>
              <w:jc w:val="both"/>
              <w:textAlignment w:val="center"/>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DD3C44" w:rsidRPr="000F62D2" w:rsidRDefault="00DD3C44" w:rsidP="000F62D2">
            <w:pPr>
              <w:spacing w:after="0" w:line="240" w:lineRule="auto"/>
              <w:ind w:firstLine="540"/>
              <w:jc w:val="both"/>
              <w:textAlignment w:val="center"/>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единственно через посредство отечественного языка, и, наоборот, мир, окружающий дитя, отражается в нём своей духовной стороной только через посредство той же среды — отечественного языка» (К. Д. Ушинский). </w:t>
            </w:r>
          </w:p>
          <w:p w:rsidR="00DD3C44" w:rsidRPr="000F62D2" w:rsidRDefault="00DD3C44" w:rsidP="000F62D2">
            <w:pPr>
              <w:spacing w:after="0" w:line="240" w:lineRule="auto"/>
              <w:ind w:firstLine="540"/>
              <w:jc w:val="both"/>
              <w:textAlignment w:val="center"/>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DD3C44" w:rsidRPr="000F62D2" w:rsidRDefault="00DD3C44" w:rsidP="000F62D2">
            <w:pPr>
              <w:spacing w:after="0" w:line="240" w:lineRule="auto"/>
              <w:ind w:firstLine="540"/>
              <w:jc w:val="both"/>
              <w:textAlignment w:val="center"/>
              <w:rPr>
                <w:rFonts w:ascii="Times New Roman" w:eastAsia="Times New Roman" w:hAnsi="Times New Roman" w:cs="Times New Roman"/>
                <w:sz w:val="24"/>
                <w:szCs w:val="24"/>
              </w:rPr>
            </w:pPr>
            <w:r w:rsidRPr="000F62D2">
              <w:rPr>
                <w:rFonts w:ascii="Times New Roman" w:eastAsia="Times New Roman" w:hAnsi="Times New Roman" w:cs="Times New Roman"/>
                <w:b/>
                <w:bCs/>
                <w:sz w:val="24"/>
                <w:szCs w:val="24"/>
              </w:rPr>
              <w:t xml:space="preserve">Целями </w:t>
            </w:r>
            <w:r w:rsidRPr="000F62D2">
              <w:rPr>
                <w:rFonts w:ascii="Times New Roman" w:eastAsia="Times New Roman" w:hAnsi="Times New Roman" w:cs="Times New Roman"/>
                <w:sz w:val="24"/>
                <w:szCs w:val="24"/>
              </w:rPr>
              <w:t>изучения предмета «Русский язык» в начальной школе являются:</w:t>
            </w:r>
          </w:p>
          <w:p w:rsidR="00DD3C44" w:rsidRPr="000F62D2" w:rsidRDefault="00DD3C44" w:rsidP="000F62D2">
            <w:pPr>
              <w:spacing w:after="0" w:line="240" w:lineRule="auto"/>
              <w:jc w:val="both"/>
              <w:textAlignment w:val="center"/>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DD3C44" w:rsidRPr="000F62D2" w:rsidRDefault="00DD3C44" w:rsidP="000F62D2">
            <w:pPr>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 формирование коммуникативной компетенции учащихся: развитие устной и письменной речи, </w:t>
            </w:r>
            <w:r w:rsidRPr="000F62D2">
              <w:rPr>
                <w:rFonts w:ascii="Times New Roman" w:eastAsia="Times New Roman" w:hAnsi="Times New Roman" w:cs="Times New Roman"/>
                <w:sz w:val="24"/>
                <w:szCs w:val="24"/>
              </w:rPr>
              <w:lastRenderedPageBreak/>
              <w:t>монологической и диалогической речи, а также навыков грамотного, безошибочного письма как показателя общей культуры человека.</w:t>
            </w:r>
          </w:p>
          <w:p w:rsidR="00DD3C44" w:rsidRPr="000F62D2" w:rsidRDefault="00DD3C44" w:rsidP="000F62D2">
            <w:pPr>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b/>
                <w:bCs/>
                <w:sz w:val="24"/>
                <w:szCs w:val="24"/>
              </w:rPr>
              <w:t>Общая характеристика курса</w:t>
            </w:r>
          </w:p>
          <w:p w:rsidR="00DD3C44" w:rsidRPr="000F62D2" w:rsidRDefault="00DD3C44" w:rsidP="000F62D2">
            <w:pPr>
              <w:spacing w:after="0" w:line="240" w:lineRule="auto"/>
              <w:ind w:firstLine="540"/>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Программа направлена на реализацию средствами предмета «Русский язык» основных задач образовательной области «Филология»: </w:t>
            </w:r>
          </w:p>
          <w:p w:rsidR="00DD3C44" w:rsidRPr="000F62D2" w:rsidRDefault="00DD3C44" w:rsidP="000F62D2">
            <w:pPr>
              <w:spacing w:after="0" w:line="240" w:lineRule="auto"/>
              <w:ind w:firstLine="540"/>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DD3C44" w:rsidRPr="000F62D2" w:rsidRDefault="00DD3C44" w:rsidP="000F62D2">
            <w:pPr>
              <w:spacing w:after="0" w:line="240" w:lineRule="auto"/>
              <w:ind w:firstLine="540"/>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 развитие диалогической и монологической устной и письменной речи; </w:t>
            </w:r>
          </w:p>
          <w:p w:rsidR="00DD3C44" w:rsidRPr="000F62D2" w:rsidRDefault="00DD3C44" w:rsidP="000F62D2">
            <w:pPr>
              <w:spacing w:after="0" w:line="240" w:lineRule="auto"/>
              <w:ind w:firstLine="540"/>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развитие коммуника</w:t>
            </w:r>
            <w:r w:rsidRPr="000F62D2">
              <w:rPr>
                <w:rFonts w:ascii="Times New Roman" w:eastAsia="Times New Roman" w:hAnsi="Times New Roman" w:cs="Times New Roman"/>
                <w:sz w:val="24"/>
                <w:szCs w:val="24"/>
              </w:rPr>
              <w:softHyphen/>
              <w:t>тивных умений;</w:t>
            </w:r>
          </w:p>
          <w:p w:rsidR="00DD3C44" w:rsidRPr="000F62D2" w:rsidRDefault="00DD3C44" w:rsidP="000F62D2">
            <w:pPr>
              <w:spacing w:after="0" w:line="240" w:lineRule="auto"/>
              <w:ind w:firstLine="540"/>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 развитие нравственных и эстетических чувств; </w:t>
            </w:r>
          </w:p>
          <w:p w:rsidR="00DD3C44" w:rsidRPr="000F62D2" w:rsidRDefault="00DD3C44" w:rsidP="000F62D2">
            <w:pPr>
              <w:spacing w:after="0" w:line="240" w:lineRule="auto"/>
              <w:ind w:firstLine="540"/>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развитие способностей к творческой деятель</w:t>
            </w:r>
            <w:r w:rsidRPr="000F62D2">
              <w:rPr>
                <w:rFonts w:ascii="Times New Roman" w:eastAsia="Times New Roman" w:hAnsi="Times New Roman" w:cs="Times New Roman"/>
                <w:sz w:val="24"/>
                <w:szCs w:val="24"/>
              </w:rPr>
              <w:softHyphen/>
              <w:t>ности.</w:t>
            </w:r>
          </w:p>
          <w:p w:rsidR="00DD3C44" w:rsidRPr="000F62D2" w:rsidRDefault="00DD3C44" w:rsidP="000F62D2">
            <w:pPr>
              <w:spacing w:after="0" w:line="240" w:lineRule="auto"/>
              <w:ind w:firstLine="540"/>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Программа определяет ряд практических </w:t>
            </w:r>
            <w:r w:rsidRPr="000F62D2">
              <w:rPr>
                <w:rFonts w:ascii="Times New Roman" w:eastAsia="Times New Roman" w:hAnsi="Times New Roman" w:cs="Times New Roman"/>
                <w:b/>
                <w:bCs/>
                <w:sz w:val="24"/>
                <w:szCs w:val="24"/>
              </w:rPr>
              <w:t>задач</w:t>
            </w:r>
            <w:r w:rsidRPr="000F62D2">
              <w:rPr>
                <w:rFonts w:ascii="Times New Roman" w:eastAsia="Times New Roman" w:hAnsi="Times New Roman" w:cs="Times New Roman"/>
                <w:sz w:val="24"/>
                <w:szCs w:val="24"/>
              </w:rPr>
              <w:t>, решение которых обеспечит достижение основных целей изучения предмета:</w:t>
            </w:r>
          </w:p>
          <w:p w:rsidR="00DD3C44" w:rsidRPr="000F62D2" w:rsidRDefault="00DD3C44" w:rsidP="000F62D2">
            <w:pPr>
              <w:spacing w:after="0" w:line="240" w:lineRule="auto"/>
              <w:ind w:firstLine="540"/>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DD3C44" w:rsidRPr="000F62D2" w:rsidRDefault="00DD3C44" w:rsidP="000F62D2">
            <w:pPr>
              <w:spacing w:after="0" w:line="240" w:lineRule="auto"/>
              <w:ind w:firstLine="540"/>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формирование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и синтаксисе;</w:t>
            </w:r>
          </w:p>
          <w:p w:rsidR="00DD3C44" w:rsidRPr="000F62D2" w:rsidRDefault="00DD3C44" w:rsidP="000F62D2">
            <w:pPr>
              <w:spacing w:after="0" w:line="240" w:lineRule="auto"/>
              <w:ind w:firstLine="540"/>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DD3C44" w:rsidRPr="000F62D2" w:rsidRDefault="00DD3C44" w:rsidP="000F62D2">
            <w:pPr>
              <w:spacing w:after="0" w:line="240" w:lineRule="auto"/>
              <w:ind w:firstLine="540"/>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DD3C44" w:rsidRPr="000F62D2" w:rsidRDefault="00DD3C44" w:rsidP="000F62D2">
            <w:pPr>
              <w:spacing w:after="0" w:line="240" w:lineRule="auto"/>
              <w:jc w:val="both"/>
              <w:rPr>
                <w:rFonts w:ascii="Times New Roman" w:eastAsia="Times New Roman" w:hAnsi="Times New Roman" w:cs="Times New Roman"/>
                <w:b/>
                <w:bCs/>
                <w:sz w:val="24"/>
                <w:szCs w:val="24"/>
              </w:rPr>
            </w:pPr>
            <w:r w:rsidRPr="000F62D2">
              <w:rPr>
                <w:rFonts w:ascii="Times New Roman" w:eastAsia="Times New Roman" w:hAnsi="Times New Roman" w:cs="Times New Roman"/>
                <w:b/>
                <w:bCs/>
                <w:sz w:val="24"/>
                <w:szCs w:val="24"/>
              </w:rPr>
              <w:t>Место курса «Русский язык» в учебном плане</w:t>
            </w:r>
          </w:p>
          <w:p w:rsidR="00DD3C44" w:rsidRPr="000F62D2" w:rsidRDefault="00DD3C44" w:rsidP="000F62D2">
            <w:pPr>
              <w:spacing w:after="0" w:line="240" w:lineRule="auto"/>
              <w:ind w:firstLine="600"/>
              <w:jc w:val="both"/>
              <w:rPr>
                <w:rFonts w:ascii="Times New Roman" w:eastAsia="Times New Roman" w:hAnsi="Times New Roman" w:cs="Times New Roman"/>
                <w:b/>
                <w:bCs/>
                <w:i/>
                <w:iCs/>
                <w:sz w:val="24"/>
                <w:szCs w:val="24"/>
              </w:rPr>
            </w:pPr>
            <w:r w:rsidRPr="000F62D2">
              <w:rPr>
                <w:rFonts w:ascii="Times New Roman" w:eastAsia="Times New Roman" w:hAnsi="Times New Roman" w:cs="Times New Roman"/>
                <w:sz w:val="24"/>
                <w:szCs w:val="24"/>
              </w:rPr>
              <w:t xml:space="preserve">На изучение русского языка в начальной школе выделяется. </w:t>
            </w:r>
            <w:r w:rsidRPr="000F62D2">
              <w:rPr>
                <w:rFonts w:ascii="Times New Roman" w:eastAsia="Times New Roman" w:hAnsi="Times New Roman" w:cs="Times New Roman"/>
                <w:b/>
                <w:bCs/>
                <w:sz w:val="24"/>
                <w:szCs w:val="24"/>
              </w:rPr>
              <w:t>В 1 классе</w:t>
            </w:r>
            <w:r w:rsidRPr="000F62D2">
              <w:rPr>
                <w:rFonts w:ascii="Times New Roman" w:eastAsia="Times New Roman" w:hAnsi="Times New Roman" w:cs="Times New Roman"/>
                <w:sz w:val="24"/>
                <w:szCs w:val="24"/>
              </w:rPr>
              <w:t xml:space="preserve"> — </w:t>
            </w:r>
            <w:r w:rsidRPr="000F62D2">
              <w:rPr>
                <w:rFonts w:ascii="Times New Roman" w:eastAsia="Times New Roman" w:hAnsi="Times New Roman" w:cs="Times New Roman"/>
                <w:b/>
                <w:bCs/>
                <w:sz w:val="24"/>
                <w:szCs w:val="24"/>
              </w:rPr>
              <w:t>132 ч</w:t>
            </w:r>
            <w:r w:rsidRPr="000F62D2">
              <w:rPr>
                <w:rFonts w:ascii="Times New Roman" w:eastAsia="Times New Roman" w:hAnsi="Times New Roman" w:cs="Times New Roman"/>
                <w:sz w:val="24"/>
                <w:szCs w:val="24"/>
              </w:rPr>
              <w:t xml:space="preserve"> (4 ч в неделю, 33 учебные недели): из них </w:t>
            </w:r>
            <w:r w:rsidRPr="000F62D2">
              <w:rPr>
                <w:rFonts w:ascii="Times New Roman" w:eastAsia="Times New Roman" w:hAnsi="Times New Roman" w:cs="Times New Roman"/>
                <w:b/>
                <w:bCs/>
                <w:sz w:val="24"/>
                <w:szCs w:val="24"/>
              </w:rPr>
              <w:t>115 ч</w:t>
            </w:r>
            <w:r w:rsidRPr="000F62D2">
              <w:rPr>
                <w:rFonts w:ascii="Times New Roman" w:eastAsia="Times New Roman" w:hAnsi="Times New Roman" w:cs="Times New Roman"/>
                <w:sz w:val="24"/>
                <w:szCs w:val="24"/>
              </w:rPr>
              <w:t xml:space="preserve"> (23 учебные недели) отводится урокам обучения письму в период обучения грамоте</w:t>
            </w:r>
            <w:r w:rsidRPr="000F62D2">
              <w:rPr>
                <w:rFonts w:ascii="Times New Roman" w:eastAsia="Times New Roman" w:hAnsi="Times New Roman" w:cs="Times New Roman"/>
                <w:sz w:val="24"/>
                <w:szCs w:val="24"/>
                <w:vertAlign w:val="superscript"/>
              </w:rPr>
              <w:footnoteReference w:id="2"/>
            </w:r>
            <w:r w:rsidRPr="000F62D2">
              <w:rPr>
                <w:rFonts w:ascii="Times New Roman" w:eastAsia="Times New Roman" w:hAnsi="Times New Roman" w:cs="Times New Roman"/>
                <w:sz w:val="24"/>
                <w:szCs w:val="24"/>
              </w:rPr>
              <w:t xml:space="preserve"> и </w:t>
            </w:r>
            <w:r w:rsidRPr="000F62D2">
              <w:rPr>
                <w:rFonts w:ascii="Times New Roman" w:eastAsia="Times New Roman" w:hAnsi="Times New Roman" w:cs="Times New Roman"/>
                <w:b/>
                <w:bCs/>
                <w:sz w:val="24"/>
                <w:szCs w:val="24"/>
              </w:rPr>
              <w:t xml:space="preserve">50 ч </w:t>
            </w:r>
            <w:r w:rsidRPr="000F62D2">
              <w:rPr>
                <w:rFonts w:ascii="Times New Roman" w:eastAsia="Times New Roman" w:hAnsi="Times New Roman" w:cs="Times New Roman"/>
                <w:sz w:val="24"/>
                <w:szCs w:val="24"/>
              </w:rPr>
              <w:t>(10 учебных недель) — урокам русского языка.</w:t>
            </w:r>
          </w:p>
          <w:p w:rsidR="00DD3C44" w:rsidRPr="000F62D2" w:rsidRDefault="00DD3C44" w:rsidP="000F62D2">
            <w:pPr>
              <w:spacing w:after="0" w:line="240" w:lineRule="auto"/>
              <w:ind w:firstLine="600"/>
              <w:jc w:val="both"/>
              <w:rPr>
                <w:rFonts w:ascii="Times New Roman" w:eastAsia="Times New Roman" w:hAnsi="Times New Roman" w:cs="Times New Roman"/>
                <w:b/>
                <w:bCs/>
                <w:i/>
                <w:iCs/>
                <w:sz w:val="24"/>
                <w:szCs w:val="24"/>
              </w:rPr>
            </w:pPr>
            <w:r w:rsidRPr="000F62D2">
              <w:rPr>
                <w:rFonts w:ascii="Times New Roman" w:eastAsia="Times New Roman" w:hAnsi="Times New Roman" w:cs="Times New Roman"/>
                <w:b/>
                <w:bCs/>
                <w:sz w:val="24"/>
                <w:szCs w:val="24"/>
              </w:rPr>
              <w:t>Во 2</w:t>
            </w:r>
            <w:r w:rsidRPr="000F62D2">
              <w:rPr>
                <w:rFonts w:ascii="Times New Roman" w:eastAsia="Times New Roman" w:hAnsi="Times New Roman" w:cs="Times New Roman"/>
                <w:sz w:val="24"/>
                <w:szCs w:val="24"/>
              </w:rPr>
              <w:t>—</w:t>
            </w:r>
            <w:r w:rsidRPr="000F62D2">
              <w:rPr>
                <w:rFonts w:ascii="Times New Roman" w:eastAsia="Times New Roman" w:hAnsi="Times New Roman" w:cs="Times New Roman"/>
                <w:b/>
                <w:bCs/>
                <w:sz w:val="24"/>
                <w:szCs w:val="24"/>
              </w:rPr>
              <w:t>4 классах</w:t>
            </w:r>
            <w:r w:rsidRPr="000F62D2">
              <w:rPr>
                <w:rFonts w:ascii="Times New Roman" w:eastAsia="Times New Roman" w:hAnsi="Times New Roman" w:cs="Times New Roman"/>
                <w:sz w:val="24"/>
                <w:szCs w:val="24"/>
              </w:rPr>
              <w:t xml:space="preserve"> на уроки русского языка отводится по</w:t>
            </w:r>
            <w:r w:rsidRPr="000F62D2">
              <w:rPr>
                <w:rFonts w:ascii="Times New Roman" w:eastAsia="Times New Roman" w:hAnsi="Times New Roman" w:cs="Times New Roman"/>
                <w:b/>
                <w:bCs/>
                <w:sz w:val="24"/>
                <w:szCs w:val="24"/>
              </w:rPr>
              <w:t xml:space="preserve"> 136 ч</w:t>
            </w:r>
            <w:r w:rsidRPr="000F62D2">
              <w:rPr>
                <w:rFonts w:ascii="Times New Roman" w:eastAsia="Times New Roman" w:hAnsi="Times New Roman" w:cs="Times New Roman"/>
                <w:sz w:val="24"/>
                <w:szCs w:val="24"/>
              </w:rPr>
              <w:t xml:space="preserve"> (4 ч в неделю, 34 учебные недели в каждом классе). </w:t>
            </w:r>
          </w:p>
        </w:tc>
      </w:tr>
      <w:tr w:rsidR="00DD3C44" w:rsidRPr="000F62D2" w:rsidTr="00DD3C44">
        <w:trPr>
          <w:trHeight w:val="510"/>
        </w:trPr>
        <w:tc>
          <w:tcPr>
            <w:tcW w:w="1135" w:type="dxa"/>
            <w:vMerge/>
          </w:tcPr>
          <w:p w:rsidR="00DD3C44" w:rsidRPr="000F62D2" w:rsidRDefault="00DD3C44" w:rsidP="000F62D2">
            <w:pPr>
              <w:spacing w:line="240" w:lineRule="auto"/>
              <w:rPr>
                <w:rFonts w:ascii="Times New Roman" w:eastAsia="Times New Roman" w:hAnsi="Times New Roman" w:cs="Times New Roman"/>
                <w:sz w:val="24"/>
                <w:szCs w:val="24"/>
              </w:rPr>
            </w:pPr>
          </w:p>
        </w:tc>
        <w:tc>
          <w:tcPr>
            <w:tcW w:w="1559" w:type="dxa"/>
          </w:tcPr>
          <w:p w:rsidR="00DD3C44" w:rsidRPr="000F62D2" w:rsidRDefault="00DD3C44" w:rsidP="000F62D2">
            <w:pPr>
              <w:spacing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по русскому языку</w:t>
            </w:r>
          </w:p>
        </w:tc>
        <w:tc>
          <w:tcPr>
            <w:tcW w:w="1134" w:type="dxa"/>
          </w:tcPr>
          <w:p w:rsidR="00DD3C44" w:rsidRPr="000F62D2" w:rsidRDefault="00DD3C44" w:rsidP="000F62D2">
            <w:pPr>
              <w:spacing w:line="240" w:lineRule="auto"/>
              <w:rPr>
                <w:rFonts w:ascii="Times New Roman" w:hAnsi="Times New Roman" w:cs="Times New Roman"/>
                <w:sz w:val="24"/>
                <w:szCs w:val="24"/>
              </w:rPr>
            </w:pPr>
            <w:r w:rsidRPr="000F62D2">
              <w:rPr>
                <w:rFonts w:ascii="Times New Roman" w:hAnsi="Times New Roman" w:cs="Times New Roman"/>
                <w:sz w:val="24"/>
                <w:szCs w:val="24"/>
              </w:rPr>
              <w:t>3а, 3 б</w:t>
            </w:r>
            <w:r w:rsidR="00B9555A">
              <w:rPr>
                <w:rFonts w:ascii="Times New Roman" w:hAnsi="Times New Roman" w:cs="Times New Roman"/>
                <w:sz w:val="24"/>
                <w:szCs w:val="24"/>
              </w:rPr>
              <w:t>, 3 в</w:t>
            </w:r>
          </w:p>
        </w:tc>
        <w:tc>
          <w:tcPr>
            <w:tcW w:w="10881" w:type="dxa"/>
          </w:tcPr>
          <w:p w:rsidR="00DD3C44" w:rsidRPr="000F62D2" w:rsidRDefault="00DD3C44" w:rsidP="000F62D2">
            <w:pPr>
              <w:shd w:val="clear" w:color="auto" w:fill="FFFFFF"/>
              <w:autoSpaceDE w:val="0"/>
              <w:autoSpaceDN w:val="0"/>
              <w:adjustRightInd w:val="0"/>
              <w:spacing w:after="0" w:line="240" w:lineRule="auto"/>
              <w:ind w:firstLine="540"/>
              <w:rPr>
                <w:rFonts w:ascii="Times New Roman" w:hAnsi="Times New Roman" w:cs="Times New Roman"/>
                <w:b/>
                <w:bCs/>
                <w:sz w:val="24"/>
                <w:szCs w:val="24"/>
              </w:rPr>
            </w:pPr>
            <w:r w:rsidRPr="000F62D2">
              <w:rPr>
                <w:rFonts w:ascii="Times New Roman" w:hAnsi="Times New Roman" w:cs="Times New Roman"/>
                <w:sz w:val="24"/>
                <w:szCs w:val="24"/>
              </w:rPr>
              <w:t>Рабочая программа по  русскому языку для 3 класса составлена в соответствии с Федеральным государственным образовательным стандартом начального общего образования и с учётом примерной образовательной программы по русскому языку.</w:t>
            </w:r>
          </w:p>
          <w:p w:rsidR="00DD3C44" w:rsidRPr="000F62D2" w:rsidRDefault="00DD3C44" w:rsidP="000F62D2">
            <w:pPr>
              <w:spacing w:after="0" w:line="240" w:lineRule="auto"/>
              <w:ind w:firstLine="360"/>
              <w:jc w:val="both"/>
              <w:rPr>
                <w:rFonts w:ascii="Times New Roman" w:hAnsi="Times New Roman" w:cs="Times New Roman"/>
                <w:sz w:val="24"/>
                <w:szCs w:val="24"/>
              </w:rPr>
            </w:pPr>
            <w:r w:rsidRPr="000F62D2">
              <w:rPr>
                <w:rFonts w:ascii="Times New Roman" w:hAnsi="Times New Roman" w:cs="Times New Roman"/>
                <w:sz w:val="24"/>
                <w:szCs w:val="24"/>
              </w:rPr>
              <w:t xml:space="preserve">Содержание курса имеет концентрическое строение, предусматривающее изучение одних и тех же </w:t>
            </w:r>
            <w:r w:rsidRPr="000F62D2">
              <w:rPr>
                <w:rFonts w:ascii="Times New Roman" w:hAnsi="Times New Roman" w:cs="Times New Roman"/>
                <w:sz w:val="24"/>
                <w:szCs w:val="24"/>
              </w:rPr>
              <w:lastRenderedPageBreak/>
              <w:t xml:space="preserve">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 </w:t>
            </w:r>
          </w:p>
          <w:p w:rsidR="00DD3C44" w:rsidRPr="000F62D2" w:rsidRDefault="00DD3C44" w:rsidP="000F62D2">
            <w:pPr>
              <w:spacing w:after="0" w:line="240" w:lineRule="auto"/>
              <w:ind w:firstLine="360"/>
              <w:jc w:val="both"/>
              <w:rPr>
                <w:rFonts w:ascii="Times New Roman" w:hAnsi="Times New Roman" w:cs="Times New Roman"/>
                <w:sz w:val="24"/>
                <w:szCs w:val="24"/>
              </w:rPr>
            </w:pPr>
            <w:r w:rsidRPr="000F62D2">
              <w:rPr>
                <w:rFonts w:ascii="Times New Roman" w:hAnsi="Times New Roman" w:cs="Times New Roman"/>
                <w:sz w:val="24"/>
                <w:szCs w:val="24"/>
              </w:rPr>
              <w:t xml:space="preserve">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w:t>
            </w:r>
          </w:p>
          <w:p w:rsidR="00DD3C44" w:rsidRPr="000F62D2" w:rsidRDefault="00DD3C44" w:rsidP="000F62D2">
            <w:pPr>
              <w:spacing w:after="0" w:line="240" w:lineRule="auto"/>
              <w:ind w:firstLine="360"/>
              <w:jc w:val="both"/>
              <w:rPr>
                <w:rFonts w:ascii="Times New Roman" w:hAnsi="Times New Roman" w:cs="Times New Roman"/>
                <w:sz w:val="24"/>
                <w:szCs w:val="24"/>
              </w:rPr>
            </w:pPr>
            <w:r w:rsidRPr="000F62D2">
              <w:rPr>
                <w:rFonts w:ascii="Times New Roman" w:hAnsi="Times New Roman" w:cs="Times New Roman"/>
                <w:sz w:val="24"/>
                <w:szCs w:val="24"/>
              </w:rPr>
              <w:t>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DD3C44" w:rsidRPr="000F62D2" w:rsidRDefault="00DD3C44" w:rsidP="000F62D2">
            <w:pPr>
              <w:spacing w:after="0" w:line="240" w:lineRule="auto"/>
              <w:ind w:firstLine="360"/>
              <w:jc w:val="both"/>
              <w:rPr>
                <w:rFonts w:ascii="Times New Roman" w:hAnsi="Times New Roman" w:cs="Times New Roman"/>
                <w:sz w:val="24"/>
                <w:szCs w:val="24"/>
              </w:rPr>
            </w:pPr>
            <w:r w:rsidRPr="000F62D2">
              <w:rPr>
                <w:rFonts w:ascii="Times New Roman" w:hAnsi="Times New Roman" w:cs="Times New Roman"/>
                <w:sz w:val="24"/>
                <w:szCs w:val="24"/>
              </w:rPr>
              <w:t xml:space="preserve">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 </w:t>
            </w:r>
          </w:p>
          <w:p w:rsidR="00DD3C44" w:rsidRPr="000F62D2" w:rsidRDefault="00DD3C44" w:rsidP="000F62D2">
            <w:pPr>
              <w:spacing w:after="0" w:line="240" w:lineRule="auto"/>
              <w:ind w:firstLine="360"/>
              <w:jc w:val="both"/>
              <w:rPr>
                <w:rFonts w:ascii="Times New Roman" w:hAnsi="Times New Roman" w:cs="Times New Roman"/>
                <w:sz w:val="24"/>
                <w:szCs w:val="24"/>
              </w:rPr>
            </w:pPr>
            <w:r w:rsidRPr="000F62D2">
              <w:rPr>
                <w:rFonts w:ascii="Times New Roman" w:hAnsi="Times New Roman" w:cs="Times New Roman"/>
                <w:sz w:val="24"/>
                <w:szCs w:val="24"/>
              </w:rPr>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 </w:t>
            </w:r>
          </w:p>
          <w:p w:rsidR="00DD3C44" w:rsidRPr="000F62D2" w:rsidRDefault="00DD3C44" w:rsidP="000F62D2">
            <w:pPr>
              <w:spacing w:after="0" w:line="240" w:lineRule="auto"/>
              <w:jc w:val="both"/>
              <w:rPr>
                <w:rFonts w:ascii="Times New Roman" w:hAnsi="Times New Roman" w:cs="Times New Roman"/>
                <w:b/>
                <w:sz w:val="24"/>
                <w:szCs w:val="24"/>
              </w:rPr>
            </w:pPr>
            <w:r w:rsidRPr="000F62D2">
              <w:rPr>
                <w:rFonts w:ascii="Times New Roman" w:hAnsi="Times New Roman" w:cs="Times New Roman"/>
                <w:b/>
                <w:sz w:val="24"/>
                <w:szCs w:val="24"/>
              </w:rPr>
              <w:t>Место курса «Русский язык» в учебном плане</w:t>
            </w:r>
          </w:p>
          <w:p w:rsidR="00DD3C44" w:rsidRPr="000F62D2" w:rsidRDefault="00DD3C44" w:rsidP="000F62D2">
            <w:pPr>
              <w:spacing w:after="0" w:line="240" w:lineRule="auto"/>
              <w:jc w:val="both"/>
              <w:rPr>
                <w:rFonts w:ascii="Times New Roman" w:hAnsi="Times New Roman" w:cs="Times New Roman"/>
                <w:sz w:val="24"/>
                <w:szCs w:val="24"/>
              </w:rPr>
            </w:pPr>
            <w:r w:rsidRPr="000F62D2">
              <w:rPr>
                <w:rFonts w:ascii="Times New Roman" w:hAnsi="Times New Roman" w:cs="Times New Roman"/>
                <w:sz w:val="24"/>
                <w:szCs w:val="24"/>
              </w:rPr>
              <w:t xml:space="preserve">В соответствии с Образовательной программой на </w:t>
            </w:r>
            <w:r w:rsidRPr="000F62D2">
              <w:rPr>
                <w:rFonts w:ascii="Times New Roman" w:hAnsi="Times New Roman" w:cs="Times New Roman"/>
                <w:b/>
                <w:sz w:val="24"/>
                <w:szCs w:val="24"/>
              </w:rPr>
              <w:t>2016-2017</w:t>
            </w:r>
            <w:r w:rsidRPr="000F62D2">
              <w:rPr>
                <w:rFonts w:ascii="Times New Roman" w:hAnsi="Times New Roman" w:cs="Times New Roman"/>
                <w:sz w:val="24"/>
                <w:szCs w:val="24"/>
              </w:rPr>
              <w:t xml:space="preserve"> учебный год, рабочая программа рассчитана на </w:t>
            </w:r>
            <w:r w:rsidRPr="000F62D2">
              <w:rPr>
                <w:rFonts w:ascii="Times New Roman" w:hAnsi="Times New Roman" w:cs="Times New Roman"/>
                <w:b/>
                <w:sz w:val="24"/>
                <w:szCs w:val="24"/>
              </w:rPr>
              <w:t>136 часов</w:t>
            </w:r>
            <w:r w:rsidRPr="000F62D2">
              <w:rPr>
                <w:rFonts w:ascii="Times New Roman" w:hAnsi="Times New Roman" w:cs="Times New Roman"/>
                <w:sz w:val="24"/>
                <w:szCs w:val="24"/>
              </w:rPr>
              <w:t xml:space="preserve"> в год при 4 часах в неделю.</w:t>
            </w:r>
          </w:p>
        </w:tc>
      </w:tr>
      <w:tr w:rsidR="00DD3C44" w:rsidRPr="000F62D2" w:rsidTr="00DD3C44">
        <w:trPr>
          <w:trHeight w:val="510"/>
        </w:trPr>
        <w:tc>
          <w:tcPr>
            <w:tcW w:w="1135" w:type="dxa"/>
          </w:tcPr>
          <w:p w:rsidR="00DD3C44" w:rsidRPr="000F62D2" w:rsidRDefault="00DD3C44" w:rsidP="000F62D2">
            <w:pPr>
              <w:spacing w:line="240" w:lineRule="auto"/>
              <w:rPr>
                <w:rFonts w:ascii="Times New Roman" w:eastAsia="Times New Roman" w:hAnsi="Times New Roman" w:cs="Times New Roman"/>
                <w:sz w:val="24"/>
                <w:szCs w:val="24"/>
              </w:rPr>
            </w:pPr>
          </w:p>
        </w:tc>
        <w:tc>
          <w:tcPr>
            <w:tcW w:w="1559" w:type="dxa"/>
          </w:tcPr>
          <w:p w:rsidR="00DD3C44" w:rsidRPr="000F62D2" w:rsidRDefault="00DD3C44" w:rsidP="000F62D2">
            <w:pPr>
              <w:spacing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по русскому языку</w:t>
            </w:r>
          </w:p>
        </w:tc>
        <w:tc>
          <w:tcPr>
            <w:tcW w:w="1134" w:type="dxa"/>
          </w:tcPr>
          <w:p w:rsidR="00DD3C44" w:rsidRPr="000F62D2" w:rsidRDefault="00DD3C44" w:rsidP="000F62D2">
            <w:pPr>
              <w:spacing w:line="240" w:lineRule="auto"/>
              <w:rPr>
                <w:rFonts w:ascii="Times New Roman" w:hAnsi="Times New Roman" w:cs="Times New Roman"/>
                <w:sz w:val="24"/>
                <w:szCs w:val="24"/>
              </w:rPr>
            </w:pPr>
            <w:r w:rsidRPr="000F62D2">
              <w:rPr>
                <w:rFonts w:ascii="Times New Roman" w:hAnsi="Times New Roman" w:cs="Times New Roman"/>
                <w:sz w:val="24"/>
                <w:szCs w:val="24"/>
              </w:rPr>
              <w:t>4 а,4 б</w:t>
            </w:r>
          </w:p>
        </w:tc>
        <w:tc>
          <w:tcPr>
            <w:tcW w:w="10881" w:type="dxa"/>
          </w:tcPr>
          <w:p w:rsidR="00DD3C44" w:rsidRPr="000F62D2" w:rsidRDefault="00DD3C44" w:rsidP="000F62D2">
            <w:pPr>
              <w:spacing w:after="0" w:line="240" w:lineRule="auto"/>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 xml:space="preserve">Рабочая программа по русскому языку для 4 класса составлена в соответствии с Федеральным государственным образовательным стандартом  общего образования и с учетом  примерной образовательной программы по русскому языку. </w:t>
            </w:r>
          </w:p>
          <w:p w:rsidR="00DD3C44" w:rsidRPr="000F62D2" w:rsidRDefault="00DD3C44" w:rsidP="000F62D2">
            <w:pPr>
              <w:spacing w:after="0" w:line="240" w:lineRule="auto"/>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 xml:space="preserve">    </w:t>
            </w:r>
          </w:p>
          <w:p w:rsidR="00DD3C44" w:rsidRPr="000F62D2" w:rsidRDefault="00DD3C44" w:rsidP="000F62D2">
            <w:pPr>
              <w:spacing w:after="0" w:line="240" w:lineRule="auto"/>
              <w:rPr>
                <w:rFonts w:ascii="Times New Roman" w:eastAsia="Times New Roman" w:hAnsi="Times New Roman" w:cs="Times New Roman"/>
                <w:color w:val="000000"/>
                <w:sz w:val="24"/>
                <w:szCs w:val="24"/>
              </w:rPr>
            </w:pPr>
            <w:r w:rsidRPr="000F62D2">
              <w:rPr>
                <w:rFonts w:ascii="Times New Roman" w:eastAsia="Times New Roman" w:hAnsi="Times New Roman" w:cs="Times New Roman"/>
                <w:b/>
                <w:bCs/>
                <w:color w:val="000000"/>
                <w:sz w:val="24"/>
                <w:szCs w:val="24"/>
              </w:rPr>
              <w:t>Цели обучения</w:t>
            </w:r>
            <w:r w:rsidRPr="000F62D2">
              <w:rPr>
                <w:rFonts w:ascii="Times New Roman" w:eastAsia="Times New Roman" w:hAnsi="Times New Roman" w:cs="Times New Roman"/>
                <w:color w:val="000000"/>
                <w:sz w:val="24"/>
                <w:szCs w:val="24"/>
              </w:rPr>
              <w:t>:</w:t>
            </w:r>
          </w:p>
          <w:p w:rsidR="00DD3C44" w:rsidRPr="000F62D2" w:rsidRDefault="00DD3C44" w:rsidP="00F56C1F">
            <w:pPr>
              <w:numPr>
                <w:ilvl w:val="0"/>
                <w:numId w:val="9"/>
              </w:numPr>
              <w:spacing w:after="0" w:line="240" w:lineRule="auto"/>
              <w:ind w:left="284"/>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 xml:space="preserve">Развитие и совершенствование основных видов речевой деятельности (слушание, говорение, чтение, </w:t>
            </w:r>
            <w:r w:rsidRPr="000F62D2">
              <w:rPr>
                <w:rFonts w:ascii="Times New Roman" w:eastAsia="Times New Roman" w:hAnsi="Times New Roman" w:cs="Times New Roman"/>
                <w:color w:val="000000"/>
                <w:sz w:val="24"/>
                <w:szCs w:val="24"/>
              </w:rPr>
              <w:lastRenderedPageBreak/>
              <w:t>письмо, внутренняя речь)</w:t>
            </w:r>
          </w:p>
          <w:p w:rsidR="00DD3C44" w:rsidRPr="000F62D2" w:rsidRDefault="00DD3C44" w:rsidP="00F56C1F">
            <w:pPr>
              <w:numPr>
                <w:ilvl w:val="0"/>
                <w:numId w:val="9"/>
              </w:numPr>
              <w:spacing w:after="0" w:line="240" w:lineRule="auto"/>
              <w:ind w:left="284"/>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Формирование научных, доступных младшим школьникам представлений о языковых понятиях и явлениях, а также умений и навыков их использования в практической деятельности.</w:t>
            </w:r>
          </w:p>
          <w:p w:rsidR="00DD3C44" w:rsidRPr="000F62D2" w:rsidRDefault="00DD3C44" w:rsidP="00F56C1F">
            <w:pPr>
              <w:numPr>
                <w:ilvl w:val="0"/>
                <w:numId w:val="9"/>
              </w:numPr>
              <w:spacing w:after="0" w:line="240" w:lineRule="auto"/>
              <w:ind w:left="284"/>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Активизация мыслительной, познавательно-языковой и коммуникативно-речевой деятельности учащихся.</w:t>
            </w:r>
          </w:p>
          <w:p w:rsidR="00DD3C44" w:rsidRPr="000F62D2" w:rsidRDefault="00DD3C44" w:rsidP="00F56C1F">
            <w:pPr>
              <w:numPr>
                <w:ilvl w:val="0"/>
                <w:numId w:val="9"/>
              </w:numPr>
              <w:spacing w:after="0" w:line="240" w:lineRule="auto"/>
              <w:ind w:left="284"/>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Создание у школьников мотивации к изучению языка, воспитание чувства уважения к слову и русскому языку в целом.</w:t>
            </w:r>
          </w:p>
          <w:p w:rsidR="00DD3C44" w:rsidRPr="000F62D2" w:rsidRDefault="00DD3C44" w:rsidP="000F62D2">
            <w:pPr>
              <w:spacing w:after="0" w:line="240" w:lineRule="auto"/>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     Одной из форм организации наблюдений ученика над языковым материалом является  диалог ученика и автора, диалог ученика и учителя. Важно сделать ученика участником наблюдений над языком, заинтересовать новой темой.</w:t>
            </w:r>
          </w:p>
          <w:p w:rsidR="00DD3C44" w:rsidRPr="000F62D2" w:rsidRDefault="00DD3C44" w:rsidP="000F62D2">
            <w:pPr>
              <w:spacing w:after="0" w:line="240" w:lineRule="auto"/>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     Основная часть уроков по русскому языку посвящена упражнениям различного вида и форм: это упражнения, говорение, произношение слов, грамматический  разбор слов, использование таблиц, схем, рисунков, материалов форзацев учебника. Существенное значение придаётся развитию связной речи учащихся в её устной и письменной форме.</w:t>
            </w:r>
          </w:p>
          <w:p w:rsidR="00DD3C44" w:rsidRPr="000F62D2" w:rsidRDefault="00DD3C44" w:rsidP="000F62D2">
            <w:pPr>
              <w:spacing w:after="0" w:line="240" w:lineRule="auto"/>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                                             </w:t>
            </w:r>
          </w:p>
          <w:p w:rsidR="00DD3C44" w:rsidRPr="000F62D2" w:rsidRDefault="00DD3C44" w:rsidP="000F62D2">
            <w:pPr>
              <w:spacing w:after="0" w:line="240" w:lineRule="auto"/>
              <w:rPr>
                <w:rFonts w:ascii="Times New Roman" w:eastAsia="Times New Roman" w:hAnsi="Times New Roman" w:cs="Times New Roman"/>
                <w:color w:val="000000"/>
                <w:sz w:val="24"/>
                <w:szCs w:val="24"/>
              </w:rPr>
            </w:pPr>
            <w:r w:rsidRPr="000F62D2">
              <w:rPr>
                <w:rFonts w:ascii="Times New Roman" w:eastAsia="Times New Roman" w:hAnsi="Times New Roman" w:cs="Times New Roman"/>
                <w:b/>
                <w:bCs/>
                <w:color w:val="000000"/>
                <w:sz w:val="24"/>
                <w:szCs w:val="24"/>
              </w:rPr>
              <w:t>Задачи  обучения:</w:t>
            </w:r>
          </w:p>
          <w:p w:rsidR="00DD3C44" w:rsidRPr="000F62D2" w:rsidRDefault="00DD3C44" w:rsidP="00F56C1F">
            <w:pPr>
              <w:numPr>
                <w:ilvl w:val="0"/>
                <w:numId w:val="10"/>
              </w:numPr>
              <w:spacing w:after="0" w:line="240" w:lineRule="auto"/>
              <w:ind w:left="360"/>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развитие</w:t>
            </w:r>
            <w:r w:rsidRPr="000F62D2">
              <w:rPr>
                <w:rFonts w:ascii="Times New Roman" w:eastAsia="Times New Roman" w:hAnsi="Times New Roman" w:cs="Times New Roman"/>
                <w:b/>
                <w:bCs/>
                <w:color w:val="000000"/>
                <w:sz w:val="24"/>
                <w:szCs w:val="24"/>
              </w:rPr>
              <w:t> </w:t>
            </w:r>
            <w:r w:rsidRPr="000F62D2">
              <w:rPr>
                <w:rFonts w:ascii="Times New Roman" w:eastAsia="Times New Roman" w:hAnsi="Times New Roman" w:cs="Times New Roman"/>
                <w:color w:val="000000"/>
                <w:sz w:val="24"/>
                <w:szCs w:val="24"/>
              </w:rPr>
              <w:t>речи, мышления, воображения школьников, способности выбирать  средства  языка в соответствии с условиями  общения, развитие интуиции и   «чувства языка»;</w:t>
            </w:r>
          </w:p>
          <w:p w:rsidR="00DD3C44" w:rsidRPr="000F62D2" w:rsidRDefault="00DD3C44" w:rsidP="00F56C1F">
            <w:pPr>
              <w:numPr>
                <w:ilvl w:val="0"/>
                <w:numId w:val="10"/>
              </w:numPr>
              <w:spacing w:after="0" w:line="240" w:lineRule="auto"/>
              <w:ind w:left="360"/>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освоение</w:t>
            </w:r>
            <w:r w:rsidRPr="000F62D2">
              <w:rPr>
                <w:rFonts w:ascii="Times New Roman" w:eastAsia="Times New Roman" w:hAnsi="Times New Roman" w:cs="Times New Roman"/>
                <w:b/>
                <w:bCs/>
                <w:color w:val="000000"/>
                <w:sz w:val="24"/>
                <w:szCs w:val="24"/>
              </w:rPr>
              <w:t> </w:t>
            </w:r>
            <w:r w:rsidRPr="000F62D2">
              <w:rPr>
                <w:rFonts w:ascii="Times New Roman" w:eastAsia="Times New Roman" w:hAnsi="Times New Roman" w:cs="Times New Roman"/>
                <w:color w:val="000000"/>
                <w:sz w:val="24"/>
                <w:szCs w:val="24"/>
              </w:rPr>
              <w:t>первоначальных знаний о лексике, фонетике, грамматике русского языка; овладение элементарными способами  анализа изучаемых явлений языка;</w:t>
            </w:r>
          </w:p>
          <w:p w:rsidR="00DD3C44" w:rsidRPr="000F62D2" w:rsidRDefault="00DD3C44" w:rsidP="00F56C1F">
            <w:pPr>
              <w:numPr>
                <w:ilvl w:val="0"/>
                <w:numId w:val="10"/>
              </w:numPr>
              <w:spacing w:after="0" w:line="240" w:lineRule="auto"/>
              <w:ind w:left="360"/>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овладение умениями правильно писать и читать, участвовать   в диалоге,  оставлять несложные монологические высказывания;</w:t>
            </w:r>
          </w:p>
          <w:p w:rsidR="00DD3C44" w:rsidRPr="000F62D2" w:rsidRDefault="00DD3C44" w:rsidP="00F56C1F">
            <w:pPr>
              <w:numPr>
                <w:ilvl w:val="0"/>
                <w:numId w:val="10"/>
              </w:numPr>
              <w:spacing w:after="0" w:line="240" w:lineRule="auto"/>
              <w:ind w:left="360"/>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воспитание позитивного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w:t>
            </w:r>
          </w:p>
          <w:p w:rsidR="00DD3C44" w:rsidRPr="000F62D2" w:rsidRDefault="00DD3C44" w:rsidP="000F62D2">
            <w:pPr>
              <w:spacing w:after="0" w:line="240" w:lineRule="auto"/>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        В 4классе ведущим направлением работы по языку будет функционально-синтаксическое. Значительное место уделяется частям речи и их существенным признакам. Учащиеся знакомятся со словоизменением частей речи (склонением (имен существительных, изменением их по падежам, склонением имен прилагательных, личных местоимений, спряжением глагола, изменением глаголов настоящего и будущего времени по лицам и числам), с новой частью речи — наречием. На этом этапе начинается работа над формированием сложных орфографических навыков правописания безударных падежных окончаний имен существительных, имен прилагательных, местоимений (в ознакомительном плане), безударных личных окончаний глаголов. Развивается умение анализировать слово в единстве всех его сторон: смысловой, произносительной, словообразовательной, морфологической, синтаксической.</w:t>
            </w:r>
          </w:p>
          <w:p w:rsidR="00DD3C44" w:rsidRPr="000F62D2" w:rsidRDefault="00DD3C44" w:rsidP="000F62D2">
            <w:pPr>
              <w:spacing w:after="0" w:line="240" w:lineRule="auto"/>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lastRenderedPageBreak/>
              <w:t>     Совершенствуются и углубляются уже приобретенные в процессе изучения основных единиц языка и речи знания, умения и навыки, формируются навыки культуры речи. Одновременно четвероклассники получают и новые сведения о речи, тексте, предложении, об однородных членах предложения, о лексическом значении слова. Продолжается работа со словарями учебника.                                </w:t>
            </w:r>
          </w:p>
          <w:p w:rsidR="00DD3C44" w:rsidRPr="000F62D2" w:rsidRDefault="00DD3C44" w:rsidP="000F62D2">
            <w:pPr>
              <w:spacing w:after="0" w:line="240" w:lineRule="auto"/>
              <w:rPr>
                <w:rFonts w:ascii="Times New Roman" w:eastAsia="Times New Roman" w:hAnsi="Times New Roman" w:cs="Times New Roman"/>
                <w:color w:val="000000"/>
                <w:sz w:val="24"/>
                <w:szCs w:val="24"/>
              </w:rPr>
            </w:pPr>
            <w:r w:rsidRPr="000F62D2">
              <w:rPr>
                <w:rFonts w:ascii="Times New Roman" w:eastAsia="Times New Roman" w:hAnsi="Times New Roman" w:cs="Times New Roman"/>
                <w:b/>
                <w:bCs/>
                <w:color w:val="000000"/>
                <w:sz w:val="24"/>
                <w:szCs w:val="24"/>
              </w:rPr>
              <w:t>Место предмета в учебном плане.</w:t>
            </w:r>
          </w:p>
          <w:p w:rsidR="00DD3C44" w:rsidRPr="000F62D2" w:rsidRDefault="00DD3C44" w:rsidP="000F62D2">
            <w:pPr>
              <w:spacing w:after="0" w:line="240" w:lineRule="auto"/>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b/>
                <w:bCs/>
                <w:color w:val="000000"/>
                <w:sz w:val="24"/>
                <w:szCs w:val="24"/>
              </w:rPr>
              <w:t>    </w:t>
            </w:r>
            <w:r w:rsidRPr="000F62D2">
              <w:rPr>
                <w:rFonts w:ascii="Times New Roman" w:eastAsia="Times New Roman" w:hAnsi="Times New Roman" w:cs="Times New Roman"/>
                <w:color w:val="000000"/>
                <w:sz w:val="24"/>
                <w:szCs w:val="24"/>
              </w:rPr>
              <w:t>Авторская программа  составлена  из расчета 5 часов в неделю, 170 часов за год. В соответствии с учебным планом школы, введением регионального компонента, уроки русского языка в 4 классе  рассчитаны на 4 часа в неделю. Следовательно  общее количество часов составило - 136 часов .</w:t>
            </w:r>
          </w:p>
          <w:p w:rsidR="00DD3C44" w:rsidRPr="000F62D2" w:rsidRDefault="00DD3C44" w:rsidP="000F62D2">
            <w:pPr>
              <w:spacing w:after="0" w:line="240" w:lineRule="auto"/>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 </w:t>
            </w:r>
            <w:r w:rsidRPr="000F62D2">
              <w:rPr>
                <w:rFonts w:ascii="Times New Roman" w:eastAsia="Times New Roman" w:hAnsi="Times New Roman" w:cs="Times New Roman"/>
                <w:b/>
                <w:bCs/>
                <w:color w:val="000000"/>
                <w:sz w:val="24"/>
                <w:szCs w:val="24"/>
              </w:rPr>
              <w:t>Общие учебные умения, навыки и способы  деятельности.</w:t>
            </w:r>
          </w:p>
          <w:p w:rsidR="00DD3C44" w:rsidRPr="000F62D2" w:rsidRDefault="00DD3C44" w:rsidP="000F62D2">
            <w:pPr>
              <w:spacing w:after="0" w:line="240" w:lineRule="auto"/>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      Важную роль в обучении русскому языку играет целенаправленная работа по формированию у младших школьников элементов учебной самостоятельности, умений эффективно работать с учебной книгой, пользоваться лингвистическими словарями и справочниками, воспитание привычки обращаться к ним.</w:t>
            </w:r>
          </w:p>
          <w:p w:rsidR="00DD3C44" w:rsidRPr="000F62D2" w:rsidRDefault="00DD3C44" w:rsidP="000F62D2">
            <w:pPr>
              <w:spacing w:after="0" w:line="240" w:lineRule="auto"/>
              <w:rPr>
                <w:rFonts w:ascii="Times New Roman" w:eastAsia="Times New Roman" w:hAnsi="Times New Roman" w:cs="Times New Roman"/>
                <w:color w:val="000000"/>
                <w:sz w:val="24"/>
                <w:szCs w:val="24"/>
              </w:rPr>
            </w:pPr>
            <w:r w:rsidRPr="000F62D2">
              <w:rPr>
                <w:rFonts w:ascii="Times New Roman" w:eastAsia="Times New Roman" w:hAnsi="Times New Roman" w:cs="Times New Roman"/>
                <w:b/>
                <w:bCs/>
                <w:color w:val="000000"/>
                <w:sz w:val="24"/>
                <w:szCs w:val="24"/>
              </w:rPr>
              <w:t> Результаты  обучения</w:t>
            </w:r>
          </w:p>
          <w:p w:rsidR="00DD3C44" w:rsidRPr="000F62D2" w:rsidRDefault="00DD3C44" w:rsidP="000F62D2">
            <w:pPr>
              <w:spacing w:after="0" w:line="240" w:lineRule="auto"/>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представлены в требованиях к уровню подготовки оканчивающих 4 класс и содержат три компонента: </w:t>
            </w:r>
            <w:r w:rsidRPr="000F62D2">
              <w:rPr>
                <w:rFonts w:ascii="Times New Roman" w:eastAsia="Times New Roman" w:hAnsi="Times New Roman" w:cs="Times New Roman"/>
                <w:b/>
                <w:bCs/>
                <w:i/>
                <w:iCs/>
                <w:color w:val="000000"/>
                <w:sz w:val="24"/>
                <w:szCs w:val="24"/>
              </w:rPr>
              <w:t>знать/понимать</w:t>
            </w:r>
            <w:r w:rsidRPr="000F62D2">
              <w:rPr>
                <w:rFonts w:ascii="Times New Roman" w:eastAsia="Times New Roman" w:hAnsi="Times New Roman" w:cs="Times New Roman"/>
                <w:color w:val="000000"/>
                <w:sz w:val="24"/>
                <w:szCs w:val="24"/>
              </w:rPr>
              <w:t> – перечень необходимых для усвоения каждым учащимся знаний;</w:t>
            </w:r>
            <w:r w:rsidRPr="000F62D2">
              <w:rPr>
                <w:rFonts w:ascii="Times New Roman" w:eastAsia="Times New Roman" w:hAnsi="Times New Roman" w:cs="Times New Roman"/>
                <w:i/>
                <w:iCs/>
                <w:color w:val="000000"/>
                <w:sz w:val="24"/>
                <w:szCs w:val="24"/>
              </w:rPr>
              <w:t> </w:t>
            </w:r>
            <w:r w:rsidRPr="000F62D2">
              <w:rPr>
                <w:rFonts w:ascii="Times New Roman" w:eastAsia="Times New Roman" w:hAnsi="Times New Roman" w:cs="Times New Roman"/>
                <w:b/>
                <w:bCs/>
                <w:i/>
                <w:iCs/>
                <w:color w:val="000000"/>
                <w:sz w:val="24"/>
                <w:szCs w:val="24"/>
              </w:rPr>
              <w:t>уметь</w:t>
            </w:r>
            <w:r w:rsidRPr="000F62D2">
              <w:rPr>
                <w:rFonts w:ascii="Times New Roman" w:eastAsia="Times New Roman" w:hAnsi="Times New Roman" w:cs="Times New Roman"/>
                <w:color w:val="000000"/>
                <w:sz w:val="24"/>
                <w:szCs w:val="24"/>
              </w:rPr>
              <w:t> – владение конкретными умениями и навыками; выделена также группа умений, которыми ученик может пользоваться во внеучебной деятельности – </w:t>
            </w:r>
            <w:r w:rsidRPr="000F62D2">
              <w:rPr>
                <w:rFonts w:ascii="Times New Roman" w:eastAsia="Times New Roman" w:hAnsi="Times New Roman" w:cs="Times New Roman"/>
                <w:b/>
                <w:bCs/>
                <w:i/>
                <w:iCs/>
                <w:color w:val="000000"/>
                <w:sz w:val="24"/>
                <w:szCs w:val="24"/>
              </w:rPr>
              <w:t>использовать приобретенные знания и умения в практической деятельности и повседневной жизни.</w:t>
            </w:r>
          </w:p>
        </w:tc>
      </w:tr>
      <w:tr w:rsidR="00DD3C44" w:rsidRPr="000F62D2" w:rsidTr="00DD3C44">
        <w:trPr>
          <w:trHeight w:val="510"/>
        </w:trPr>
        <w:tc>
          <w:tcPr>
            <w:tcW w:w="1135" w:type="dxa"/>
            <w:vMerge w:val="restart"/>
          </w:tcPr>
          <w:p w:rsidR="00DD3C44" w:rsidRPr="000F62D2" w:rsidRDefault="00DD3C44"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lastRenderedPageBreak/>
              <w:t>Литературное чтение</w:t>
            </w:r>
          </w:p>
        </w:tc>
        <w:tc>
          <w:tcPr>
            <w:tcW w:w="1559" w:type="dxa"/>
          </w:tcPr>
          <w:p w:rsidR="00DD3C44" w:rsidRPr="000F62D2" w:rsidRDefault="00DD3C44"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по литературному чтению</w:t>
            </w:r>
          </w:p>
        </w:tc>
        <w:tc>
          <w:tcPr>
            <w:tcW w:w="1134" w:type="dxa"/>
          </w:tcPr>
          <w:p w:rsidR="00DD3C44" w:rsidRPr="000F62D2" w:rsidRDefault="00DD3C44" w:rsidP="000F62D2">
            <w:pPr>
              <w:spacing w:after="0" w:line="240" w:lineRule="auto"/>
              <w:rPr>
                <w:rFonts w:ascii="Times New Roman" w:eastAsia="Times New Roman" w:hAnsi="Times New Roman" w:cs="Times New Roman"/>
                <w:sz w:val="24"/>
                <w:szCs w:val="24"/>
              </w:rPr>
            </w:pPr>
            <w:r w:rsidRPr="000F62D2">
              <w:rPr>
                <w:rFonts w:ascii="Times New Roman" w:hAnsi="Times New Roman" w:cs="Times New Roman"/>
                <w:sz w:val="24"/>
                <w:szCs w:val="24"/>
              </w:rPr>
              <w:t>1 а, 1 б</w:t>
            </w:r>
            <w:r w:rsidR="00021AD7" w:rsidRPr="000F62D2">
              <w:rPr>
                <w:rFonts w:ascii="Times New Roman" w:hAnsi="Times New Roman" w:cs="Times New Roman"/>
                <w:sz w:val="24"/>
                <w:szCs w:val="24"/>
              </w:rPr>
              <w:t>, 1 в</w:t>
            </w:r>
          </w:p>
        </w:tc>
        <w:tc>
          <w:tcPr>
            <w:tcW w:w="10881" w:type="dxa"/>
          </w:tcPr>
          <w:p w:rsidR="00DD3C44" w:rsidRPr="000F62D2" w:rsidRDefault="00DD3C44"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Рабочая программа по литературному чтению для 1 </w:t>
            </w:r>
            <w:r w:rsidRPr="000F62D2">
              <w:rPr>
                <w:rFonts w:ascii="Times New Roman" w:hAnsi="Times New Roman" w:cs="Times New Roman"/>
                <w:sz w:val="24"/>
                <w:szCs w:val="24"/>
              </w:rPr>
              <w:t xml:space="preserve"> а </w:t>
            </w:r>
            <w:r w:rsidRPr="000F62D2">
              <w:rPr>
                <w:rFonts w:ascii="Times New Roman" w:eastAsia="Times New Roman" w:hAnsi="Times New Roman" w:cs="Times New Roman"/>
                <w:sz w:val="24"/>
                <w:szCs w:val="24"/>
              </w:rPr>
              <w:t xml:space="preserve">класса составлена в соответствии  с  Федеральным государственным образовательным стандартом начального общего образования и с учетом примерной образовательной программы по литературному чтению. </w:t>
            </w:r>
          </w:p>
          <w:p w:rsidR="00DD3C44" w:rsidRPr="000F62D2" w:rsidRDefault="00DD3C44" w:rsidP="000F62D2">
            <w:pPr>
              <w:spacing w:after="0" w:line="240" w:lineRule="auto"/>
              <w:jc w:val="center"/>
              <w:rPr>
                <w:rFonts w:ascii="Times New Roman" w:eastAsia="Times New Roman" w:hAnsi="Times New Roman" w:cs="Times New Roman"/>
                <w:b/>
                <w:sz w:val="24"/>
                <w:szCs w:val="24"/>
              </w:rPr>
            </w:pPr>
            <w:r w:rsidRPr="000F62D2">
              <w:rPr>
                <w:rFonts w:ascii="Times New Roman" w:eastAsia="Times New Roman" w:hAnsi="Times New Roman" w:cs="Times New Roman"/>
                <w:b/>
                <w:sz w:val="24"/>
                <w:szCs w:val="24"/>
              </w:rPr>
              <w:t xml:space="preserve">Цели </w:t>
            </w:r>
          </w:p>
          <w:p w:rsidR="00DD3C44" w:rsidRPr="000F62D2" w:rsidRDefault="00DD3C44" w:rsidP="000F62D2">
            <w:pPr>
              <w:numPr>
                <w:ilvl w:val="0"/>
                <w:numId w:val="2"/>
              </w:numPr>
              <w:spacing w:after="0" w:line="240" w:lineRule="auto"/>
              <w:ind w:left="0"/>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целенаправленное формирование коммуникативно-речевых умений и навыка чтения как общеучебного умения; </w:t>
            </w:r>
          </w:p>
          <w:p w:rsidR="00DD3C44" w:rsidRPr="000F62D2" w:rsidRDefault="00DD3C44" w:rsidP="000F62D2">
            <w:pPr>
              <w:numPr>
                <w:ilvl w:val="0"/>
                <w:numId w:val="2"/>
              </w:numPr>
              <w:spacing w:after="0" w:line="240" w:lineRule="auto"/>
              <w:ind w:left="0"/>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приобщение ребенка к литературе как искусству слова; </w:t>
            </w:r>
          </w:p>
          <w:p w:rsidR="00DD3C44" w:rsidRPr="000F62D2" w:rsidRDefault="00DD3C44" w:rsidP="000F62D2">
            <w:pPr>
              <w:numPr>
                <w:ilvl w:val="0"/>
                <w:numId w:val="2"/>
              </w:numPr>
              <w:spacing w:after="0" w:line="240" w:lineRule="auto"/>
              <w:ind w:left="0"/>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духовно-нравственное совершенствование личности, формирование позитивного мировосприятия и расширение познавательных возможностей младших школьников. </w:t>
            </w:r>
          </w:p>
          <w:p w:rsidR="00DD3C44" w:rsidRPr="000F62D2" w:rsidRDefault="00DD3C44" w:rsidP="000F62D2">
            <w:pPr>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         Немаловажное значение в процессе активизации интеллектуальной, нравственной и эмоционально-эстетической сферы учащихся будет иметь личность учителя, его неподдельный интерес к литературе, его начитанность и культура общения с ребенком.</w:t>
            </w:r>
            <w:r w:rsidRPr="000F62D2">
              <w:rPr>
                <w:rFonts w:ascii="Times New Roman" w:eastAsia="Times New Roman" w:hAnsi="Times New Roman" w:cs="Times New Roman"/>
                <w:sz w:val="24"/>
                <w:szCs w:val="24"/>
              </w:rPr>
              <w:br/>
              <w:t>      Каждый учитель понимает, что в современных условиях ответственность за юного читателя, его эстетическое и духовно-нравственное развитие во много раз возрастает.</w:t>
            </w:r>
          </w:p>
          <w:p w:rsidR="00DD3C44" w:rsidRPr="000F62D2" w:rsidRDefault="00DD3C44" w:rsidP="000F62D2">
            <w:pPr>
              <w:spacing w:after="0" w:line="240" w:lineRule="auto"/>
              <w:jc w:val="center"/>
              <w:rPr>
                <w:rFonts w:ascii="Times New Roman" w:eastAsia="Times New Roman" w:hAnsi="Times New Roman" w:cs="Times New Roman"/>
                <w:b/>
                <w:bCs/>
                <w:sz w:val="24"/>
                <w:szCs w:val="24"/>
              </w:rPr>
            </w:pPr>
            <w:r w:rsidRPr="000F62D2">
              <w:rPr>
                <w:rFonts w:ascii="Times New Roman" w:eastAsia="Times New Roman" w:hAnsi="Times New Roman" w:cs="Times New Roman"/>
                <w:b/>
                <w:bCs/>
                <w:sz w:val="24"/>
                <w:szCs w:val="24"/>
              </w:rPr>
              <w:t>Основные задачи нового курса «Литературное чтение»:</w:t>
            </w:r>
          </w:p>
          <w:p w:rsidR="00DD3C44" w:rsidRPr="000F62D2" w:rsidRDefault="00DD3C44" w:rsidP="000F62D2">
            <w:pPr>
              <w:numPr>
                <w:ilvl w:val="0"/>
                <w:numId w:val="3"/>
              </w:numPr>
              <w:spacing w:after="0" w:line="240" w:lineRule="auto"/>
              <w:ind w:left="0"/>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развивать коммуникативно-речевые умения и навыки, обеспечивающие потребность в чтении </w:t>
            </w:r>
            <w:r w:rsidRPr="000F62D2">
              <w:rPr>
                <w:rFonts w:ascii="Times New Roman" w:eastAsia="Times New Roman" w:hAnsi="Times New Roman" w:cs="Times New Roman"/>
                <w:sz w:val="24"/>
                <w:szCs w:val="24"/>
              </w:rPr>
              <w:lastRenderedPageBreak/>
              <w:t xml:space="preserve">литературных произведений, их свободное чтение и самостоятельное извлечение смысловой информации из прочитанного текста; </w:t>
            </w:r>
          </w:p>
          <w:p w:rsidR="00DD3C44" w:rsidRPr="000F62D2" w:rsidRDefault="00DD3C44" w:rsidP="000F62D2">
            <w:pPr>
              <w:numPr>
                <w:ilvl w:val="0"/>
                <w:numId w:val="3"/>
              </w:numPr>
              <w:spacing w:after="0" w:line="240" w:lineRule="auto"/>
              <w:ind w:left="0"/>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формировать уважительное отношение младших школьников к книге как важнейшей культурно-исторической ценности; </w:t>
            </w:r>
          </w:p>
          <w:p w:rsidR="00DD3C44" w:rsidRPr="000F62D2" w:rsidRDefault="00DD3C44" w:rsidP="000F62D2">
            <w:pPr>
              <w:numPr>
                <w:ilvl w:val="0"/>
                <w:numId w:val="3"/>
              </w:numPr>
              <w:spacing w:after="0" w:line="240" w:lineRule="auto"/>
              <w:ind w:left="0"/>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обеспечить младшим школьникам понимание художественных произведений; </w:t>
            </w:r>
          </w:p>
          <w:p w:rsidR="00DD3C44" w:rsidRPr="000F62D2" w:rsidRDefault="00DD3C44" w:rsidP="000F62D2">
            <w:pPr>
              <w:numPr>
                <w:ilvl w:val="0"/>
                <w:numId w:val="3"/>
              </w:numPr>
              <w:spacing w:after="0" w:line="240" w:lineRule="auto"/>
              <w:ind w:left="0"/>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научить практически различать художественные и научно-познавательные литературные произведения, по-другому отражающие мир; развивать интерес к литературному творчеству.</w:t>
            </w:r>
            <w:r w:rsidRPr="000F62D2">
              <w:rPr>
                <w:rFonts w:ascii="Times New Roman" w:eastAsia="Times New Roman" w:hAnsi="Times New Roman" w:cs="Times New Roman"/>
                <w:b/>
                <w:color w:val="000000"/>
                <w:spacing w:val="-1"/>
                <w:sz w:val="24"/>
                <w:szCs w:val="24"/>
              </w:rPr>
              <w:t xml:space="preserve">       </w:t>
            </w:r>
          </w:p>
          <w:p w:rsidR="00DD3C44" w:rsidRPr="000F62D2" w:rsidRDefault="00DD3C44" w:rsidP="000F62D2">
            <w:pPr>
              <w:spacing w:after="0" w:line="240" w:lineRule="auto"/>
              <w:jc w:val="center"/>
              <w:rPr>
                <w:rFonts w:ascii="Times New Roman" w:eastAsia="Times New Roman" w:hAnsi="Times New Roman" w:cs="Times New Roman"/>
                <w:b/>
                <w:sz w:val="24"/>
                <w:szCs w:val="24"/>
              </w:rPr>
            </w:pPr>
            <w:r w:rsidRPr="000F62D2">
              <w:rPr>
                <w:rFonts w:ascii="Times New Roman" w:eastAsia="Times New Roman" w:hAnsi="Times New Roman" w:cs="Times New Roman"/>
                <w:b/>
                <w:sz w:val="24"/>
                <w:szCs w:val="24"/>
              </w:rPr>
              <w:t>Принципы и подходы к формированию программы</w:t>
            </w:r>
          </w:p>
          <w:p w:rsidR="00DD3C44" w:rsidRPr="000F62D2" w:rsidRDefault="00DD3C44" w:rsidP="000F62D2">
            <w:pPr>
              <w:spacing w:after="0" w:line="240" w:lineRule="auto"/>
              <w:rPr>
                <w:rFonts w:ascii="Times New Roman" w:eastAsia="Times New Roman" w:hAnsi="Times New Roman" w:cs="Times New Roman"/>
                <w:b/>
                <w:sz w:val="24"/>
                <w:szCs w:val="24"/>
                <w:u w:val="single"/>
              </w:rPr>
            </w:pPr>
            <w:r w:rsidRPr="000F62D2">
              <w:rPr>
                <w:rFonts w:ascii="Times New Roman" w:eastAsia="Times New Roman" w:hAnsi="Times New Roman" w:cs="Times New Roman"/>
                <w:b/>
                <w:bCs/>
                <w:sz w:val="24"/>
                <w:szCs w:val="24"/>
              </w:rPr>
              <w:t>Общие принципы, реализующие указанные цели:</w:t>
            </w:r>
          </w:p>
          <w:p w:rsidR="00DD3C44" w:rsidRPr="000F62D2" w:rsidRDefault="00DD3C44" w:rsidP="000F62D2">
            <w:pPr>
              <w:numPr>
                <w:ilvl w:val="0"/>
                <w:numId w:val="4"/>
              </w:numPr>
              <w:spacing w:after="0" w:line="240" w:lineRule="auto"/>
              <w:ind w:left="0"/>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принцип художественно-эстетический, позволяющий изучать произведение как искусство слова и формировать эстетическое отношение к произведениям искусства и окружающему миру; </w:t>
            </w:r>
          </w:p>
          <w:p w:rsidR="00DD3C44" w:rsidRPr="000F62D2" w:rsidRDefault="00DD3C44" w:rsidP="000F62D2">
            <w:pPr>
              <w:numPr>
                <w:ilvl w:val="0"/>
                <w:numId w:val="4"/>
              </w:numPr>
              <w:spacing w:after="0" w:line="240" w:lineRule="auto"/>
              <w:ind w:left="0"/>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принцип системности, обеспечивающий изучение произведения во всей его полноте, во взаимосвязи художественно-эстетических, духовно-нравственных и познавательно-мировоззренческих ценностей литературного произведения, в единстве его художественной формы и содержания; </w:t>
            </w:r>
          </w:p>
          <w:p w:rsidR="00DD3C44" w:rsidRPr="000F62D2" w:rsidRDefault="00DD3C44" w:rsidP="000F62D2">
            <w:pPr>
              <w:numPr>
                <w:ilvl w:val="0"/>
                <w:numId w:val="4"/>
              </w:numPr>
              <w:spacing w:after="0" w:line="240" w:lineRule="auto"/>
              <w:ind w:left="0"/>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принцип коммуникативности, реализующий диалоговую форму урока и построение системы разбора произведения как общение вдумчивого читателя с автором произведения и его героями; </w:t>
            </w:r>
          </w:p>
          <w:p w:rsidR="00DD3C44" w:rsidRPr="000F62D2" w:rsidRDefault="00DD3C44" w:rsidP="000F62D2">
            <w:pPr>
              <w:numPr>
                <w:ilvl w:val="0"/>
                <w:numId w:val="4"/>
              </w:numPr>
              <w:spacing w:after="0" w:line="240" w:lineRule="auto"/>
              <w:ind w:left="0"/>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принцип введения элементов драматургии для всестороннего анализа произведения; </w:t>
            </w:r>
          </w:p>
          <w:p w:rsidR="00DD3C44" w:rsidRPr="000F62D2" w:rsidRDefault="00DD3C44" w:rsidP="000F62D2">
            <w:pPr>
              <w:numPr>
                <w:ilvl w:val="0"/>
                <w:numId w:val="4"/>
              </w:numPr>
              <w:spacing w:after="0" w:line="240" w:lineRule="auto"/>
              <w:ind w:left="0"/>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принцип дидактической целесообразности, позволяющий сочетать многоаспектный анализ текста с развитием интенсивного навыка чтения; </w:t>
            </w:r>
          </w:p>
          <w:p w:rsidR="00DD3C44" w:rsidRPr="000F62D2" w:rsidRDefault="00DD3C44" w:rsidP="000F62D2">
            <w:pPr>
              <w:numPr>
                <w:ilvl w:val="0"/>
                <w:numId w:val="4"/>
              </w:numPr>
              <w:spacing w:after="0" w:line="240" w:lineRule="auto"/>
              <w:ind w:left="0"/>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культурно-исторический принцип; </w:t>
            </w:r>
          </w:p>
          <w:p w:rsidR="00DD3C44" w:rsidRPr="000F62D2" w:rsidRDefault="00DD3C44" w:rsidP="000F62D2">
            <w:pPr>
              <w:numPr>
                <w:ilvl w:val="0"/>
                <w:numId w:val="4"/>
              </w:numPr>
              <w:spacing w:after="0" w:line="240" w:lineRule="auto"/>
              <w:ind w:left="0"/>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принцип взаимосвязи семьи и школы, возрождающий русскую традицию семейного чтения. </w:t>
            </w:r>
          </w:p>
          <w:p w:rsidR="00DD3C44" w:rsidRPr="000F62D2" w:rsidRDefault="00DD3C44" w:rsidP="000F62D2">
            <w:pPr>
              <w:shd w:val="clear" w:color="auto" w:fill="FFFFFF"/>
              <w:spacing w:after="0" w:line="240" w:lineRule="auto"/>
              <w:jc w:val="center"/>
              <w:rPr>
                <w:rFonts w:ascii="Times New Roman" w:eastAsia="Times New Roman" w:hAnsi="Times New Roman" w:cs="Times New Roman"/>
                <w:b/>
                <w:bCs/>
                <w:sz w:val="24"/>
                <w:szCs w:val="24"/>
              </w:rPr>
            </w:pPr>
            <w:r w:rsidRPr="000F62D2">
              <w:rPr>
                <w:rFonts w:ascii="Times New Roman" w:eastAsia="Times New Roman" w:hAnsi="Times New Roman" w:cs="Times New Roman"/>
                <w:b/>
                <w:bCs/>
                <w:sz w:val="24"/>
                <w:szCs w:val="24"/>
              </w:rPr>
              <w:t>Общая характеристика учебного предмета, курса.</w:t>
            </w:r>
          </w:p>
          <w:p w:rsidR="00DD3C44" w:rsidRPr="000F62D2" w:rsidRDefault="00DD3C44" w:rsidP="000F62D2">
            <w:pPr>
              <w:shd w:val="clear" w:color="auto" w:fill="FFFFFF"/>
              <w:spacing w:after="0" w:line="240" w:lineRule="auto"/>
              <w:ind w:right="38" w:firstLine="782"/>
              <w:rPr>
                <w:rFonts w:ascii="Times New Roman" w:eastAsia="Times New Roman" w:hAnsi="Times New Roman" w:cs="Times New Roman"/>
                <w:sz w:val="24"/>
                <w:szCs w:val="24"/>
              </w:rPr>
            </w:pPr>
            <w:r w:rsidRPr="000F62D2">
              <w:rPr>
                <w:rFonts w:ascii="Times New Roman" w:eastAsia="Times New Roman" w:hAnsi="Times New Roman" w:cs="Times New Roman"/>
                <w:color w:val="000000"/>
                <w:sz w:val="24"/>
                <w:szCs w:val="24"/>
              </w:rPr>
              <w:t>.</w:t>
            </w:r>
            <w:r w:rsidRPr="000F62D2">
              <w:rPr>
                <w:rFonts w:ascii="Times New Roman" w:eastAsia="Times New Roman" w:hAnsi="Times New Roman" w:cs="Times New Roman"/>
                <w:color w:val="000000"/>
                <w:spacing w:val="-1"/>
                <w:sz w:val="24"/>
                <w:szCs w:val="24"/>
              </w:rPr>
              <w:t xml:space="preserve"> Данный курс литературного чтения в 1 классе построен с учетом следующих концеп</w:t>
            </w:r>
            <w:r w:rsidRPr="000F62D2">
              <w:rPr>
                <w:rFonts w:ascii="Times New Roman" w:eastAsia="Times New Roman" w:hAnsi="Times New Roman" w:cs="Times New Roman"/>
                <w:color w:val="000000"/>
                <w:spacing w:val="-1"/>
                <w:sz w:val="24"/>
                <w:szCs w:val="24"/>
              </w:rPr>
              <w:softHyphen/>
              <w:t>туальных положений:</w:t>
            </w:r>
          </w:p>
          <w:p w:rsidR="00DD3C44" w:rsidRPr="000F62D2" w:rsidRDefault="00DD3C44" w:rsidP="000F62D2">
            <w:pPr>
              <w:widowControl w:val="0"/>
              <w:numPr>
                <w:ilvl w:val="0"/>
                <w:numId w:val="5"/>
              </w:numPr>
              <w:shd w:val="clear" w:color="auto" w:fill="FFFFFF"/>
              <w:tabs>
                <w:tab w:val="left" w:pos="706"/>
              </w:tabs>
              <w:autoSpaceDE w:val="0"/>
              <w:autoSpaceDN w:val="0"/>
              <w:adjustRightInd w:val="0"/>
              <w:spacing w:after="0" w:line="240" w:lineRule="auto"/>
              <w:ind w:left="706" w:hanging="331"/>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pacing w:val="3"/>
                <w:sz w:val="24"/>
                <w:szCs w:val="24"/>
              </w:rPr>
              <w:t xml:space="preserve">изучение должно обеспечивать развитие личности ребенка, формирование </w:t>
            </w:r>
            <w:r w:rsidRPr="000F62D2">
              <w:rPr>
                <w:rFonts w:ascii="Times New Roman" w:eastAsia="Times New Roman" w:hAnsi="Times New Roman" w:cs="Times New Roman"/>
                <w:color w:val="000000"/>
                <w:spacing w:val="1"/>
                <w:sz w:val="24"/>
                <w:szCs w:val="24"/>
              </w:rPr>
              <w:t>его интеллекта и основных видов речевой деятельности (слушания, говоре</w:t>
            </w:r>
            <w:r w:rsidRPr="000F62D2">
              <w:rPr>
                <w:rFonts w:ascii="Times New Roman" w:eastAsia="Times New Roman" w:hAnsi="Times New Roman" w:cs="Times New Roman"/>
                <w:color w:val="000000"/>
                <w:spacing w:val="1"/>
                <w:sz w:val="24"/>
                <w:szCs w:val="24"/>
              </w:rPr>
              <w:softHyphen/>
            </w:r>
            <w:r w:rsidRPr="000F62D2">
              <w:rPr>
                <w:rFonts w:ascii="Times New Roman" w:eastAsia="Times New Roman" w:hAnsi="Times New Roman" w:cs="Times New Roman"/>
                <w:color w:val="000000"/>
                <w:spacing w:val="-1"/>
                <w:sz w:val="24"/>
                <w:szCs w:val="24"/>
              </w:rPr>
              <w:t>ния, чтения и письма);</w:t>
            </w:r>
          </w:p>
          <w:p w:rsidR="00DD3C44" w:rsidRPr="000F62D2" w:rsidRDefault="00DD3C44" w:rsidP="000F62D2">
            <w:pPr>
              <w:widowControl w:val="0"/>
              <w:numPr>
                <w:ilvl w:val="0"/>
                <w:numId w:val="5"/>
              </w:numPr>
              <w:shd w:val="clear" w:color="auto" w:fill="FFFFFF"/>
              <w:tabs>
                <w:tab w:val="left" w:pos="706"/>
              </w:tabs>
              <w:autoSpaceDE w:val="0"/>
              <w:autoSpaceDN w:val="0"/>
              <w:adjustRightInd w:val="0"/>
              <w:spacing w:after="0" w:line="240" w:lineRule="auto"/>
              <w:ind w:left="706" w:hanging="331"/>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pacing w:val="1"/>
                <w:sz w:val="24"/>
                <w:szCs w:val="24"/>
              </w:rPr>
              <w:t xml:space="preserve">в результате обучения развивается читательская деятельность школьников, </w:t>
            </w:r>
            <w:r w:rsidRPr="000F62D2">
              <w:rPr>
                <w:rFonts w:ascii="Times New Roman" w:eastAsia="Times New Roman" w:hAnsi="Times New Roman" w:cs="Times New Roman"/>
                <w:color w:val="000000"/>
                <w:sz w:val="24"/>
                <w:szCs w:val="24"/>
              </w:rPr>
              <w:t xml:space="preserve">а также формируются компоненты учебной деятельности и универсальных </w:t>
            </w:r>
            <w:r w:rsidRPr="000F62D2">
              <w:rPr>
                <w:rFonts w:ascii="Times New Roman" w:eastAsia="Times New Roman" w:hAnsi="Times New Roman" w:cs="Times New Roman"/>
                <w:color w:val="000000"/>
                <w:spacing w:val="-4"/>
                <w:sz w:val="24"/>
                <w:szCs w:val="24"/>
              </w:rPr>
              <w:t>умений;</w:t>
            </w:r>
          </w:p>
          <w:p w:rsidR="00DD3C44" w:rsidRPr="000F62D2" w:rsidRDefault="00DD3C44" w:rsidP="000F62D2">
            <w:pPr>
              <w:widowControl w:val="0"/>
              <w:numPr>
                <w:ilvl w:val="0"/>
                <w:numId w:val="5"/>
              </w:numPr>
              <w:shd w:val="clear" w:color="auto" w:fill="FFFFFF"/>
              <w:tabs>
                <w:tab w:val="left" w:pos="706"/>
              </w:tabs>
              <w:autoSpaceDE w:val="0"/>
              <w:autoSpaceDN w:val="0"/>
              <w:adjustRightInd w:val="0"/>
              <w:spacing w:after="0" w:line="240" w:lineRule="auto"/>
              <w:ind w:left="706" w:hanging="331"/>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pacing w:val="1"/>
                <w:sz w:val="24"/>
                <w:szCs w:val="24"/>
              </w:rPr>
              <w:t>содержание курса «Литературное чтение» обеспечивает дифференцирован</w:t>
            </w:r>
            <w:r w:rsidRPr="000F62D2">
              <w:rPr>
                <w:rFonts w:ascii="Times New Roman" w:eastAsia="Times New Roman" w:hAnsi="Times New Roman" w:cs="Times New Roman"/>
                <w:color w:val="000000"/>
                <w:spacing w:val="1"/>
                <w:sz w:val="24"/>
                <w:szCs w:val="24"/>
              </w:rPr>
              <w:softHyphen/>
            </w:r>
            <w:r w:rsidRPr="000F62D2">
              <w:rPr>
                <w:rFonts w:ascii="Times New Roman" w:eastAsia="Times New Roman" w:hAnsi="Times New Roman" w:cs="Times New Roman"/>
                <w:color w:val="000000"/>
                <w:spacing w:val="-1"/>
                <w:sz w:val="24"/>
                <w:szCs w:val="24"/>
              </w:rPr>
              <w:t>ное обучение и учет индивидуальных возможностей каждого ребенка.</w:t>
            </w:r>
          </w:p>
          <w:p w:rsidR="00DD3C44" w:rsidRPr="000F62D2" w:rsidRDefault="00DD3C44" w:rsidP="000F62D2">
            <w:pPr>
              <w:shd w:val="clear" w:color="auto" w:fill="FFFFFF"/>
              <w:spacing w:after="0" w:line="240" w:lineRule="auto"/>
              <w:ind w:left="360" w:right="5"/>
              <w:rPr>
                <w:rFonts w:ascii="Times New Roman" w:eastAsia="Times New Roman" w:hAnsi="Times New Roman" w:cs="Times New Roman"/>
                <w:sz w:val="24"/>
                <w:szCs w:val="24"/>
              </w:rPr>
            </w:pPr>
            <w:r w:rsidRPr="000F62D2">
              <w:rPr>
                <w:rFonts w:ascii="Times New Roman" w:eastAsia="Times New Roman" w:hAnsi="Times New Roman" w:cs="Times New Roman"/>
                <w:color w:val="000000"/>
                <w:sz w:val="24"/>
                <w:szCs w:val="24"/>
              </w:rPr>
              <w:t>Характерной чертой данной программы является «нерасчлененность» и «пе</w:t>
            </w:r>
            <w:r w:rsidRPr="000F62D2">
              <w:rPr>
                <w:rFonts w:ascii="Times New Roman" w:eastAsia="Times New Roman" w:hAnsi="Times New Roman" w:cs="Times New Roman"/>
                <w:color w:val="000000"/>
                <w:sz w:val="24"/>
                <w:szCs w:val="24"/>
              </w:rPr>
              <w:softHyphen/>
              <w:t xml:space="preserve">реплетенность» обучения работе с произведением и книгой. При изучении произведений постоянно идет обучение работе с учебной, художественной и </w:t>
            </w:r>
            <w:r w:rsidRPr="000F62D2">
              <w:rPr>
                <w:rFonts w:ascii="Times New Roman" w:eastAsia="Times New Roman" w:hAnsi="Times New Roman" w:cs="Times New Roman"/>
                <w:color w:val="000000"/>
                <w:spacing w:val="1"/>
                <w:sz w:val="24"/>
                <w:szCs w:val="24"/>
              </w:rPr>
              <w:t xml:space="preserve">справочной детской книгой, развивается интерес к самостоятельному чтению. </w:t>
            </w:r>
            <w:r w:rsidRPr="000F62D2">
              <w:rPr>
                <w:rFonts w:ascii="Times New Roman" w:eastAsia="Times New Roman" w:hAnsi="Times New Roman" w:cs="Times New Roman"/>
                <w:color w:val="000000"/>
                <w:sz w:val="24"/>
                <w:szCs w:val="24"/>
              </w:rPr>
              <w:t>В программе не выделяются отдельно уроки обучения чтению и работе с кни</w:t>
            </w:r>
            <w:r w:rsidRPr="000F62D2">
              <w:rPr>
                <w:rFonts w:ascii="Times New Roman" w:eastAsia="Times New Roman" w:hAnsi="Times New Roman" w:cs="Times New Roman"/>
                <w:color w:val="000000"/>
                <w:sz w:val="24"/>
                <w:szCs w:val="24"/>
              </w:rPr>
              <w:softHyphen/>
            </w:r>
            <w:r w:rsidRPr="000F62D2">
              <w:rPr>
                <w:rFonts w:ascii="Times New Roman" w:eastAsia="Times New Roman" w:hAnsi="Times New Roman" w:cs="Times New Roman"/>
                <w:color w:val="000000"/>
                <w:spacing w:val="1"/>
                <w:sz w:val="24"/>
                <w:szCs w:val="24"/>
              </w:rPr>
              <w:t xml:space="preserve">гой, а есть уроки литературного чтения, на которых комплексно решаются все </w:t>
            </w:r>
            <w:r w:rsidRPr="000F62D2">
              <w:rPr>
                <w:rFonts w:ascii="Times New Roman" w:eastAsia="Times New Roman" w:hAnsi="Times New Roman" w:cs="Times New Roman"/>
                <w:color w:val="000000"/>
                <w:sz w:val="24"/>
                <w:szCs w:val="24"/>
              </w:rPr>
              <w:t>задачи литературного образования младших школьников: формируются чита</w:t>
            </w:r>
            <w:r w:rsidRPr="000F62D2">
              <w:rPr>
                <w:rFonts w:ascii="Times New Roman" w:eastAsia="Times New Roman" w:hAnsi="Times New Roman" w:cs="Times New Roman"/>
                <w:color w:val="000000"/>
                <w:sz w:val="24"/>
                <w:szCs w:val="24"/>
              </w:rPr>
              <w:softHyphen/>
            </w:r>
            <w:r w:rsidRPr="000F62D2">
              <w:rPr>
                <w:rFonts w:ascii="Times New Roman" w:eastAsia="Times New Roman" w:hAnsi="Times New Roman" w:cs="Times New Roman"/>
                <w:color w:val="000000"/>
                <w:spacing w:val="4"/>
                <w:sz w:val="24"/>
                <w:szCs w:val="24"/>
              </w:rPr>
              <w:t xml:space="preserve">тельские умения, решаются </w:t>
            </w:r>
            <w:r w:rsidRPr="000F62D2">
              <w:rPr>
                <w:rFonts w:ascii="Times New Roman" w:eastAsia="Times New Roman" w:hAnsi="Times New Roman" w:cs="Times New Roman"/>
                <w:color w:val="000000"/>
                <w:spacing w:val="4"/>
                <w:sz w:val="24"/>
                <w:szCs w:val="24"/>
              </w:rPr>
              <w:lastRenderedPageBreak/>
              <w:t>задачи эмоционального и литературного разви</w:t>
            </w:r>
            <w:r w:rsidRPr="000F62D2">
              <w:rPr>
                <w:rFonts w:ascii="Times New Roman" w:eastAsia="Times New Roman" w:hAnsi="Times New Roman" w:cs="Times New Roman"/>
                <w:color w:val="000000"/>
                <w:spacing w:val="4"/>
                <w:sz w:val="24"/>
                <w:szCs w:val="24"/>
              </w:rPr>
              <w:softHyphen/>
            </w:r>
            <w:r w:rsidRPr="000F62D2">
              <w:rPr>
                <w:rFonts w:ascii="Times New Roman" w:eastAsia="Times New Roman" w:hAnsi="Times New Roman" w:cs="Times New Roman"/>
                <w:color w:val="000000"/>
                <w:spacing w:val="-1"/>
                <w:sz w:val="24"/>
                <w:szCs w:val="24"/>
              </w:rPr>
              <w:t>тия, а также нравственно-этического воспитания.</w:t>
            </w:r>
          </w:p>
          <w:p w:rsidR="00DD3C44" w:rsidRPr="000F62D2" w:rsidRDefault="00DD3C44" w:rsidP="000F62D2">
            <w:pPr>
              <w:shd w:val="clear" w:color="auto" w:fill="FFFFFF"/>
              <w:spacing w:after="0" w:line="240" w:lineRule="auto"/>
              <w:ind w:left="5" w:right="24" w:firstLine="907"/>
              <w:rPr>
                <w:rFonts w:ascii="Times New Roman" w:eastAsia="Times New Roman" w:hAnsi="Times New Roman" w:cs="Times New Roman"/>
                <w:sz w:val="24"/>
                <w:szCs w:val="24"/>
              </w:rPr>
            </w:pPr>
            <w:r w:rsidRPr="000F62D2">
              <w:rPr>
                <w:rFonts w:ascii="Times New Roman" w:eastAsia="Times New Roman" w:hAnsi="Times New Roman" w:cs="Times New Roman"/>
                <w:color w:val="000000"/>
                <w:spacing w:val="2"/>
                <w:sz w:val="24"/>
                <w:szCs w:val="24"/>
              </w:rPr>
              <w:t xml:space="preserve">Специфические особенности курса литературного чтения в начальной </w:t>
            </w:r>
            <w:r w:rsidRPr="000F62D2">
              <w:rPr>
                <w:rFonts w:ascii="Times New Roman" w:eastAsia="Times New Roman" w:hAnsi="Times New Roman" w:cs="Times New Roman"/>
                <w:color w:val="000000"/>
                <w:spacing w:val="-3"/>
                <w:sz w:val="24"/>
                <w:szCs w:val="24"/>
              </w:rPr>
              <w:t>школе:</w:t>
            </w:r>
          </w:p>
          <w:p w:rsidR="00DD3C44" w:rsidRPr="000F62D2" w:rsidRDefault="00DD3C44" w:rsidP="000F62D2">
            <w:pPr>
              <w:widowControl w:val="0"/>
              <w:numPr>
                <w:ilvl w:val="0"/>
                <w:numId w:val="6"/>
              </w:numPr>
              <w:shd w:val="clear" w:color="auto" w:fill="FFFFFF"/>
              <w:tabs>
                <w:tab w:val="left" w:pos="1416"/>
              </w:tabs>
              <w:autoSpaceDE w:val="0"/>
              <w:autoSpaceDN w:val="0"/>
              <w:adjustRightInd w:val="0"/>
              <w:spacing w:after="0" w:line="240" w:lineRule="auto"/>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pacing w:val="-1"/>
                <w:sz w:val="24"/>
                <w:szCs w:val="24"/>
              </w:rPr>
              <w:t xml:space="preserve">сочетание работы над собственно чтением: техническими навыками и  </w:t>
            </w:r>
            <w:r w:rsidRPr="000F62D2">
              <w:rPr>
                <w:rFonts w:ascii="Times New Roman" w:eastAsia="Times New Roman" w:hAnsi="Times New Roman" w:cs="Times New Roman"/>
                <w:color w:val="000000"/>
                <w:spacing w:val="-2"/>
                <w:sz w:val="24"/>
                <w:szCs w:val="24"/>
              </w:rPr>
              <w:t>читательскими умениям;</w:t>
            </w:r>
          </w:p>
          <w:p w:rsidR="00DD3C44" w:rsidRPr="000F62D2" w:rsidRDefault="00DD3C44" w:rsidP="000F62D2">
            <w:pPr>
              <w:widowControl w:val="0"/>
              <w:numPr>
                <w:ilvl w:val="0"/>
                <w:numId w:val="6"/>
              </w:numPr>
              <w:shd w:val="clear" w:color="auto" w:fill="FFFFFF"/>
              <w:tabs>
                <w:tab w:val="left" w:pos="1416"/>
              </w:tabs>
              <w:autoSpaceDE w:val="0"/>
              <w:autoSpaceDN w:val="0"/>
              <w:adjustRightInd w:val="0"/>
              <w:spacing w:after="0" w:line="240" w:lineRule="auto"/>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работа с текстом как с речеведческой  единицей, а с литературным про</w:t>
            </w:r>
            <w:r w:rsidRPr="000F62D2">
              <w:rPr>
                <w:rFonts w:ascii="Times New Roman" w:eastAsia="Times New Roman" w:hAnsi="Times New Roman" w:cs="Times New Roman"/>
                <w:color w:val="000000"/>
                <w:sz w:val="24"/>
                <w:szCs w:val="24"/>
              </w:rPr>
              <w:softHyphen/>
            </w:r>
            <w:r w:rsidRPr="000F62D2">
              <w:rPr>
                <w:rFonts w:ascii="Times New Roman" w:eastAsia="Times New Roman" w:hAnsi="Times New Roman" w:cs="Times New Roman"/>
                <w:color w:val="000000"/>
                <w:spacing w:val="1"/>
                <w:sz w:val="24"/>
                <w:szCs w:val="24"/>
              </w:rPr>
              <w:t>изведением как с искусством слова, учитывая специфику его структуры и жанро</w:t>
            </w:r>
            <w:r w:rsidRPr="000F62D2">
              <w:rPr>
                <w:rFonts w:ascii="Times New Roman" w:eastAsia="Times New Roman" w:hAnsi="Times New Roman" w:cs="Times New Roman"/>
                <w:color w:val="000000"/>
                <w:spacing w:val="1"/>
                <w:sz w:val="24"/>
                <w:szCs w:val="24"/>
              </w:rPr>
              <w:softHyphen/>
            </w:r>
            <w:r w:rsidRPr="000F62D2">
              <w:rPr>
                <w:rFonts w:ascii="Times New Roman" w:eastAsia="Times New Roman" w:hAnsi="Times New Roman" w:cs="Times New Roman"/>
                <w:color w:val="000000"/>
                <w:spacing w:val="-3"/>
                <w:sz w:val="24"/>
                <w:szCs w:val="24"/>
              </w:rPr>
              <w:t>вые особенности;</w:t>
            </w:r>
          </w:p>
          <w:p w:rsidR="00DD3C44" w:rsidRPr="000F62D2" w:rsidRDefault="00DD3C44" w:rsidP="000F62D2">
            <w:pPr>
              <w:widowControl w:val="0"/>
              <w:numPr>
                <w:ilvl w:val="0"/>
                <w:numId w:val="6"/>
              </w:numPr>
              <w:shd w:val="clear" w:color="auto" w:fill="FFFFFF"/>
              <w:tabs>
                <w:tab w:val="left" w:pos="1416"/>
              </w:tabs>
              <w:autoSpaceDE w:val="0"/>
              <w:autoSpaceDN w:val="0"/>
              <w:adjustRightInd w:val="0"/>
              <w:spacing w:after="0" w:line="240" w:lineRule="auto"/>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pacing w:val="-1"/>
                <w:sz w:val="24"/>
                <w:szCs w:val="24"/>
              </w:rPr>
              <w:t>одновременная работа над языком произведения и речью детей;</w:t>
            </w:r>
          </w:p>
          <w:p w:rsidR="00DD3C44" w:rsidRPr="000F62D2" w:rsidRDefault="00DD3C44" w:rsidP="000F62D2">
            <w:pPr>
              <w:widowControl w:val="0"/>
              <w:numPr>
                <w:ilvl w:val="0"/>
                <w:numId w:val="6"/>
              </w:numPr>
              <w:shd w:val="clear" w:color="auto" w:fill="FFFFFF"/>
              <w:tabs>
                <w:tab w:val="left" w:pos="1416"/>
              </w:tabs>
              <w:autoSpaceDE w:val="0"/>
              <w:autoSpaceDN w:val="0"/>
              <w:adjustRightInd w:val="0"/>
              <w:spacing w:after="0" w:line="240" w:lineRule="auto"/>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pacing w:val="4"/>
                <w:sz w:val="24"/>
                <w:szCs w:val="24"/>
              </w:rPr>
              <w:t xml:space="preserve">сочетание работы над произведением и детской книгой как особым </w:t>
            </w:r>
            <w:r w:rsidRPr="000F62D2">
              <w:rPr>
                <w:rFonts w:ascii="Times New Roman" w:eastAsia="Times New Roman" w:hAnsi="Times New Roman" w:cs="Times New Roman"/>
                <w:color w:val="000000"/>
                <w:spacing w:val="-2"/>
                <w:sz w:val="24"/>
                <w:szCs w:val="24"/>
              </w:rPr>
              <w:t>объектом изучения;</w:t>
            </w:r>
          </w:p>
          <w:p w:rsidR="00DD3C44" w:rsidRPr="000F62D2" w:rsidRDefault="00DD3C44" w:rsidP="000F62D2">
            <w:pPr>
              <w:widowControl w:val="0"/>
              <w:numPr>
                <w:ilvl w:val="0"/>
                <w:numId w:val="6"/>
              </w:numPr>
              <w:shd w:val="clear" w:color="auto" w:fill="FFFFFF"/>
              <w:tabs>
                <w:tab w:val="left" w:pos="1416"/>
              </w:tabs>
              <w:autoSpaceDE w:val="0"/>
              <w:autoSpaceDN w:val="0"/>
              <w:adjustRightInd w:val="0"/>
              <w:spacing w:after="0" w:line="240" w:lineRule="auto"/>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pacing w:val="-1"/>
                <w:sz w:val="24"/>
                <w:szCs w:val="24"/>
              </w:rPr>
              <w:t>различение художественных и научно-познавательных произведений;</w:t>
            </w:r>
          </w:p>
          <w:p w:rsidR="00DD3C44" w:rsidRPr="000F62D2" w:rsidRDefault="00DD3C44" w:rsidP="000F62D2">
            <w:pPr>
              <w:widowControl w:val="0"/>
              <w:numPr>
                <w:ilvl w:val="0"/>
                <w:numId w:val="6"/>
              </w:numPr>
              <w:shd w:val="clear" w:color="auto" w:fill="FFFFFF"/>
              <w:tabs>
                <w:tab w:val="left" w:pos="1430"/>
              </w:tabs>
              <w:autoSpaceDE w:val="0"/>
              <w:autoSpaceDN w:val="0"/>
              <w:adjustRightInd w:val="0"/>
              <w:spacing w:after="0" w:line="240" w:lineRule="auto"/>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pacing w:val="-1"/>
                <w:sz w:val="24"/>
                <w:szCs w:val="24"/>
              </w:rPr>
              <w:t>формирование литературоведческих представлений, обеспечивающих полноценное восприятие произведения;</w:t>
            </w:r>
          </w:p>
          <w:p w:rsidR="00DD3C44" w:rsidRPr="000F62D2" w:rsidRDefault="00DD3C44" w:rsidP="000F62D2">
            <w:pPr>
              <w:widowControl w:val="0"/>
              <w:numPr>
                <w:ilvl w:val="0"/>
                <w:numId w:val="6"/>
              </w:numPr>
              <w:shd w:val="clear" w:color="auto" w:fill="FFFFFF"/>
              <w:tabs>
                <w:tab w:val="left" w:pos="1430"/>
              </w:tabs>
              <w:autoSpaceDE w:val="0"/>
              <w:autoSpaceDN w:val="0"/>
              <w:adjustRightInd w:val="0"/>
              <w:spacing w:after="0" w:line="240" w:lineRule="auto"/>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pacing w:val="2"/>
                <w:sz w:val="24"/>
                <w:szCs w:val="24"/>
              </w:rPr>
              <w:t>освоение литературных произведений в сочетании с творческой деятельностью учащихся, развитием их эмоциональной сферы, обогащением духов</w:t>
            </w:r>
            <w:r w:rsidRPr="000F62D2">
              <w:rPr>
                <w:rFonts w:ascii="Times New Roman" w:eastAsia="Times New Roman" w:hAnsi="Times New Roman" w:cs="Times New Roman"/>
                <w:color w:val="000000"/>
                <w:spacing w:val="2"/>
                <w:sz w:val="24"/>
                <w:szCs w:val="24"/>
              </w:rPr>
              <w:softHyphen/>
            </w:r>
            <w:r w:rsidRPr="000F62D2">
              <w:rPr>
                <w:rFonts w:ascii="Times New Roman" w:eastAsia="Times New Roman" w:hAnsi="Times New Roman" w:cs="Times New Roman"/>
                <w:color w:val="000000"/>
                <w:spacing w:val="-2"/>
                <w:sz w:val="24"/>
                <w:szCs w:val="24"/>
              </w:rPr>
              <w:t>ного мира ученика.</w:t>
            </w:r>
          </w:p>
          <w:p w:rsidR="00DD3C44" w:rsidRPr="000F62D2" w:rsidRDefault="00DD3C44" w:rsidP="000F62D2">
            <w:pPr>
              <w:spacing w:after="0" w:line="240" w:lineRule="auto"/>
              <w:rPr>
                <w:rFonts w:ascii="Times New Roman" w:eastAsia="Times New Roman" w:hAnsi="Times New Roman" w:cs="Times New Roman"/>
                <w:sz w:val="24"/>
                <w:szCs w:val="24"/>
              </w:rPr>
            </w:pPr>
          </w:p>
        </w:tc>
      </w:tr>
      <w:tr w:rsidR="00DD3C44" w:rsidRPr="000F62D2" w:rsidTr="00DD3C44">
        <w:trPr>
          <w:trHeight w:val="510"/>
        </w:trPr>
        <w:tc>
          <w:tcPr>
            <w:tcW w:w="1135" w:type="dxa"/>
            <w:vMerge/>
          </w:tcPr>
          <w:p w:rsidR="00DD3C44" w:rsidRPr="000F62D2" w:rsidRDefault="00DD3C44" w:rsidP="000F62D2">
            <w:pPr>
              <w:spacing w:after="0" w:line="240" w:lineRule="auto"/>
              <w:rPr>
                <w:rFonts w:ascii="Times New Roman" w:eastAsia="Times New Roman" w:hAnsi="Times New Roman" w:cs="Times New Roman"/>
                <w:sz w:val="24"/>
                <w:szCs w:val="24"/>
              </w:rPr>
            </w:pPr>
          </w:p>
        </w:tc>
        <w:tc>
          <w:tcPr>
            <w:tcW w:w="1559" w:type="dxa"/>
          </w:tcPr>
          <w:p w:rsidR="00DD3C44" w:rsidRPr="000F62D2" w:rsidRDefault="00DD3C44"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по литературному чтению</w:t>
            </w:r>
          </w:p>
        </w:tc>
        <w:tc>
          <w:tcPr>
            <w:tcW w:w="1134" w:type="dxa"/>
          </w:tcPr>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2 а, 2 б</w:t>
            </w:r>
            <w:r w:rsidR="00097C80">
              <w:rPr>
                <w:rFonts w:ascii="Times New Roman" w:hAnsi="Times New Roman" w:cs="Times New Roman"/>
                <w:sz w:val="24"/>
                <w:szCs w:val="24"/>
              </w:rPr>
              <w:t>, 2в</w:t>
            </w:r>
          </w:p>
        </w:tc>
        <w:tc>
          <w:tcPr>
            <w:tcW w:w="10881" w:type="dxa"/>
          </w:tcPr>
          <w:p w:rsidR="00DD3C44" w:rsidRPr="000F62D2" w:rsidRDefault="00DD3C44" w:rsidP="000F62D2">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0F62D2">
              <w:rPr>
                <w:rFonts w:ascii="Times New Roman" w:hAnsi="Times New Roman" w:cs="Times New Roman"/>
                <w:sz w:val="24"/>
                <w:szCs w:val="24"/>
              </w:rPr>
              <w:t xml:space="preserve">Для 2 класса: </w:t>
            </w:r>
            <w:r w:rsidRPr="000F62D2">
              <w:rPr>
                <w:rFonts w:ascii="Times New Roman" w:eastAsia="Times New Roman" w:hAnsi="Times New Roman" w:cs="Times New Roman"/>
                <w:color w:val="000000"/>
                <w:sz w:val="24"/>
                <w:szCs w:val="24"/>
              </w:rPr>
              <w:t xml:space="preserve">Рабочая программа по литературному чтению для 2 класса </w:t>
            </w:r>
            <w:r w:rsidRPr="000F62D2">
              <w:rPr>
                <w:rFonts w:ascii="Times New Roman" w:eastAsia="Times New Roman" w:hAnsi="Times New Roman" w:cs="Times New Roman"/>
                <w:sz w:val="24"/>
                <w:szCs w:val="24"/>
              </w:rPr>
              <w:t>составлена в соответствии с  Федеральным государ</w:t>
            </w:r>
            <w:r w:rsidRPr="000F62D2">
              <w:rPr>
                <w:rFonts w:ascii="Times New Roman" w:eastAsia="Times New Roman" w:hAnsi="Times New Roman" w:cs="Times New Roman"/>
                <w:sz w:val="24"/>
                <w:szCs w:val="24"/>
              </w:rPr>
              <w:softHyphen/>
              <w:t>ственным образовательным стандартом  общего обра</w:t>
            </w:r>
            <w:r w:rsidRPr="000F62D2">
              <w:rPr>
                <w:rFonts w:ascii="Times New Roman" w:eastAsia="Times New Roman" w:hAnsi="Times New Roman" w:cs="Times New Roman"/>
                <w:sz w:val="24"/>
                <w:szCs w:val="24"/>
              </w:rPr>
              <w:softHyphen/>
              <w:t>зования и с учетом примерной образовательной программы по литературному чтению</w:t>
            </w:r>
          </w:p>
          <w:p w:rsidR="00DD3C44" w:rsidRPr="000F62D2" w:rsidRDefault="00DD3C44" w:rsidP="000F62D2">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62D2">
              <w:rPr>
                <w:rFonts w:ascii="Times New Roman" w:eastAsia="Times New Roman" w:hAnsi="Times New Roman" w:cs="Times New Roman"/>
                <w:b/>
                <w:bCs/>
                <w:color w:val="000000"/>
                <w:sz w:val="24"/>
                <w:szCs w:val="24"/>
              </w:rPr>
              <w:t>Цели и задачи курса</w:t>
            </w:r>
          </w:p>
          <w:p w:rsidR="00DD3C44" w:rsidRPr="000F62D2" w:rsidRDefault="00DD3C44" w:rsidP="000F62D2">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62D2">
              <w:rPr>
                <w:rFonts w:ascii="Times New Roman" w:eastAsia="Times New Roman" w:hAnsi="Times New Roman" w:cs="Times New Roman"/>
                <w:color w:val="000000"/>
                <w:sz w:val="24"/>
                <w:szCs w:val="24"/>
              </w:rPr>
              <w:t>Изучение курса литературного чтения в начальной школе с русским (родным) языком обуче</w:t>
            </w:r>
            <w:r w:rsidRPr="000F62D2">
              <w:rPr>
                <w:rFonts w:ascii="Times New Roman" w:eastAsia="Times New Roman" w:hAnsi="Times New Roman" w:cs="Times New Roman"/>
                <w:color w:val="000000"/>
                <w:sz w:val="24"/>
                <w:szCs w:val="24"/>
              </w:rPr>
              <w:softHyphen/>
              <w:t xml:space="preserve">ния направлено на достижение следующих </w:t>
            </w:r>
            <w:r w:rsidRPr="000F62D2">
              <w:rPr>
                <w:rFonts w:ascii="Times New Roman" w:eastAsia="Times New Roman" w:hAnsi="Times New Roman" w:cs="Times New Roman"/>
                <w:b/>
                <w:bCs/>
                <w:color w:val="000000"/>
                <w:sz w:val="24"/>
                <w:szCs w:val="24"/>
              </w:rPr>
              <w:t>целей:</w:t>
            </w:r>
          </w:p>
          <w:p w:rsidR="00DD3C44" w:rsidRPr="000F62D2" w:rsidRDefault="00DD3C44" w:rsidP="000F62D2">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62D2">
              <w:rPr>
                <w:rFonts w:ascii="Times New Roman" w:eastAsia="Calibri" w:hAnsi="Times New Roman" w:cs="Times New Roman"/>
                <w:color w:val="000000"/>
                <w:sz w:val="24"/>
                <w:szCs w:val="24"/>
              </w:rPr>
              <w:t xml:space="preserve">- </w:t>
            </w:r>
            <w:r w:rsidRPr="000F62D2">
              <w:rPr>
                <w:rFonts w:ascii="Times New Roman" w:eastAsia="Times New Roman" w:hAnsi="Times New Roman" w:cs="Times New Roman"/>
                <w:color w:val="000000"/>
                <w:sz w:val="24"/>
                <w:szCs w:val="24"/>
              </w:rPr>
              <w:t>овладение осознанным, правильным, беглым и выразительным чтением как базовым навы</w:t>
            </w:r>
            <w:r w:rsidRPr="000F62D2">
              <w:rPr>
                <w:rFonts w:ascii="Times New Roman" w:eastAsia="Times New Roman" w:hAnsi="Times New Roman" w:cs="Times New Roman"/>
                <w:color w:val="000000"/>
                <w:sz w:val="24"/>
                <w:szCs w:val="24"/>
              </w:rPr>
              <w:softHyphen/>
              <w:t>ком в системе образования младших школьников; формирование читательского кругозора и при</w:t>
            </w:r>
            <w:r w:rsidRPr="000F62D2">
              <w:rPr>
                <w:rFonts w:ascii="Times New Roman" w:eastAsia="Times New Roman" w:hAnsi="Times New Roman" w:cs="Times New Roman"/>
                <w:color w:val="000000"/>
                <w:sz w:val="24"/>
                <w:szCs w:val="24"/>
              </w:rPr>
              <w:softHyphen/>
              <w:t>обретение опыта самостоятельной читательской деятельности; совершенствование всех видов речевой деятельности; приобретение умения работать с разными видами информации;</w:t>
            </w:r>
          </w:p>
          <w:p w:rsidR="00DD3C44" w:rsidRPr="000F62D2" w:rsidRDefault="00DD3C44" w:rsidP="000F62D2">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62D2">
              <w:rPr>
                <w:rFonts w:ascii="Times New Roman" w:eastAsia="Calibri" w:hAnsi="Times New Roman" w:cs="Times New Roman"/>
                <w:color w:val="000000"/>
                <w:sz w:val="24"/>
                <w:szCs w:val="24"/>
              </w:rPr>
              <w:t xml:space="preserve">-  </w:t>
            </w:r>
            <w:r w:rsidRPr="000F62D2">
              <w:rPr>
                <w:rFonts w:ascii="Times New Roman" w:eastAsia="Times New Roman" w:hAnsi="Times New Roman" w:cs="Times New Roman"/>
                <w:color w:val="000000"/>
                <w:sz w:val="24"/>
                <w:szCs w:val="24"/>
              </w:rPr>
              <w:t>развитие художественно-творческих и познавательных способностей, эмоциональной от</w:t>
            </w:r>
            <w:r w:rsidRPr="000F62D2">
              <w:rPr>
                <w:rFonts w:ascii="Times New Roman" w:eastAsia="Times New Roman" w:hAnsi="Times New Roman" w:cs="Times New Roman"/>
                <w:color w:val="000000"/>
                <w:sz w:val="24"/>
                <w:szCs w:val="24"/>
              </w:rPr>
              <w:softHyphen/>
              <w:t>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w:t>
            </w:r>
            <w:r w:rsidRPr="000F62D2">
              <w:rPr>
                <w:rFonts w:ascii="Times New Roman" w:eastAsia="Times New Roman" w:hAnsi="Times New Roman" w:cs="Times New Roman"/>
                <w:color w:val="000000"/>
                <w:sz w:val="24"/>
                <w:szCs w:val="24"/>
              </w:rPr>
              <w:softHyphen/>
              <w:t>вательными текстами;</w:t>
            </w:r>
          </w:p>
          <w:p w:rsidR="00DD3C44" w:rsidRPr="000F62D2" w:rsidRDefault="00DD3C44" w:rsidP="000F62D2">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62D2">
              <w:rPr>
                <w:rFonts w:ascii="Times New Roman" w:eastAsia="Calibri" w:hAnsi="Times New Roman" w:cs="Times New Roman"/>
                <w:color w:val="000000"/>
                <w:sz w:val="24"/>
                <w:szCs w:val="24"/>
              </w:rPr>
              <w:t xml:space="preserve">- </w:t>
            </w:r>
            <w:r w:rsidRPr="000F62D2">
              <w:rPr>
                <w:rFonts w:ascii="Times New Roman" w:eastAsia="Times New Roman" w:hAnsi="Times New Roman" w:cs="Times New Roman"/>
                <w:color w:val="000000"/>
                <w:sz w:val="24"/>
                <w:szCs w:val="24"/>
              </w:rPr>
              <w:t>воспитание интереса к чтению и книге; обогащение нравственного опыта младших школь</w:t>
            </w:r>
            <w:r w:rsidRPr="000F62D2">
              <w:rPr>
                <w:rFonts w:ascii="Times New Roman" w:eastAsia="Times New Roman" w:hAnsi="Times New Roman" w:cs="Times New Roman"/>
                <w:color w:val="000000"/>
                <w:sz w:val="24"/>
                <w:szCs w:val="24"/>
              </w:rPr>
              <w:softHyphen/>
              <w:t>ников; формирование представлений о добре и зле; развитие нравственных чувств; уважение к культуре народов многонациональной России и других стран.</w:t>
            </w:r>
          </w:p>
          <w:p w:rsidR="00DD3C44" w:rsidRPr="000F62D2" w:rsidRDefault="00DD3C44" w:rsidP="000F62D2">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62D2">
              <w:rPr>
                <w:rFonts w:ascii="Times New Roman" w:eastAsia="Times New Roman" w:hAnsi="Times New Roman" w:cs="Times New Roman"/>
                <w:color w:val="000000"/>
                <w:sz w:val="24"/>
                <w:szCs w:val="24"/>
              </w:rPr>
              <w:t>Приоритетной целью обучения литературному чтению в начальной школе является форми</w:t>
            </w:r>
            <w:r w:rsidRPr="000F62D2">
              <w:rPr>
                <w:rFonts w:ascii="Times New Roman" w:eastAsia="Times New Roman" w:hAnsi="Times New Roman" w:cs="Times New Roman"/>
                <w:color w:val="000000"/>
                <w:sz w:val="24"/>
                <w:szCs w:val="24"/>
              </w:rPr>
              <w:softHyphen/>
              <w:t>рование читательской компетентности младшего школьника, осознание себя как грамотного читателя, способного к творческой деятельности.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самостоятельно их выбирать, сформированностью духовной потребно</w:t>
            </w:r>
            <w:r w:rsidRPr="000F62D2">
              <w:rPr>
                <w:rFonts w:ascii="Times New Roman" w:eastAsia="Times New Roman" w:hAnsi="Times New Roman" w:cs="Times New Roman"/>
                <w:color w:val="000000"/>
                <w:sz w:val="24"/>
                <w:szCs w:val="24"/>
              </w:rPr>
              <w:softHyphen/>
              <w:t>сти в книге как средстве познания мира и самопознания.</w:t>
            </w:r>
          </w:p>
          <w:p w:rsidR="00DD3C44" w:rsidRPr="000F62D2" w:rsidRDefault="00DD3C44" w:rsidP="000F62D2">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62D2">
              <w:rPr>
                <w:rFonts w:ascii="Times New Roman" w:eastAsia="Times New Roman" w:hAnsi="Times New Roman" w:cs="Times New Roman"/>
                <w:color w:val="000000"/>
                <w:sz w:val="24"/>
                <w:szCs w:val="24"/>
              </w:rPr>
              <w:lastRenderedPageBreak/>
              <w:t xml:space="preserve">Таким образом, курс литературного чтения нацелен на решение следующих основных </w:t>
            </w:r>
            <w:r w:rsidRPr="000F62D2">
              <w:rPr>
                <w:rFonts w:ascii="Times New Roman" w:eastAsia="Times New Roman" w:hAnsi="Times New Roman" w:cs="Times New Roman"/>
                <w:b/>
                <w:bCs/>
                <w:color w:val="000000"/>
                <w:sz w:val="24"/>
                <w:szCs w:val="24"/>
              </w:rPr>
              <w:t>задач:</w:t>
            </w:r>
          </w:p>
          <w:p w:rsidR="00DD3C44" w:rsidRPr="000F62D2" w:rsidRDefault="00DD3C44" w:rsidP="000F62D2">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62D2">
              <w:rPr>
                <w:rFonts w:ascii="Times New Roman" w:eastAsia="Calibri" w:hAnsi="Times New Roman" w:cs="Times New Roman"/>
                <w:b/>
                <w:bCs/>
                <w:color w:val="000000"/>
                <w:sz w:val="24"/>
                <w:szCs w:val="24"/>
              </w:rPr>
              <w:t xml:space="preserve">1. </w:t>
            </w:r>
            <w:r w:rsidRPr="000F62D2">
              <w:rPr>
                <w:rFonts w:ascii="Times New Roman" w:eastAsia="Times New Roman" w:hAnsi="Times New Roman" w:cs="Times New Roman"/>
                <w:b/>
                <w:bCs/>
                <w:color w:val="000000"/>
                <w:sz w:val="24"/>
                <w:szCs w:val="24"/>
              </w:rPr>
              <w:t>Освоение общекультурных навыков чтения и понимания текста; воспитание интере</w:t>
            </w:r>
            <w:r w:rsidRPr="000F62D2">
              <w:rPr>
                <w:rFonts w:ascii="Times New Roman" w:eastAsia="Times New Roman" w:hAnsi="Times New Roman" w:cs="Times New Roman"/>
                <w:b/>
                <w:bCs/>
                <w:color w:val="000000"/>
                <w:sz w:val="24"/>
                <w:szCs w:val="24"/>
              </w:rPr>
              <w:softHyphen/>
              <w:t>са к чтению и книге.</w:t>
            </w:r>
          </w:p>
          <w:p w:rsidR="00DD3C44" w:rsidRPr="000F62D2" w:rsidRDefault="00DD3C44" w:rsidP="000F62D2">
            <w:pPr>
              <w:shd w:val="clear" w:color="auto" w:fill="FFFFFF"/>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0F62D2">
              <w:rPr>
                <w:rFonts w:ascii="Times New Roman" w:eastAsia="Times New Roman" w:hAnsi="Times New Roman" w:cs="Times New Roman"/>
                <w:color w:val="000000"/>
                <w:sz w:val="24"/>
                <w:szCs w:val="24"/>
              </w:rPr>
              <w:t>Решение этой задачи предполагает прежде всего формирование осмысленного читательского навыка (интереса к процессу чтения и потребности читать произведения разных видов литерату</w:t>
            </w:r>
            <w:r w:rsidRPr="000F62D2">
              <w:rPr>
                <w:rFonts w:ascii="Times New Roman" w:eastAsia="Times New Roman" w:hAnsi="Times New Roman" w:cs="Times New Roman"/>
                <w:color w:val="000000"/>
                <w:sz w:val="24"/>
                <w:szCs w:val="24"/>
              </w:rPr>
              <w:softHyphen/>
              <w:t>ры), который во многом определяет успешность обучения младшего школьника по другим пред</w:t>
            </w:r>
            <w:r w:rsidRPr="000F62D2">
              <w:rPr>
                <w:rFonts w:ascii="Times New Roman" w:eastAsia="Times New Roman" w:hAnsi="Times New Roman" w:cs="Times New Roman"/>
                <w:color w:val="000000"/>
                <w:sz w:val="24"/>
                <w:szCs w:val="24"/>
              </w:rPr>
              <w:softHyphen/>
              <w:t>метам, то есть в результате освоения предметного содержания литературного чтения учащиеся приобретают общеучебное умение осознанно читать тексты.</w:t>
            </w:r>
          </w:p>
          <w:p w:rsidR="00DD3C44" w:rsidRPr="000F62D2" w:rsidRDefault="00DD3C44" w:rsidP="000F62D2">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62D2">
              <w:rPr>
                <w:rFonts w:ascii="Times New Roman" w:eastAsia="Calibri" w:hAnsi="Times New Roman" w:cs="Times New Roman"/>
                <w:b/>
                <w:bCs/>
                <w:color w:val="000000"/>
                <w:sz w:val="24"/>
                <w:szCs w:val="24"/>
              </w:rPr>
              <w:t xml:space="preserve">2. </w:t>
            </w:r>
            <w:r w:rsidRPr="000F62D2">
              <w:rPr>
                <w:rFonts w:ascii="Times New Roman" w:eastAsia="Times New Roman" w:hAnsi="Times New Roman" w:cs="Times New Roman"/>
                <w:b/>
                <w:bCs/>
                <w:color w:val="000000"/>
                <w:sz w:val="24"/>
                <w:szCs w:val="24"/>
              </w:rPr>
              <w:t>Овладение речевой, письменной и коммуникативной культурой.</w:t>
            </w:r>
          </w:p>
          <w:p w:rsidR="00DD3C44" w:rsidRPr="000F62D2" w:rsidRDefault="00DD3C44" w:rsidP="000F62D2">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62D2">
              <w:rPr>
                <w:rFonts w:ascii="Times New Roman" w:eastAsia="Times New Roman" w:hAnsi="Times New Roman" w:cs="Times New Roman"/>
                <w:color w:val="000000"/>
                <w:sz w:val="24"/>
                <w:szCs w:val="24"/>
              </w:rPr>
              <w:t>Решение этой задачи способствует развитию у детей способности полноценно воспринимать художественное произведение, сопереживать героям, эмоционально откликаться на прочитан</w:t>
            </w:r>
            <w:r w:rsidRPr="000F62D2">
              <w:rPr>
                <w:rFonts w:ascii="Times New Roman" w:eastAsia="Times New Roman" w:hAnsi="Times New Roman" w:cs="Times New Roman"/>
                <w:color w:val="000000"/>
                <w:sz w:val="24"/>
                <w:szCs w:val="24"/>
              </w:rPr>
              <w:softHyphen/>
              <w:t>ное; умения работать с различными видами текстов, ориентироваться в книге, использовать ее для расширения знаний об окружающем мире. В результате обучения младшие школьники уча</w:t>
            </w:r>
            <w:r w:rsidRPr="000F62D2">
              <w:rPr>
                <w:rFonts w:ascii="Times New Roman" w:eastAsia="Times New Roman" w:hAnsi="Times New Roman" w:cs="Times New Roman"/>
                <w:color w:val="000000"/>
                <w:sz w:val="24"/>
                <w:szCs w:val="24"/>
              </w:rPr>
              <w:softHyphen/>
              <w:t>ствуют в диалоге, строят монологические высказывания (на основе произведений и личного опыта), сопоставляют и описывают различные объекты и процессы, самостоятельно пользуются справочным аппаратом учебника, находят информацию в словарях, справочниках и энцикло</w:t>
            </w:r>
            <w:r w:rsidRPr="000F62D2">
              <w:rPr>
                <w:rFonts w:ascii="Times New Roman" w:eastAsia="Times New Roman" w:hAnsi="Times New Roman" w:cs="Times New Roman"/>
                <w:color w:val="000000"/>
                <w:sz w:val="24"/>
                <w:szCs w:val="24"/>
              </w:rPr>
              <w:softHyphen/>
              <w:t>педиях.</w:t>
            </w:r>
          </w:p>
          <w:p w:rsidR="00DD3C44" w:rsidRPr="000F62D2" w:rsidRDefault="00DD3C44" w:rsidP="000F62D2">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62D2">
              <w:rPr>
                <w:rFonts w:ascii="Times New Roman" w:eastAsia="Calibri" w:hAnsi="Times New Roman" w:cs="Times New Roman"/>
                <w:b/>
                <w:bCs/>
                <w:color w:val="000000"/>
                <w:sz w:val="24"/>
                <w:szCs w:val="24"/>
              </w:rPr>
              <w:t xml:space="preserve">3.  </w:t>
            </w:r>
            <w:r w:rsidRPr="000F62D2">
              <w:rPr>
                <w:rFonts w:ascii="Times New Roman" w:eastAsia="Times New Roman" w:hAnsi="Times New Roman" w:cs="Times New Roman"/>
                <w:b/>
                <w:bCs/>
                <w:color w:val="000000"/>
                <w:sz w:val="24"/>
                <w:szCs w:val="24"/>
              </w:rPr>
              <w:t>Воспитание эстетического отношения к действительности, отраженной в художест</w:t>
            </w:r>
            <w:r w:rsidRPr="000F62D2">
              <w:rPr>
                <w:rFonts w:ascii="Times New Roman" w:eastAsia="Times New Roman" w:hAnsi="Times New Roman" w:cs="Times New Roman"/>
                <w:b/>
                <w:bCs/>
                <w:color w:val="000000"/>
                <w:sz w:val="24"/>
                <w:szCs w:val="24"/>
              </w:rPr>
              <w:softHyphen/>
              <w:t>венной литературе.</w:t>
            </w:r>
          </w:p>
          <w:p w:rsidR="00DD3C44" w:rsidRPr="000F62D2" w:rsidRDefault="00DD3C44" w:rsidP="000F62D2">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62D2">
              <w:rPr>
                <w:rFonts w:ascii="Times New Roman" w:eastAsia="Times New Roman" w:hAnsi="Times New Roman" w:cs="Times New Roman"/>
                <w:color w:val="000000"/>
                <w:sz w:val="24"/>
                <w:szCs w:val="24"/>
              </w:rPr>
              <w:t>Выполнение этой задачи связано с пониманием художественного произведения как особого Вида искусства, с формированием умения воссоздавать художественные образы литературного произведения, развитием творческого и ассоциативного воображения учащихся; развиваются умения определять художественную ценность произведения и производить анализ (на доступном уровне) средств выразительности, сравнивать искусство слова с другими видами искусства живопись, театр, кино, музыка); находить сходство и различие разных жанров, используемых художественных средств; накапливается эстетический опыт слушания произведений изящной словесности, развивается поэтический слух детей; обогащается чувственный опыт ребенка, его реальные представления об окружающем мире и природе.</w:t>
            </w:r>
          </w:p>
          <w:p w:rsidR="00DD3C44" w:rsidRPr="000F62D2" w:rsidRDefault="00DD3C44" w:rsidP="000F62D2">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62D2">
              <w:rPr>
                <w:rFonts w:ascii="Times New Roman" w:eastAsia="Calibri" w:hAnsi="Times New Roman" w:cs="Times New Roman"/>
                <w:b/>
                <w:bCs/>
                <w:color w:val="000000"/>
                <w:sz w:val="24"/>
                <w:szCs w:val="24"/>
              </w:rPr>
              <w:t xml:space="preserve">4. </w:t>
            </w:r>
            <w:r w:rsidRPr="000F62D2">
              <w:rPr>
                <w:rFonts w:ascii="Times New Roman" w:eastAsia="Times New Roman" w:hAnsi="Times New Roman" w:cs="Times New Roman"/>
                <w:b/>
                <w:bCs/>
                <w:color w:val="000000"/>
                <w:sz w:val="24"/>
                <w:szCs w:val="24"/>
              </w:rPr>
              <w:t>Формирование нравственного сознания и эстетического вкуса младшего школьника; понимание духовной сущности произведений.</w:t>
            </w:r>
          </w:p>
          <w:p w:rsidR="00DD3C44" w:rsidRPr="000F62D2" w:rsidRDefault="00DD3C44" w:rsidP="000F62D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С учетом особенностей художественной литературы, ее нравственной сущности, влияния на становление личности маленького читателя решение этой задачи приобретает особое значе</w:t>
            </w:r>
            <w:r w:rsidRPr="000F62D2">
              <w:rPr>
                <w:rFonts w:ascii="Times New Roman" w:eastAsia="Times New Roman" w:hAnsi="Times New Roman" w:cs="Times New Roman"/>
                <w:color w:val="000000"/>
                <w:sz w:val="24"/>
                <w:szCs w:val="24"/>
              </w:rPr>
              <w:softHyphen/>
              <w:t>ние. В процессе работы с художественным произведением младший школьник осваивает основные нравственно-эстетические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w:t>
            </w:r>
            <w:r w:rsidRPr="000F62D2">
              <w:rPr>
                <w:rFonts w:ascii="Times New Roman" w:eastAsia="Times New Roman" w:hAnsi="Times New Roman" w:cs="Times New Roman"/>
                <w:color w:val="000000"/>
                <w:sz w:val="24"/>
                <w:szCs w:val="24"/>
              </w:rPr>
              <w:softHyphen/>
              <w:t>циональной окрашенности всех сюжетных линий произведения способствует воспитанию адек</w:t>
            </w:r>
            <w:r w:rsidRPr="000F62D2">
              <w:rPr>
                <w:rFonts w:ascii="Times New Roman" w:eastAsia="Times New Roman" w:hAnsi="Times New Roman" w:cs="Times New Roman"/>
                <w:color w:val="000000"/>
                <w:sz w:val="24"/>
                <w:szCs w:val="24"/>
              </w:rPr>
              <w:softHyphen/>
              <w:t xml:space="preserve">ватного эмоционального состояния как предпосылки собственного поведения в жизни, создает условия для </w:t>
            </w:r>
            <w:r w:rsidRPr="000F62D2">
              <w:rPr>
                <w:rFonts w:ascii="Times New Roman" w:eastAsia="Times New Roman" w:hAnsi="Times New Roman" w:cs="Times New Roman"/>
                <w:color w:val="000000"/>
                <w:sz w:val="24"/>
                <w:szCs w:val="24"/>
              </w:rPr>
              <w:lastRenderedPageBreak/>
              <w:t>формирования потребности в самостоятельном чтении художественных произведе</w:t>
            </w:r>
            <w:r w:rsidRPr="000F62D2">
              <w:rPr>
                <w:rFonts w:ascii="Times New Roman" w:eastAsia="Times New Roman" w:hAnsi="Times New Roman" w:cs="Times New Roman"/>
                <w:color w:val="000000"/>
                <w:sz w:val="24"/>
                <w:szCs w:val="24"/>
              </w:rPr>
              <w:softHyphen/>
              <w:t>ний, обогащает нравственно-эстетический и познавательный опыт ребенка.</w:t>
            </w:r>
          </w:p>
          <w:p w:rsidR="00DD3C44" w:rsidRPr="000F62D2" w:rsidRDefault="00DD3C44" w:rsidP="000F62D2">
            <w:pPr>
              <w:spacing w:after="0" w:line="240" w:lineRule="auto"/>
              <w:rPr>
                <w:rFonts w:ascii="Times New Roman" w:hAnsi="Times New Roman" w:cs="Times New Roman"/>
                <w:sz w:val="24"/>
                <w:szCs w:val="24"/>
              </w:rPr>
            </w:pPr>
          </w:p>
        </w:tc>
      </w:tr>
      <w:tr w:rsidR="00DD3C44" w:rsidRPr="000F62D2" w:rsidTr="00DD3C44">
        <w:trPr>
          <w:trHeight w:val="510"/>
        </w:trPr>
        <w:tc>
          <w:tcPr>
            <w:tcW w:w="1135" w:type="dxa"/>
            <w:vMerge/>
          </w:tcPr>
          <w:p w:rsidR="00DD3C44" w:rsidRPr="000F62D2" w:rsidRDefault="00DD3C44" w:rsidP="000F62D2">
            <w:pPr>
              <w:spacing w:after="0" w:line="240" w:lineRule="auto"/>
              <w:rPr>
                <w:rFonts w:ascii="Times New Roman" w:eastAsia="Times New Roman" w:hAnsi="Times New Roman" w:cs="Times New Roman"/>
                <w:sz w:val="24"/>
                <w:szCs w:val="24"/>
              </w:rPr>
            </w:pPr>
          </w:p>
        </w:tc>
        <w:tc>
          <w:tcPr>
            <w:tcW w:w="1559" w:type="dxa"/>
          </w:tcPr>
          <w:p w:rsidR="00DD3C44" w:rsidRPr="000F62D2" w:rsidRDefault="00DD3C44"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по литературному чтению</w:t>
            </w:r>
          </w:p>
        </w:tc>
        <w:tc>
          <w:tcPr>
            <w:tcW w:w="1134" w:type="dxa"/>
          </w:tcPr>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3а, 3 б</w:t>
            </w:r>
            <w:r w:rsidR="00B9555A">
              <w:rPr>
                <w:rFonts w:ascii="Times New Roman" w:hAnsi="Times New Roman" w:cs="Times New Roman"/>
                <w:sz w:val="24"/>
                <w:szCs w:val="24"/>
              </w:rPr>
              <w:t>, 3 в</w:t>
            </w:r>
          </w:p>
        </w:tc>
        <w:tc>
          <w:tcPr>
            <w:tcW w:w="10881" w:type="dxa"/>
          </w:tcPr>
          <w:p w:rsidR="00DD3C44" w:rsidRPr="000F62D2" w:rsidRDefault="00DD3C44" w:rsidP="000F62D2">
            <w:pPr>
              <w:shd w:val="clear" w:color="auto" w:fill="FFFFFF"/>
              <w:autoSpaceDE w:val="0"/>
              <w:autoSpaceDN w:val="0"/>
              <w:adjustRightInd w:val="0"/>
              <w:spacing w:after="0" w:line="240" w:lineRule="auto"/>
              <w:ind w:firstLine="540"/>
              <w:rPr>
                <w:rFonts w:ascii="Times New Roman" w:hAnsi="Times New Roman" w:cs="Times New Roman"/>
                <w:b/>
                <w:bCs/>
                <w:sz w:val="24"/>
                <w:szCs w:val="24"/>
              </w:rPr>
            </w:pPr>
            <w:r w:rsidRPr="000F62D2">
              <w:rPr>
                <w:rFonts w:ascii="Times New Roman" w:hAnsi="Times New Roman" w:cs="Times New Roman"/>
                <w:sz w:val="24"/>
                <w:szCs w:val="24"/>
              </w:rPr>
              <w:t xml:space="preserve">Рабочая программа по  литературному чтению для 3 класса составлена в соответствии с Федеральным государственным образовательным стандартом начального общего образования и с учётом примерной образовательной программы по литературному чтению.      </w:t>
            </w:r>
          </w:p>
          <w:p w:rsidR="00DD3C44" w:rsidRPr="000F62D2" w:rsidRDefault="00DD3C44" w:rsidP="000F62D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p>
          <w:p w:rsidR="00DD3C44" w:rsidRPr="000F62D2" w:rsidRDefault="00DD3C44" w:rsidP="000F62D2">
            <w:pPr>
              <w:shd w:val="clear" w:color="auto" w:fill="FFFFFF"/>
              <w:autoSpaceDE w:val="0"/>
              <w:autoSpaceDN w:val="0"/>
              <w:adjustRightInd w:val="0"/>
              <w:spacing w:after="0" w:line="240" w:lineRule="auto"/>
              <w:ind w:firstLine="540"/>
              <w:jc w:val="both"/>
              <w:rPr>
                <w:rFonts w:ascii="Times New Roman" w:hAnsi="Times New Roman" w:cs="Times New Roman"/>
                <w:b/>
                <w:bCs/>
                <w:sz w:val="24"/>
                <w:szCs w:val="24"/>
                <w:u w:val="single"/>
              </w:rPr>
            </w:pPr>
            <w:r w:rsidRPr="000F62D2">
              <w:rPr>
                <w:rFonts w:ascii="Times New Roman" w:hAnsi="Times New Roman" w:cs="Times New Roman"/>
                <w:b/>
                <w:sz w:val="24"/>
                <w:szCs w:val="24"/>
                <w:u w:val="single"/>
              </w:rPr>
              <w:t>Курс литературного чтения направлен на достижение следу</w:t>
            </w:r>
            <w:r w:rsidRPr="000F62D2">
              <w:rPr>
                <w:rFonts w:ascii="Times New Roman" w:hAnsi="Times New Roman" w:cs="Times New Roman"/>
                <w:b/>
                <w:sz w:val="24"/>
                <w:szCs w:val="24"/>
                <w:u w:val="single"/>
              </w:rPr>
              <w:softHyphen/>
              <w:t xml:space="preserve">ющих </w:t>
            </w:r>
            <w:r w:rsidRPr="000F62D2">
              <w:rPr>
                <w:rFonts w:ascii="Times New Roman" w:hAnsi="Times New Roman" w:cs="Times New Roman"/>
                <w:b/>
                <w:bCs/>
                <w:sz w:val="24"/>
                <w:szCs w:val="24"/>
                <w:u w:val="single"/>
              </w:rPr>
              <w:t>целей:</w:t>
            </w:r>
          </w:p>
          <w:p w:rsidR="00DD3C44" w:rsidRPr="000F62D2" w:rsidRDefault="00DD3C44" w:rsidP="000F62D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F62D2">
              <w:rPr>
                <w:rFonts w:ascii="Times New Roman" w:hAnsi="Times New Roman" w:cs="Times New Roman"/>
                <w:sz w:val="24"/>
                <w:szCs w:val="24"/>
              </w:rPr>
              <w:t>• овладение осознанным, правильным, беглым и вырази</w:t>
            </w:r>
            <w:r w:rsidRPr="000F62D2">
              <w:rPr>
                <w:rFonts w:ascii="Times New Roman" w:hAnsi="Times New Roman" w:cs="Times New Roman"/>
                <w:sz w:val="24"/>
                <w:szCs w:val="24"/>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0F62D2">
              <w:rPr>
                <w:rFonts w:ascii="Times New Roman" w:hAnsi="Times New Roman" w:cs="Times New Roman"/>
                <w:sz w:val="24"/>
                <w:szCs w:val="24"/>
              </w:rPr>
              <w:softHyphen/>
              <w:t>дами текстов; развитие интереса к чтению и книге; формиро</w:t>
            </w:r>
            <w:r w:rsidRPr="000F62D2">
              <w:rPr>
                <w:rFonts w:ascii="Times New Roman" w:hAnsi="Times New Roman" w:cs="Times New Roman"/>
                <w:sz w:val="24"/>
                <w:szCs w:val="24"/>
              </w:rPr>
              <w:softHyphen/>
              <w:t>вание читательского кругозора и приобретение опыта в выборе книг и самостоятельной читательской деятельности;</w:t>
            </w:r>
          </w:p>
          <w:p w:rsidR="00DD3C44" w:rsidRPr="000F62D2" w:rsidRDefault="00DD3C44" w:rsidP="000F62D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F62D2">
              <w:rPr>
                <w:rFonts w:ascii="Times New Roman" w:hAnsi="Times New Roman" w:cs="Times New Roman"/>
                <w:sz w:val="24"/>
                <w:szCs w:val="24"/>
              </w:rPr>
              <w:t>•развитие художественно-творческих и познавательных способностей, эмоциональной отзывчивости при чтении художе</w:t>
            </w:r>
            <w:r w:rsidRPr="000F62D2">
              <w:rPr>
                <w:rFonts w:ascii="Times New Roman" w:hAnsi="Times New Roman" w:cs="Times New Roman"/>
                <w:sz w:val="24"/>
                <w:szCs w:val="24"/>
              </w:rPr>
              <w:softHyphen/>
              <w:t>ственных произведений; формирование эстетического отноше</w:t>
            </w:r>
            <w:r w:rsidRPr="000F62D2">
              <w:rPr>
                <w:rFonts w:ascii="Times New Roman" w:hAnsi="Times New Roman" w:cs="Times New Roman"/>
                <w:sz w:val="24"/>
                <w:szCs w:val="24"/>
              </w:rPr>
              <w:softHyphen/>
              <w:t>ния к слову и умения понимать художественное произведение;</w:t>
            </w:r>
          </w:p>
          <w:p w:rsidR="00DD3C44" w:rsidRPr="000F62D2" w:rsidRDefault="00DD3C44" w:rsidP="000F62D2">
            <w:pPr>
              <w:spacing w:after="0" w:line="240" w:lineRule="auto"/>
              <w:ind w:firstLine="540"/>
              <w:jc w:val="both"/>
              <w:rPr>
                <w:rFonts w:ascii="Times New Roman" w:hAnsi="Times New Roman" w:cs="Times New Roman"/>
                <w:sz w:val="24"/>
                <w:szCs w:val="24"/>
              </w:rPr>
            </w:pPr>
            <w:r w:rsidRPr="000F62D2">
              <w:rPr>
                <w:rFonts w:ascii="Times New Roman" w:hAnsi="Times New Roman" w:cs="Times New Roman"/>
                <w:sz w:val="24"/>
                <w:szCs w:val="24"/>
              </w:rPr>
              <w:t>•обогащение нравственного опыта младших школьников средствами художественной литературы; формирование нрав</w:t>
            </w:r>
            <w:r w:rsidRPr="000F62D2">
              <w:rPr>
                <w:rFonts w:ascii="Times New Roman" w:hAnsi="Times New Roman" w:cs="Times New Roman"/>
                <w:sz w:val="24"/>
                <w:szCs w:val="24"/>
              </w:rPr>
              <w:softHyphen/>
              <w:t>ственных представлений о добре, дружбе, правде и ответствен</w:t>
            </w:r>
            <w:r w:rsidRPr="000F62D2">
              <w:rPr>
                <w:rFonts w:ascii="Times New Roman" w:hAnsi="Times New Roman" w:cs="Times New Roman"/>
                <w:sz w:val="24"/>
                <w:szCs w:val="24"/>
              </w:rPr>
              <w:softHyphen/>
              <w:t>ности; воспитание интереса и уважения к отечественной куль</w:t>
            </w:r>
            <w:r w:rsidRPr="000F62D2">
              <w:rPr>
                <w:rFonts w:ascii="Times New Roman" w:hAnsi="Times New Roman" w:cs="Times New Roman"/>
                <w:sz w:val="24"/>
                <w:szCs w:val="24"/>
              </w:rPr>
              <w:softHyphen/>
              <w:t>туре и культуре народов многонациональной России и других стран.</w:t>
            </w:r>
          </w:p>
          <w:p w:rsidR="00DD3C44" w:rsidRPr="000F62D2" w:rsidRDefault="00DD3C44" w:rsidP="000F62D2">
            <w:pPr>
              <w:shd w:val="clear" w:color="auto" w:fill="FFFFFF"/>
              <w:autoSpaceDE w:val="0"/>
              <w:autoSpaceDN w:val="0"/>
              <w:adjustRightInd w:val="0"/>
              <w:spacing w:after="0" w:line="240" w:lineRule="auto"/>
              <w:ind w:firstLine="540"/>
              <w:jc w:val="both"/>
              <w:rPr>
                <w:rFonts w:ascii="Times New Roman" w:hAnsi="Times New Roman" w:cs="Times New Roman"/>
                <w:b/>
                <w:sz w:val="24"/>
                <w:szCs w:val="24"/>
                <w:u w:val="single"/>
              </w:rPr>
            </w:pPr>
            <w:r w:rsidRPr="000F62D2">
              <w:rPr>
                <w:rFonts w:ascii="Times New Roman" w:hAnsi="Times New Roman" w:cs="Times New Roman"/>
                <w:b/>
                <w:sz w:val="24"/>
                <w:szCs w:val="24"/>
                <w:u w:val="single"/>
              </w:rPr>
              <w:t>Задачи:</w:t>
            </w:r>
          </w:p>
          <w:p w:rsidR="00DD3C44" w:rsidRPr="000F62D2" w:rsidRDefault="00DD3C44" w:rsidP="000F62D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F62D2">
              <w:rPr>
                <w:rFonts w:ascii="Times New Roman" w:hAnsi="Times New Roman" w:cs="Times New Roman"/>
                <w:sz w:val="24"/>
                <w:szCs w:val="24"/>
              </w:rPr>
              <w:t>•Знакомство учащихся с доступными их возрасту художе</w:t>
            </w:r>
            <w:r w:rsidRPr="000F62D2">
              <w:rPr>
                <w:rFonts w:ascii="Times New Roman" w:hAnsi="Times New Roman" w:cs="Times New Roman"/>
                <w:sz w:val="24"/>
                <w:szCs w:val="24"/>
              </w:rPr>
              <w:softHyphen/>
              <w:t>ственными произведениями, духовно-нравственное и эстети</w:t>
            </w:r>
            <w:r w:rsidRPr="000F62D2">
              <w:rPr>
                <w:rFonts w:ascii="Times New Roman" w:hAnsi="Times New Roman" w:cs="Times New Roman"/>
                <w:sz w:val="24"/>
                <w:szCs w:val="24"/>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0F62D2">
              <w:rPr>
                <w:rFonts w:ascii="Times New Roman" w:hAnsi="Times New Roman" w:cs="Times New Roman"/>
                <w:sz w:val="24"/>
                <w:szCs w:val="24"/>
              </w:rPr>
              <w:softHyphen/>
              <w:t>стям. Ориентация учащихся на моральные нормы развивает у них умение соотносить свои поступки с этическими прин</w:t>
            </w:r>
            <w:r w:rsidRPr="000F62D2">
              <w:rPr>
                <w:rFonts w:ascii="Times New Roman" w:hAnsi="Times New Roman" w:cs="Times New Roman"/>
                <w:sz w:val="24"/>
                <w:szCs w:val="24"/>
              </w:rPr>
              <w:softHyphen/>
              <w:t>ципами поведения культурного человека, формирует навыки доброжелательного сотрудничества.</w:t>
            </w:r>
          </w:p>
          <w:p w:rsidR="00DD3C44" w:rsidRPr="000F62D2" w:rsidRDefault="00DD3C44" w:rsidP="000F62D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F62D2">
              <w:rPr>
                <w:rFonts w:ascii="Times New Roman" w:hAnsi="Times New Roman" w:cs="Times New Roman"/>
                <w:sz w:val="24"/>
                <w:szCs w:val="24"/>
              </w:rPr>
              <w:t>•Важнейшим аспектом литературного чтения является фор</w:t>
            </w:r>
            <w:r w:rsidRPr="000F62D2">
              <w:rPr>
                <w:rFonts w:ascii="Times New Roman" w:hAnsi="Times New Roman" w:cs="Times New Roman"/>
                <w:sz w:val="24"/>
                <w:szCs w:val="24"/>
              </w:rPr>
              <w:softHyphen/>
              <w:t>мирование навыка чтения и других видов речевой деятельно</w:t>
            </w:r>
            <w:r w:rsidRPr="000F62D2">
              <w:rPr>
                <w:rFonts w:ascii="Times New Roman" w:hAnsi="Times New Roman" w:cs="Times New Roman"/>
                <w:sz w:val="24"/>
                <w:szCs w:val="24"/>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0F62D2">
              <w:rPr>
                <w:rFonts w:ascii="Times New Roman" w:hAnsi="Times New Roman" w:cs="Times New Roman"/>
                <w:sz w:val="24"/>
                <w:szCs w:val="24"/>
              </w:rPr>
              <w:softHyphen/>
              <w:t>жающем мире.</w:t>
            </w:r>
          </w:p>
          <w:p w:rsidR="00DD3C44" w:rsidRPr="000F62D2" w:rsidRDefault="00DD3C44" w:rsidP="000F62D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F62D2">
              <w:rPr>
                <w:rFonts w:ascii="Times New Roman" w:hAnsi="Times New Roman" w:cs="Times New Roman"/>
                <w:sz w:val="24"/>
                <w:szCs w:val="24"/>
              </w:rPr>
              <w:t>•В процессе освоения курса у младших школьников повыша</w:t>
            </w:r>
            <w:r w:rsidRPr="000F62D2">
              <w:rPr>
                <w:rFonts w:ascii="Times New Roman" w:hAnsi="Times New Roman" w:cs="Times New Roman"/>
                <w:sz w:val="24"/>
                <w:szCs w:val="24"/>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0F62D2">
              <w:rPr>
                <w:rFonts w:ascii="Times New Roman" w:hAnsi="Times New Roman" w:cs="Times New Roman"/>
                <w:sz w:val="24"/>
                <w:szCs w:val="24"/>
              </w:rPr>
              <w:softHyphen/>
              <w:t>ными видами текстов, самостоятельно пользоваться справочным аппаратом учебника, находить информацию в словарях, спра</w:t>
            </w:r>
            <w:r w:rsidRPr="000F62D2">
              <w:rPr>
                <w:rFonts w:ascii="Times New Roman" w:hAnsi="Times New Roman" w:cs="Times New Roman"/>
                <w:sz w:val="24"/>
                <w:szCs w:val="24"/>
              </w:rPr>
              <w:softHyphen/>
              <w:t>вочниках и энциклопедиях.</w:t>
            </w:r>
          </w:p>
          <w:p w:rsidR="00DD3C44" w:rsidRPr="000F62D2" w:rsidRDefault="00DD3C44" w:rsidP="000F62D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F62D2">
              <w:rPr>
                <w:rFonts w:ascii="Times New Roman" w:hAnsi="Times New Roman" w:cs="Times New Roman"/>
                <w:sz w:val="24"/>
                <w:szCs w:val="24"/>
              </w:rPr>
              <w:lastRenderedPageBreak/>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0F62D2">
              <w:rPr>
                <w:rFonts w:ascii="Times New Roman" w:hAnsi="Times New Roman" w:cs="Times New Roman"/>
                <w:sz w:val="24"/>
                <w:szCs w:val="24"/>
              </w:rPr>
              <w:softHyphen/>
              <w:t>ты с текстом, пониманием прочитанного и прослушанного произведения, знанием книг, умением их самостоятельно выбрать и оценить.</w:t>
            </w:r>
          </w:p>
          <w:p w:rsidR="00DD3C44" w:rsidRPr="000F62D2" w:rsidRDefault="00DD3C44" w:rsidP="000F62D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F62D2">
              <w:rPr>
                <w:rFonts w:ascii="Times New Roman" w:hAnsi="Times New Roman" w:cs="Times New Roman"/>
                <w:sz w:val="24"/>
                <w:szCs w:val="24"/>
              </w:rPr>
              <w:t>Курс литературного чтения пробуждает интерес учащих</w:t>
            </w:r>
            <w:r w:rsidRPr="000F62D2">
              <w:rPr>
                <w:rFonts w:ascii="Times New Roman" w:hAnsi="Times New Roman" w:cs="Times New Roman"/>
                <w:sz w:val="24"/>
                <w:szCs w:val="24"/>
              </w:rPr>
              <w:softHyphen/>
              <w:t>ся к чтению художественных произведений. Внимание начи</w:t>
            </w:r>
            <w:r w:rsidRPr="000F62D2">
              <w:rPr>
                <w:rFonts w:ascii="Times New Roman" w:hAnsi="Times New Roman" w:cs="Times New Roman"/>
                <w:sz w:val="24"/>
                <w:szCs w:val="24"/>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DD3C44" w:rsidRPr="000F62D2" w:rsidRDefault="00DD3C44" w:rsidP="000F62D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F62D2">
              <w:rPr>
                <w:rFonts w:ascii="Times New Roman" w:hAnsi="Times New Roman" w:cs="Times New Roman"/>
                <w:sz w:val="24"/>
                <w:szCs w:val="24"/>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DD3C44" w:rsidRPr="000F62D2" w:rsidRDefault="00DD3C44" w:rsidP="000F62D2">
            <w:pPr>
              <w:shd w:val="clear" w:color="auto" w:fill="FFFFFF"/>
              <w:autoSpaceDE w:val="0"/>
              <w:autoSpaceDN w:val="0"/>
              <w:adjustRightInd w:val="0"/>
              <w:spacing w:after="0" w:line="240" w:lineRule="auto"/>
              <w:ind w:firstLine="540"/>
              <w:jc w:val="both"/>
              <w:rPr>
                <w:rFonts w:ascii="Times New Roman" w:hAnsi="Times New Roman" w:cs="Times New Roman"/>
                <w:b/>
                <w:sz w:val="24"/>
                <w:szCs w:val="24"/>
              </w:rPr>
            </w:pPr>
            <w:r w:rsidRPr="000F62D2">
              <w:rPr>
                <w:rFonts w:ascii="Times New Roman" w:hAnsi="Times New Roman" w:cs="Times New Roman"/>
                <w:b/>
                <w:sz w:val="24"/>
                <w:szCs w:val="24"/>
              </w:rPr>
              <w:t>Место курса «Литературное чтение» в учебном плане</w:t>
            </w:r>
          </w:p>
          <w:p w:rsidR="00DD3C44" w:rsidRPr="000F62D2" w:rsidRDefault="00DD3C44" w:rsidP="000F62D2">
            <w:pPr>
              <w:autoSpaceDE w:val="0"/>
              <w:autoSpaceDN w:val="0"/>
              <w:adjustRightInd w:val="0"/>
              <w:spacing w:after="0" w:line="240" w:lineRule="auto"/>
              <w:ind w:firstLine="540"/>
              <w:jc w:val="both"/>
              <w:rPr>
                <w:rFonts w:ascii="Times New Roman" w:hAnsi="Times New Roman" w:cs="Times New Roman"/>
                <w:sz w:val="24"/>
                <w:szCs w:val="24"/>
              </w:rPr>
            </w:pPr>
            <w:r w:rsidRPr="000F62D2">
              <w:rPr>
                <w:rFonts w:ascii="Times New Roman" w:hAnsi="Times New Roman" w:cs="Times New Roman"/>
                <w:sz w:val="24"/>
                <w:szCs w:val="24"/>
              </w:rPr>
              <w:t xml:space="preserve">Курс «Литературное чтение» рассчитан на 448 ч. В 1 классе на изучение литературного чтения отводится 40 ч (4 </w:t>
            </w:r>
            <w:r w:rsidRPr="000F62D2">
              <w:rPr>
                <w:rFonts w:ascii="Times New Roman" w:hAnsi="Times New Roman" w:cs="Times New Roman"/>
                <w:smallCaps/>
                <w:sz w:val="24"/>
                <w:szCs w:val="24"/>
              </w:rPr>
              <w:t xml:space="preserve">ч в </w:t>
            </w:r>
            <w:r w:rsidRPr="000F62D2">
              <w:rPr>
                <w:rFonts w:ascii="Times New Roman" w:hAnsi="Times New Roman" w:cs="Times New Roman"/>
                <w:sz w:val="24"/>
                <w:szCs w:val="24"/>
              </w:rPr>
              <w:t>неде</w:t>
            </w:r>
            <w:r w:rsidRPr="000F62D2">
              <w:rPr>
                <w:rFonts w:ascii="Times New Roman" w:hAnsi="Times New Roman" w:cs="Times New Roman"/>
                <w:sz w:val="24"/>
                <w:szCs w:val="24"/>
              </w:rPr>
              <w:softHyphen/>
              <w:t>лю, 10 учебных недель), во 2—4 классах по 136 ч (4 ч в неделю, 34 учебные недели в каждом классе).</w:t>
            </w:r>
          </w:p>
          <w:p w:rsidR="00DD3C44" w:rsidRPr="000F62D2" w:rsidRDefault="00DD3C44" w:rsidP="000F62D2">
            <w:pPr>
              <w:spacing w:after="0" w:line="240" w:lineRule="auto"/>
              <w:jc w:val="both"/>
              <w:rPr>
                <w:rFonts w:ascii="Times New Roman" w:hAnsi="Times New Roman" w:cs="Times New Roman"/>
                <w:sz w:val="24"/>
                <w:szCs w:val="24"/>
              </w:rPr>
            </w:pPr>
            <w:r w:rsidRPr="000F62D2">
              <w:rPr>
                <w:rFonts w:ascii="Times New Roman" w:hAnsi="Times New Roman" w:cs="Times New Roman"/>
                <w:sz w:val="24"/>
                <w:szCs w:val="24"/>
              </w:rPr>
              <w:t xml:space="preserve">В соответствии с Образовательной программой на </w:t>
            </w:r>
            <w:r w:rsidRPr="000F62D2">
              <w:rPr>
                <w:rFonts w:ascii="Times New Roman" w:hAnsi="Times New Roman" w:cs="Times New Roman"/>
                <w:b/>
                <w:sz w:val="24"/>
                <w:szCs w:val="24"/>
              </w:rPr>
              <w:t>2016-2017</w:t>
            </w:r>
            <w:r w:rsidRPr="000F62D2">
              <w:rPr>
                <w:rFonts w:ascii="Times New Roman" w:hAnsi="Times New Roman" w:cs="Times New Roman"/>
                <w:sz w:val="24"/>
                <w:szCs w:val="24"/>
              </w:rPr>
              <w:t xml:space="preserve"> учебный год, рабочая программа рассчитана на </w:t>
            </w:r>
            <w:r w:rsidRPr="000F62D2">
              <w:rPr>
                <w:rFonts w:ascii="Times New Roman" w:hAnsi="Times New Roman" w:cs="Times New Roman"/>
                <w:b/>
                <w:sz w:val="24"/>
                <w:szCs w:val="24"/>
              </w:rPr>
              <w:t>136 часов</w:t>
            </w:r>
            <w:r w:rsidRPr="000F62D2">
              <w:rPr>
                <w:rFonts w:ascii="Times New Roman" w:hAnsi="Times New Roman" w:cs="Times New Roman"/>
                <w:sz w:val="24"/>
                <w:szCs w:val="24"/>
              </w:rPr>
              <w:t xml:space="preserve"> в год при 4 часах в неделю.</w:t>
            </w:r>
          </w:p>
          <w:p w:rsidR="00DD3C44" w:rsidRPr="000F62D2" w:rsidRDefault="00DD3C44" w:rsidP="000F62D2">
            <w:pPr>
              <w:spacing w:after="0" w:line="240" w:lineRule="auto"/>
              <w:rPr>
                <w:rFonts w:ascii="Times New Roman" w:hAnsi="Times New Roman" w:cs="Times New Roman"/>
                <w:sz w:val="24"/>
                <w:szCs w:val="24"/>
              </w:rPr>
            </w:pPr>
          </w:p>
        </w:tc>
      </w:tr>
      <w:tr w:rsidR="00DD3C44" w:rsidRPr="000F62D2" w:rsidTr="00DD3C44">
        <w:trPr>
          <w:trHeight w:val="510"/>
        </w:trPr>
        <w:tc>
          <w:tcPr>
            <w:tcW w:w="1135" w:type="dxa"/>
            <w:tcBorders>
              <w:top w:val="nil"/>
            </w:tcBorders>
          </w:tcPr>
          <w:p w:rsidR="00DD3C44" w:rsidRPr="000F62D2" w:rsidRDefault="00DD3C44" w:rsidP="000F62D2">
            <w:pPr>
              <w:spacing w:after="0" w:line="240" w:lineRule="auto"/>
              <w:rPr>
                <w:rFonts w:ascii="Times New Roman" w:eastAsia="Times New Roman" w:hAnsi="Times New Roman" w:cs="Times New Roman"/>
                <w:sz w:val="24"/>
                <w:szCs w:val="24"/>
              </w:rPr>
            </w:pPr>
          </w:p>
        </w:tc>
        <w:tc>
          <w:tcPr>
            <w:tcW w:w="1559" w:type="dxa"/>
          </w:tcPr>
          <w:p w:rsidR="00DD3C44" w:rsidRPr="000F62D2" w:rsidRDefault="00DD3C44"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по литературному чтению</w:t>
            </w:r>
          </w:p>
        </w:tc>
        <w:tc>
          <w:tcPr>
            <w:tcW w:w="1134" w:type="dxa"/>
          </w:tcPr>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4 а, 4 б</w:t>
            </w:r>
          </w:p>
        </w:tc>
        <w:tc>
          <w:tcPr>
            <w:tcW w:w="10881" w:type="dxa"/>
          </w:tcPr>
          <w:p w:rsidR="00DD3C44" w:rsidRPr="000F62D2" w:rsidRDefault="00DD3C44" w:rsidP="000F62D2">
            <w:pPr>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Программа разработана на основе Федерального государ</w:t>
            </w:r>
            <w:r w:rsidRPr="000F62D2">
              <w:rPr>
                <w:rFonts w:ascii="Times New Roman" w:eastAsia="Times New Roman" w:hAnsi="Times New Roman" w:cs="Times New Roman"/>
                <w:sz w:val="24"/>
                <w:szCs w:val="24"/>
              </w:rPr>
              <w:softHyphen/>
              <w:t>ственного образовательного стандарта начального общего обра</w:t>
            </w:r>
            <w:r w:rsidRPr="000F62D2">
              <w:rPr>
                <w:rFonts w:ascii="Times New Roman" w:eastAsia="Times New Roman" w:hAnsi="Times New Roman" w:cs="Times New Roman"/>
                <w:sz w:val="24"/>
                <w:szCs w:val="24"/>
              </w:rPr>
              <w:softHyphen/>
              <w:t xml:space="preserve">зования и с учетом примерной программы по литературному чтению </w:t>
            </w:r>
          </w:p>
          <w:p w:rsidR="00DD3C44" w:rsidRPr="000F62D2" w:rsidRDefault="00DD3C44" w:rsidP="000F62D2">
            <w:pPr>
              <w:spacing w:after="0" w:line="240" w:lineRule="auto"/>
              <w:jc w:val="both"/>
              <w:rPr>
                <w:rFonts w:ascii="Times New Roman" w:eastAsia="Times New Roman" w:hAnsi="Times New Roman" w:cs="Times New Roman"/>
                <w:i/>
                <w:iCs/>
                <w:sz w:val="24"/>
                <w:szCs w:val="24"/>
              </w:rPr>
            </w:pPr>
            <w:r w:rsidRPr="000F62D2">
              <w:rPr>
                <w:rFonts w:ascii="Times New Roman" w:eastAsia="Times New Roman" w:hAnsi="Times New Roman" w:cs="Times New Roman"/>
                <w:sz w:val="24"/>
                <w:szCs w:val="24"/>
              </w:rPr>
              <w:t>Ц</w:t>
            </w:r>
            <w:r w:rsidRPr="000F62D2">
              <w:rPr>
                <w:rFonts w:ascii="Times New Roman" w:eastAsia="Times New Roman" w:hAnsi="Times New Roman" w:cs="Times New Roman"/>
                <w:b/>
                <w:bCs/>
                <w:sz w:val="24"/>
                <w:szCs w:val="24"/>
              </w:rPr>
              <w:t>ели:</w:t>
            </w:r>
          </w:p>
          <w:p w:rsidR="00DD3C44" w:rsidRPr="000F62D2" w:rsidRDefault="00DD3C44" w:rsidP="000F62D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овладение осознанным, правильным, беглым и вырази</w:t>
            </w:r>
            <w:r w:rsidRPr="000F62D2">
              <w:rPr>
                <w:rFonts w:ascii="Times New Roman" w:eastAsia="Times New Roman" w:hAnsi="Times New Roman" w:cs="Times New Roman"/>
                <w:sz w:val="24"/>
                <w:szCs w:val="24"/>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0F62D2">
              <w:rPr>
                <w:rFonts w:ascii="Times New Roman" w:eastAsia="Times New Roman" w:hAnsi="Times New Roman" w:cs="Times New Roman"/>
                <w:sz w:val="24"/>
                <w:szCs w:val="24"/>
              </w:rPr>
              <w:softHyphen/>
              <w:t>дами текстов; развитие интереса к чтению и книге; формиро</w:t>
            </w:r>
            <w:r w:rsidRPr="000F62D2">
              <w:rPr>
                <w:rFonts w:ascii="Times New Roman" w:eastAsia="Times New Roman" w:hAnsi="Times New Roman" w:cs="Times New Roman"/>
                <w:sz w:val="24"/>
                <w:szCs w:val="24"/>
              </w:rPr>
              <w:softHyphen/>
              <w:t>вание читательского кругозора и приобретение опыта в выборе книг и самостоятельной читательской деятельности;</w:t>
            </w:r>
          </w:p>
          <w:p w:rsidR="00DD3C44" w:rsidRPr="000F62D2" w:rsidRDefault="00DD3C44" w:rsidP="000F62D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развитие художественно-творческих и познавательных способностей, эмоциональной отзывчивости при чтении художе</w:t>
            </w:r>
            <w:r w:rsidRPr="000F62D2">
              <w:rPr>
                <w:rFonts w:ascii="Times New Roman" w:eastAsia="Times New Roman" w:hAnsi="Times New Roman" w:cs="Times New Roman"/>
                <w:sz w:val="24"/>
                <w:szCs w:val="24"/>
              </w:rPr>
              <w:softHyphen/>
              <w:t>ственных произведений; формирование эстетического отноше</w:t>
            </w:r>
            <w:r w:rsidRPr="000F62D2">
              <w:rPr>
                <w:rFonts w:ascii="Times New Roman" w:eastAsia="Times New Roman" w:hAnsi="Times New Roman" w:cs="Times New Roman"/>
                <w:sz w:val="24"/>
                <w:szCs w:val="24"/>
              </w:rPr>
              <w:softHyphen/>
              <w:t>ния к слову и умения понимать художественное произведение;</w:t>
            </w:r>
          </w:p>
          <w:p w:rsidR="00DD3C44" w:rsidRPr="000F62D2" w:rsidRDefault="00DD3C44" w:rsidP="000F62D2">
            <w:pPr>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обогащение нравственного опыта младших школьников средствами художественной литературы; формирование нрав</w:t>
            </w:r>
            <w:r w:rsidRPr="000F62D2">
              <w:rPr>
                <w:rFonts w:ascii="Times New Roman" w:eastAsia="Times New Roman" w:hAnsi="Times New Roman" w:cs="Times New Roman"/>
                <w:sz w:val="24"/>
                <w:szCs w:val="24"/>
              </w:rPr>
              <w:softHyphen/>
              <w:t>ственных представлений о добре, дружбе, правде и ответствен</w:t>
            </w:r>
            <w:r w:rsidRPr="000F62D2">
              <w:rPr>
                <w:rFonts w:ascii="Times New Roman" w:eastAsia="Times New Roman" w:hAnsi="Times New Roman" w:cs="Times New Roman"/>
                <w:sz w:val="24"/>
                <w:szCs w:val="24"/>
              </w:rPr>
              <w:softHyphen/>
              <w:t>ности; воспитание интереса и уважения к отечественной куль</w:t>
            </w:r>
            <w:r w:rsidRPr="000F62D2">
              <w:rPr>
                <w:rFonts w:ascii="Times New Roman" w:eastAsia="Times New Roman" w:hAnsi="Times New Roman" w:cs="Times New Roman"/>
                <w:sz w:val="24"/>
                <w:szCs w:val="24"/>
              </w:rPr>
              <w:softHyphen/>
              <w:t>туре и культуре народов многонациональной России и других стран.</w:t>
            </w:r>
          </w:p>
          <w:p w:rsidR="00DD3C44" w:rsidRPr="000F62D2" w:rsidRDefault="00DD3C44" w:rsidP="000F62D2">
            <w:pPr>
              <w:spacing w:after="0" w:line="240" w:lineRule="auto"/>
              <w:jc w:val="both"/>
              <w:rPr>
                <w:rFonts w:ascii="Times New Roman" w:eastAsia="Times New Roman" w:hAnsi="Times New Roman" w:cs="Times New Roman"/>
                <w:b/>
                <w:bCs/>
                <w:sz w:val="24"/>
                <w:szCs w:val="24"/>
              </w:rPr>
            </w:pPr>
            <w:r w:rsidRPr="000F62D2">
              <w:rPr>
                <w:rFonts w:ascii="Times New Roman" w:eastAsia="Times New Roman" w:hAnsi="Times New Roman" w:cs="Times New Roman"/>
                <w:b/>
                <w:bCs/>
                <w:sz w:val="24"/>
                <w:szCs w:val="24"/>
              </w:rPr>
              <w:t xml:space="preserve"> Задачи:</w:t>
            </w:r>
          </w:p>
          <w:p w:rsidR="00DD3C44" w:rsidRPr="000F62D2" w:rsidRDefault="00DD3C44" w:rsidP="000F62D2">
            <w:pPr>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Знакомство учащихся с доступными их возрасту художе</w:t>
            </w:r>
            <w:r w:rsidRPr="000F62D2">
              <w:rPr>
                <w:rFonts w:ascii="Times New Roman" w:eastAsia="Times New Roman" w:hAnsi="Times New Roman" w:cs="Times New Roman"/>
                <w:sz w:val="24"/>
                <w:szCs w:val="24"/>
              </w:rPr>
              <w:softHyphen/>
              <w:t>ственными произведениями, духовно-</w:t>
            </w:r>
            <w:r w:rsidRPr="000F62D2">
              <w:rPr>
                <w:rFonts w:ascii="Times New Roman" w:eastAsia="Times New Roman" w:hAnsi="Times New Roman" w:cs="Times New Roman"/>
                <w:sz w:val="24"/>
                <w:szCs w:val="24"/>
              </w:rPr>
              <w:lastRenderedPageBreak/>
              <w:t>нравственное и эстети</w:t>
            </w:r>
            <w:r w:rsidRPr="000F62D2">
              <w:rPr>
                <w:rFonts w:ascii="Times New Roman" w:eastAsia="Times New Roman" w:hAnsi="Times New Roman" w:cs="Times New Roman"/>
                <w:sz w:val="24"/>
                <w:szCs w:val="24"/>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0F62D2">
              <w:rPr>
                <w:rFonts w:ascii="Times New Roman" w:eastAsia="Times New Roman" w:hAnsi="Times New Roman" w:cs="Times New Roman"/>
                <w:sz w:val="24"/>
                <w:szCs w:val="24"/>
              </w:rPr>
              <w:softHyphen/>
              <w:t>стям. Ориентация учащихся на моральные нормы развивает у них умение соотносить свои поступки с этическими прин</w:t>
            </w:r>
            <w:r w:rsidRPr="000F62D2">
              <w:rPr>
                <w:rFonts w:ascii="Times New Roman" w:eastAsia="Times New Roman" w:hAnsi="Times New Roman" w:cs="Times New Roman"/>
                <w:sz w:val="24"/>
                <w:szCs w:val="24"/>
              </w:rPr>
              <w:softHyphen/>
              <w:t>ципами поведения культурного человека, формирует навыки доброжелательного сотрудничества.  Важнейшим аспектом литературного чтения является фор</w:t>
            </w:r>
            <w:r w:rsidRPr="000F62D2">
              <w:rPr>
                <w:rFonts w:ascii="Times New Roman" w:eastAsia="Times New Roman" w:hAnsi="Times New Roman" w:cs="Times New Roman"/>
                <w:sz w:val="24"/>
                <w:szCs w:val="24"/>
              </w:rPr>
              <w:softHyphen/>
              <w:t>мирование навыка чтения и других видов речевой деятельно</w:t>
            </w:r>
            <w:r w:rsidRPr="000F62D2">
              <w:rPr>
                <w:rFonts w:ascii="Times New Roman" w:eastAsia="Times New Roman" w:hAnsi="Times New Roman" w:cs="Times New Roman"/>
                <w:sz w:val="24"/>
                <w:szCs w:val="24"/>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0F62D2">
              <w:rPr>
                <w:rFonts w:ascii="Times New Roman" w:eastAsia="Times New Roman" w:hAnsi="Times New Roman" w:cs="Times New Roman"/>
                <w:sz w:val="24"/>
                <w:szCs w:val="24"/>
              </w:rPr>
              <w:softHyphen/>
              <w:t>жающем мире.</w:t>
            </w:r>
          </w:p>
          <w:p w:rsidR="00DD3C44" w:rsidRPr="000F62D2" w:rsidRDefault="00DD3C44" w:rsidP="000F62D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В процессе освоения курса у младших школьников повыша</w:t>
            </w:r>
            <w:r w:rsidRPr="000F62D2">
              <w:rPr>
                <w:rFonts w:ascii="Times New Roman" w:eastAsia="Times New Roman" w:hAnsi="Times New Roman" w:cs="Times New Roman"/>
                <w:sz w:val="24"/>
                <w:szCs w:val="24"/>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0F62D2">
              <w:rPr>
                <w:rFonts w:ascii="Times New Roman" w:eastAsia="Times New Roman" w:hAnsi="Times New Roman" w:cs="Times New Roman"/>
                <w:sz w:val="24"/>
                <w:szCs w:val="24"/>
              </w:rPr>
              <w:softHyphen/>
              <w:t>ными видами текстов, самостоятельно пользоваться справочным аппаратом учебника, находить информацию в словарях, спра</w:t>
            </w:r>
            <w:r w:rsidRPr="000F62D2">
              <w:rPr>
                <w:rFonts w:ascii="Times New Roman" w:eastAsia="Times New Roman" w:hAnsi="Times New Roman" w:cs="Times New Roman"/>
                <w:sz w:val="24"/>
                <w:szCs w:val="24"/>
              </w:rPr>
              <w:softHyphen/>
              <w:t>вочниках и энциклопедиях.</w:t>
            </w:r>
          </w:p>
          <w:p w:rsidR="00DD3C44" w:rsidRPr="000F62D2" w:rsidRDefault="00DD3C44" w:rsidP="000F62D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0F62D2">
              <w:rPr>
                <w:rFonts w:ascii="Times New Roman" w:eastAsia="Times New Roman" w:hAnsi="Times New Roman" w:cs="Times New Roman"/>
                <w:sz w:val="24"/>
                <w:szCs w:val="24"/>
              </w:rPr>
              <w:softHyphen/>
              <w:t>ты с текстом, пониманием прочитанного и прослушанного произведения, знанием книг, умением их самостоятельно выбрать и оценить.</w:t>
            </w:r>
          </w:p>
          <w:p w:rsidR="00DD3C44" w:rsidRPr="000F62D2" w:rsidRDefault="00DD3C44" w:rsidP="000F62D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Курс литературного чтения пробуждает интерес учащих</w:t>
            </w:r>
            <w:r w:rsidRPr="000F62D2">
              <w:rPr>
                <w:rFonts w:ascii="Times New Roman" w:eastAsia="Times New Roman" w:hAnsi="Times New Roman" w:cs="Times New Roman"/>
                <w:sz w:val="24"/>
                <w:szCs w:val="24"/>
              </w:rPr>
              <w:softHyphen/>
              <w:t>ся к чтению художественных произведений. Внимание начи</w:t>
            </w:r>
            <w:r w:rsidRPr="000F62D2">
              <w:rPr>
                <w:rFonts w:ascii="Times New Roman" w:eastAsia="Times New Roman" w:hAnsi="Times New Roman" w:cs="Times New Roman"/>
                <w:sz w:val="24"/>
                <w:szCs w:val="24"/>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DD3C44" w:rsidRPr="000F62D2" w:rsidRDefault="00DD3C44" w:rsidP="000F62D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DD3C44" w:rsidRPr="000F62D2" w:rsidRDefault="00DD3C44" w:rsidP="000F62D2">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rPr>
            </w:pPr>
            <w:r w:rsidRPr="000F62D2">
              <w:rPr>
                <w:rFonts w:ascii="Times New Roman" w:eastAsia="Times New Roman" w:hAnsi="Times New Roman" w:cs="Times New Roman"/>
                <w:b/>
                <w:bCs/>
                <w:sz w:val="24"/>
                <w:szCs w:val="24"/>
              </w:rPr>
              <w:t>Место курса «Литературное чтение» в учебном плане</w:t>
            </w:r>
          </w:p>
          <w:p w:rsidR="00DD3C44" w:rsidRPr="000F62D2" w:rsidRDefault="00DD3C44" w:rsidP="000F62D2">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rPr>
            </w:pPr>
            <w:r w:rsidRPr="000F62D2">
              <w:rPr>
                <w:rFonts w:ascii="Times New Roman" w:eastAsia="Times New Roman" w:hAnsi="Times New Roman" w:cs="Times New Roman"/>
                <w:sz w:val="24"/>
                <w:szCs w:val="24"/>
              </w:rPr>
              <w:t>Курс «Литературное чтение» рассчитан на 136 ч (4 ч в неделю, 34 учебные недели в 4 классе).</w:t>
            </w:r>
          </w:p>
          <w:p w:rsidR="00DD3C44" w:rsidRPr="000F62D2" w:rsidRDefault="00DD3C44" w:rsidP="000F62D2">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rPr>
            </w:pPr>
            <w:r w:rsidRPr="000F62D2">
              <w:rPr>
                <w:rFonts w:ascii="Times New Roman" w:eastAsia="Times New Roman" w:hAnsi="Times New Roman" w:cs="Times New Roman"/>
                <w:b/>
                <w:bCs/>
                <w:sz w:val="24"/>
                <w:szCs w:val="24"/>
              </w:rPr>
              <w:t>Результаты изучения курса</w:t>
            </w:r>
          </w:p>
          <w:p w:rsidR="00DD3C44" w:rsidRPr="000F62D2" w:rsidRDefault="00DD3C44" w:rsidP="000F62D2">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rPr>
            </w:pPr>
            <w:r w:rsidRPr="000F62D2">
              <w:rPr>
                <w:rFonts w:ascii="Times New Roman" w:eastAsia="Times New Roman" w:hAnsi="Times New Roman" w:cs="Times New Roman"/>
                <w:sz w:val="24"/>
                <w:szCs w:val="24"/>
              </w:rPr>
              <w:t>Реализация программы обеспечивает достижение выпускни</w:t>
            </w:r>
            <w:r w:rsidRPr="000F62D2">
              <w:rPr>
                <w:rFonts w:ascii="Times New Roman" w:eastAsia="Times New Roman" w:hAnsi="Times New Roman" w:cs="Times New Roman"/>
                <w:sz w:val="24"/>
                <w:szCs w:val="24"/>
              </w:rPr>
              <w:softHyphen/>
              <w:t>ками начальной школы следующих личностных, метапредметных и предметных результатов.</w:t>
            </w:r>
          </w:p>
        </w:tc>
      </w:tr>
      <w:tr w:rsidR="00DD3C44" w:rsidRPr="000F62D2" w:rsidTr="00DD3C44">
        <w:trPr>
          <w:trHeight w:val="510"/>
        </w:trPr>
        <w:tc>
          <w:tcPr>
            <w:tcW w:w="1135" w:type="dxa"/>
          </w:tcPr>
          <w:p w:rsidR="00DD3C44" w:rsidRPr="000F62D2" w:rsidRDefault="00DD3C44"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lastRenderedPageBreak/>
              <w:t>Иностранный язык</w:t>
            </w:r>
          </w:p>
        </w:tc>
        <w:tc>
          <w:tcPr>
            <w:tcW w:w="1559" w:type="dxa"/>
          </w:tcPr>
          <w:p w:rsidR="00DD3C44" w:rsidRPr="000F62D2" w:rsidRDefault="00DD3C44"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по иностранному языку (английский)</w:t>
            </w:r>
          </w:p>
        </w:tc>
        <w:tc>
          <w:tcPr>
            <w:tcW w:w="1134" w:type="dxa"/>
          </w:tcPr>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 xml:space="preserve">2 а, 2 б, </w:t>
            </w:r>
            <w:r w:rsidR="00097C80">
              <w:rPr>
                <w:rFonts w:ascii="Times New Roman" w:hAnsi="Times New Roman" w:cs="Times New Roman"/>
                <w:sz w:val="24"/>
                <w:szCs w:val="24"/>
              </w:rPr>
              <w:t xml:space="preserve">2 в, </w:t>
            </w:r>
            <w:r w:rsidRPr="000F62D2">
              <w:rPr>
                <w:rFonts w:ascii="Times New Roman" w:hAnsi="Times New Roman" w:cs="Times New Roman"/>
                <w:sz w:val="24"/>
                <w:szCs w:val="24"/>
              </w:rPr>
              <w:t>3 а, 3 б,</w:t>
            </w:r>
            <w:r w:rsidR="00B9555A">
              <w:rPr>
                <w:rFonts w:ascii="Times New Roman" w:hAnsi="Times New Roman" w:cs="Times New Roman"/>
                <w:sz w:val="24"/>
                <w:szCs w:val="24"/>
              </w:rPr>
              <w:t xml:space="preserve"> 3 в, </w:t>
            </w:r>
            <w:r w:rsidRPr="000F62D2">
              <w:rPr>
                <w:rFonts w:ascii="Times New Roman" w:hAnsi="Times New Roman" w:cs="Times New Roman"/>
                <w:sz w:val="24"/>
                <w:szCs w:val="24"/>
              </w:rPr>
              <w:t xml:space="preserve"> 4 а, 4 б</w:t>
            </w:r>
          </w:p>
        </w:tc>
        <w:tc>
          <w:tcPr>
            <w:tcW w:w="10881" w:type="dxa"/>
          </w:tcPr>
          <w:p w:rsidR="00DD3C44" w:rsidRPr="000F62D2" w:rsidRDefault="00DD3C44" w:rsidP="000F62D2">
            <w:pPr>
              <w:spacing w:after="0" w:line="240" w:lineRule="auto"/>
              <w:ind w:firstLine="709"/>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разработана в соответствии с требованиями Федерального государственного образовательного стандарта второго поколения (ФГОС) и примерной программы начального общего образования по иностранному языку, авторской  программы общеобразовательных учреждений «Английский язык» для 2-4 классов.</w:t>
            </w:r>
          </w:p>
          <w:p w:rsidR="00DD3C44" w:rsidRPr="000F62D2" w:rsidRDefault="00DD3C44" w:rsidP="000F62D2">
            <w:pPr>
              <w:spacing w:after="0" w:line="240" w:lineRule="auto"/>
              <w:ind w:firstLine="709"/>
              <w:jc w:val="both"/>
              <w:rPr>
                <w:rFonts w:ascii="Times New Roman" w:eastAsia="Times New Roman" w:hAnsi="Times New Roman" w:cs="Times New Roman"/>
                <w:b/>
                <w:bCs/>
                <w:sz w:val="24"/>
                <w:szCs w:val="24"/>
              </w:rPr>
            </w:pPr>
            <w:r w:rsidRPr="000F62D2">
              <w:rPr>
                <w:rFonts w:ascii="Times New Roman" w:eastAsia="Times New Roman" w:hAnsi="Times New Roman" w:cs="Times New Roman"/>
                <w:sz w:val="24"/>
                <w:szCs w:val="24"/>
              </w:rPr>
              <w:t xml:space="preserve">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«Мир английского языка» авторов Кузовлева В.П., Лапа Н.М., Перегудовой Э.Ш. и др.издательства </w:t>
            </w:r>
            <w:r w:rsidRPr="000F62D2">
              <w:rPr>
                <w:rFonts w:ascii="Times New Roman" w:eastAsia="Times New Roman" w:hAnsi="Times New Roman" w:cs="Times New Roman"/>
                <w:sz w:val="24"/>
                <w:szCs w:val="24"/>
              </w:rPr>
              <w:lastRenderedPageBreak/>
              <w:t>«Просвещение». 2014г.  Программа адресована учащимся 2 класса. На изучение предмета в соответствие с базовым образовательным планом отводится 2 часа в неделю.     В программе дается краткая характеристика предмета, определяются цели и задачи обучения английскому языку в начальной школе, ценностные ориентиры обучения, содержание обучения, планируемые результаты освоения образовательной программы, требования к условиям реализации программы.</w:t>
            </w:r>
          </w:p>
          <w:p w:rsidR="00DD3C44" w:rsidRPr="000F62D2" w:rsidRDefault="00DD3C44" w:rsidP="000F62D2">
            <w:pPr>
              <w:spacing w:after="0" w:line="240" w:lineRule="auto"/>
              <w:ind w:firstLine="709"/>
              <w:jc w:val="center"/>
              <w:rPr>
                <w:rFonts w:ascii="Times New Roman" w:eastAsia="Garamond" w:hAnsi="Times New Roman" w:cs="Times New Roman"/>
                <w:sz w:val="24"/>
                <w:szCs w:val="24"/>
              </w:rPr>
            </w:pPr>
            <w:r w:rsidRPr="000F62D2">
              <w:rPr>
                <w:rFonts w:ascii="Times New Roman" w:eastAsia="Times New Roman" w:hAnsi="Times New Roman" w:cs="Times New Roman"/>
                <w:b/>
                <w:bCs/>
                <w:sz w:val="24"/>
                <w:szCs w:val="24"/>
              </w:rPr>
              <w:t>Цели и задачи:</w:t>
            </w:r>
          </w:p>
          <w:p w:rsidR="00DD3C44" w:rsidRPr="000F62D2" w:rsidRDefault="00DD3C44" w:rsidP="000F62D2">
            <w:pPr>
              <w:spacing w:after="0" w:line="240" w:lineRule="auto"/>
              <w:ind w:firstLine="709"/>
              <w:jc w:val="both"/>
              <w:rPr>
                <w:rFonts w:ascii="Times New Roman" w:eastAsia="Times New Roman" w:hAnsi="Times New Roman" w:cs="Times New Roman"/>
                <w:sz w:val="24"/>
                <w:szCs w:val="24"/>
              </w:rPr>
            </w:pPr>
            <w:r w:rsidRPr="000F62D2">
              <w:rPr>
                <w:rFonts w:ascii="Times New Roman" w:eastAsia="Garamond" w:hAnsi="Times New Roman" w:cs="Times New Roman"/>
                <w:sz w:val="24"/>
                <w:szCs w:val="24"/>
              </w:rPr>
              <w:t xml:space="preserve">   </w:t>
            </w:r>
            <w:r w:rsidRPr="000F62D2">
              <w:rPr>
                <w:rFonts w:ascii="Times New Roman" w:eastAsia="Times New Roman" w:hAnsi="Times New Roman" w:cs="Times New Roman"/>
                <w:sz w:val="24"/>
                <w:szCs w:val="24"/>
              </w:rPr>
              <w:t>Основные цели и задачи обучения английскому языку (АЯ) в начальной школе направлено на формирование у учащихся:</w:t>
            </w:r>
          </w:p>
          <w:p w:rsidR="00DD3C44" w:rsidRPr="000F62D2" w:rsidRDefault="00DD3C44" w:rsidP="000F62D2">
            <w:pPr>
              <w:spacing w:after="0" w:line="240" w:lineRule="auto"/>
              <w:ind w:firstLine="709"/>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первоначального представления о роли и значимости АЯ в жизни современного человека и поликультурного мира, приобретение начального опыта использования АЯ как средства межкультурного общения, нового инструмента познания мира и культуры других народов;</w:t>
            </w:r>
          </w:p>
          <w:p w:rsidR="00DD3C44" w:rsidRPr="000F62D2" w:rsidRDefault="00DD3C44" w:rsidP="000F62D2">
            <w:pPr>
              <w:spacing w:after="0" w:line="240" w:lineRule="auto"/>
              <w:ind w:firstLine="709"/>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гражданской идентичности, чувства патриотизма и гордости за свой народ, свой край, свою страну и осознание своей этнической и национальной принадлежности через изучение языков и культур, общепринятых человеческих и базовых национальных ценностей;</w:t>
            </w:r>
          </w:p>
          <w:p w:rsidR="00DD3C44" w:rsidRPr="000F62D2" w:rsidRDefault="00DD3C44" w:rsidP="000F62D2">
            <w:pPr>
              <w:spacing w:after="0" w:line="240" w:lineRule="auto"/>
              <w:ind w:firstLine="709"/>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основ активной жизненной позиции. Младшие школьники должны иметь возможность обсуждать актуальные события из жизни, свои собственные поступки и поступки своих сверстников, выражать свое отношение к происходящему, обосновывать собственное мнение, что будет способствовать их дальнейшей социализации и воспитанию граждан России;</w:t>
            </w:r>
          </w:p>
          <w:p w:rsidR="00DD3C44" w:rsidRPr="000F62D2" w:rsidRDefault="00DD3C44" w:rsidP="000F62D2">
            <w:pPr>
              <w:spacing w:after="0" w:line="240" w:lineRule="auto"/>
              <w:ind w:firstLine="709"/>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элементарной коммуникативной компетенции, т.е. способности и готовности общаться с носителями языка на уровне своих речевых возможностей и потребностей в разных формах: устной (говорение и аудирование) и письменной (чтение и письмо). У учащихся расширится лингвистический кругозор, они получат общее представление о строе изучаемого языка и его основных отличиях от родного языка;</w:t>
            </w:r>
          </w:p>
          <w:p w:rsidR="00DD3C44" w:rsidRPr="000F62D2" w:rsidRDefault="00DD3C44" w:rsidP="000F62D2">
            <w:pPr>
              <w:spacing w:after="0" w:line="240" w:lineRule="auto"/>
              <w:ind w:firstLine="709"/>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основ коммуникативной культуры. Учащиеся научатся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DD3C44" w:rsidRPr="000F62D2" w:rsidRDefault="00DD3C44" w:rsidP="000F62D2">
            <w:pPr>
              <w:spacing w:after="0" w:line="240" w:lineRule="auto"/>
              <w:ind w:firstLine="709"/>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уважительного отношения к чужой (иной) культуре через знакомство с детским пластом культуры страны (стран) изучаемого языка;</w:t>
            </w:r>
          </w:p>
          <w:p w:rsidR="00DD3C44" w:rsidRPr="000F62D2" w:rsidRDefault="00DD3C44" w:rsidP="000F62D2">
            <w:pPr>
              <w:spacing w:after="0" w:line="240" w:lineRule="auto"/>
              <w:ind w:firstLine="709"/>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более глубокого осознания особенностей культуры своего народа;</w:t>
            </w:r>
          </w:p>
          <w:p w:rsidR="00DD3C44" w:rsidRPr="000F62D2" w:rsidRDefault="00DD3C44" w:rsidP="000F62D2">
            <w:pPr>
              <w:spacing w:after="0" w:line="240" w:lineRule="auto"/>
              <w:ind w:firstLine="709"/>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 способности представлять в элементарной форме на АЯ родную культуру в письменной и устной формах общения; </w:t>
            </w:r>
          </w:p>
          <w:p w:rsidR="00DD3C44" w:rsidRPr="000F62D2" w:rsidRDefault="00DD3C44" w:rsidP="000F62D2">
            <w:pPr>
              <w:spacing w:after="0" w:line="240" w:lineRule="auto"/>
              <w:ind w:firstLine="709"/>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 положительной мотивации и устойчивого учебно-познавательного интереса к предмету «иностранный язык», а также развитие необходимых УУД и специальных учебных умений (СУУ), что заложит основы успешной учебной деятельности по овладению АЯ на следующей ступени образования. </w:t>
            </w:r>
          </w:p>
          <w:p w:rsidR="00DD3C44" w:rsidRPr="000F62D2" w:rsidRDefault="00DD3C44" w:rsidP="000F62D2">
            <w:pPr>
              <w:spacing w:after="0" w:line="240" w:lineRule="auto"/>
              <w:ind w:firstLine="709"/>
              <w:jc w:val="both"/>
              <w:rPr>
                <w:rFonts w:ascii="Times New Roman" w:eastAsia="Times New Roman" w:hAnsi="Times New Roman" w:cs="Times New Roman"/>
                <w:b/>
                <w:bCs/>
                <w:sz w:val="24"/>
                <w:szCs w:val="24"/>
              </w:rPr>
            </w:pPr>
            <w:r w:rsidRPr="000F62D2">
              <w:rPr>
                <w:rFonts w:ascii="Times New Roman" w:hAnsi="Times New Roman" w:cs="Times New Roman"/>
                <w:b/>
                <w:bCs/>
                <w:sz w:val="24"/>
                <w:szCs w:val="24"/>
              </w:rPr>
              <w:t>Место предмета в базисном учебном плане</w:t>
            </w:r>
          </w:p>
          <w:p w:rsidR="00DD3C44" w:rsidRPr="000F62D2" w:rsidRDefault="00DD3C44" w:rsidP="000F62D2">
            <w:pPr>
              <w:pStyle w:val="21"/>
              <w:widowControl w:val="0"/>
              <w:tabs>
                <w:tab w:val="left" w:pos="567"/>
              </w:tabs>
              <w:spacing w:line="240" w:lineRule="auto"/>
              <w:ind w:right="0" w:firstLine="567"/>
              <w:jc w:val="both"/>
              <w:rPr>
                <w:sz w:val="24"/>
                <w:szCs w:val="24"/>
              </w:rPr>
            </w:pPr>
            <w:r w:rsidRPr="000F62D2">
              <w:rPr>
                <w:sz w:val="24"/>
                <w:szCs w:val="24"/>
              </w:rPr>
              <w:lastRenderedPageBreak/>
              <w:t xml:space="preserve">Федеральный базисный учебный план для образовательных учреждений Российской Федерации отводит 204 часа для обязательного изучения иностранного языка на этапе начального общего образования, в том числе во </w:t>
            </w:r>
            <w:r w:rsidRPr="000F62D2">
              <w:rPr>
                <w:sz w:val="24"/>
                <w:szCs w:val="24"/>
                <w:lang w:val="en-US"/>
              </w:rPr>
              <w:t>II</w:t>
            </w:r>
            <w:r w:rsidRPr="000F62D2">
              <w:rPr>
                <w:sz w:val="24"/>
                <w:szCs w:val="24"/>
              </w:rPr>
              <w:t xml:space="preserve">, </w:t>
            </w:r>
            <w:r w:rsidRPr="000F62D2">
              <w:rPr>
                <w:sz w:val="24"/>
                <w:szCs w:val="24"/>
                <w:lang w:val="en-US"/>
              </w:rPr>
              <w:t>III</w:t>
            </w:r>
            <w:r w:rsidRPr="000F62D2">
              <w:rPr>
                <w:sz w:val="24"/>
                <w:szCs w:val="24"/>
              </w:rPr>
              <w:t xml:space="preserve">, </w:t>
            </w:r>
            <w:r w:rsidRPr="000F62D2">
              <w:rPr>
                <w:sz w:val="24"/>
                <w:szCs w:val="24"/>
                <w:lang w:val="en-US"/>
              </w:rPr>
              <w:t>IV</w:t>
            </w:r>
            <w:r w:rsidRPr="000F62D2">
              <w:rPr>
                <w:sz w:val="24"/>
                <w:szCs w:val="24"/>
              </w:rPr>
              <w:t xml:space="preserve"> классах по 2 часа в неделю.</w:t>
            </w:r>
          </w:p>
          <w:p w:rsidR="00DD3C44" w:rsidRPr="000F62D2" w:rsidRDefault="00DD3C44" w:rsidP="000F62D2">
            <w:pPr>
              <w:spacing w:after="0" w:line="240" w:lineRule="auto"/>
              <w:rPr>
                <w:rFonts w:ascii="Times New Roman" w:hAnsi="Times New Roman" w:cs="Times New Roman"/>
                <w:sz w:val="24"/>
                <w:szCs w:val="24"/>
              </w:rPr>
            </w:pPr>
          </w:p>
        </w:tc>
      </w:tr>
      <w:tr w:rsidR="00DD3C44" w:rsidRPr="000F62D2" w:rsidTr="00DD3C44">
        <w:trPr>
          <w:trHeight w:val="510"/>
        </w:trPr>
        <w:tc>
          <w:tcPr>
            <w:tcW w:w="1135" w:type="dxa"/>
            <w:vMerge w:val="restart"/>
          </w:tcPr>
          <w:p w:rsidR="00DD3C44" w:rsidRPr="000F62D2" w:rsidRDefault="00DD3C44"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lastRenderedPageBreak/>
              <w:t>Математика</w:t>
            </w:r>
          </w:p>
        </w:tc>
        <w:tc>
          <w:tcPr>
            <w:tcW w:w="1559" w:type="dxa"/>
          </w:tcPr>
          <w:p w:rsidR="00DD3C44" w:rsidRPr="000F62D2" w:rsidRDefault="00DD3C44" w:rsidP="000F62D2">
            <w:pPr>
              <w:spacing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по математике</w:t>
            </w:r>
          </w:p>
        </w:tc>
        <w:tc>
          <w:tcPr>
            <w:tcW w:w="1134" w:type="dxa"/>
          </w:tcPr>
          <w:p w:rsidR="00DD3C44" w:rsidRPr="000F62D2" w:rsidRDefault="00DD3C44" w:rsidP="000F62D2">
            <w:pPr>
              <w:spacing w:line="240" w:lineRule="auto"/>
              <w:rPr>
                <w:rFonts w:ascii="Times New Roman" w:eastAsia="Times New Roman" w:hAnsi="Times New Roman" w:cs="Times New Roman"/>
                <w:sz w:val="24"/>
                <w:szCs w:val="24"/>
              </w:rPr>
            </w:pPr>
            <w:r w:rsidRPr="000F62D2">
              <w:rPr>
                <w:rFonts w:ascii="Times New Roman" w:hAnsi="Times New Roman" w:cs="Times New Roman"/>
                <w:sz w:val="24"/>
                <w:szCs w:val="24"/>
              </w:rPr>
              <w:t>1 а, 1 б</w:t>
            </w:r>
            <w:r w:rsidR="00021AD7" w:rsidRPr="000F62D2">
              <w:rPr>
                <w:rFonts w:ascii="Times New Roman" w:hAnsi="Times New Roman" w:cs="Times New Roman"/>
                <w:sz w:val="24"/>
                <w:szCs w:val="24"/>
              </w:rPr>
              <w:t>, 1 в</w:t>
            </w:r>
          </w:p>
        </w:tc>
        <w:tc>
          <w:tcPr>
            <w:tcW w:w="10881" w:type="dxa"/>
          </w:tcPr>
          <w:p w:rsidR="00DD3C44" w:rsidRPr="000F62D2" w:rsidRDefault="00DD3C44" w:rsidP="000F62D2">
            <w:pPr>
              <w:shd w:val="clear" w:color="auto" w:fill="FFFFFF"/>
              <w:spacing w:after="0" w:line="240" w:lineRule="auto"/>
              <w:ind w:firstLine="337"/>
              <w:rPr>
                <w:rFonts w:ascii="Times New Roman" w:hAnsi="Times New Roman" w:cs="Times New Roman"/>
                <w:sz w:val="24"/>
                <w:szCs w:val="24"/>
              </w:rPr>
            </w:pPr>
            <w:r w:rsidRPr="000F62D2">
              <w:rPr>
                <w:rFonts w:ascii="Times New Roman" w:hAnsi="Times New Roman" w:cs="Times New Roman"/>
                <w:sz w:val="24"/>
                <w:szCs w:val="24"/>
              </w:rPr>
              <w:t xml:space="preserve">Рабочая программа по математике для 1  а класса разработана </w:t>
            </w:r>
          </w:p>
          <w:p w:rsidR="00DD3C44" w:rsidRPr="000F62D2" w:rsidRDefault="00DD3C44" w:rsidP="000F62D2">
            <w:pPr>
              <w:widowControl w:val="0"/>
              <w:numPr>
                <w:ilvl w:val="0"/>
                <w:numId w:val="7"/>
              </w:numPr>
              <w:shd w:val="clear" w:color="auto" w:fill="FFFFFF"/>
              <w:autoSpaceDE w:val="0"/>
              <w:autoSpaceDN w:val="0"/>
              <w:adjustRightInd w:val="0"/>
              <w:spacing w:after="0" w:line="240" w:lineRule="auto"/>
              <w:ind w:left="0" w:firstLine="697"/>
              <w:rPr>
                <w:rFonts w:ascii="Times New Roman" w:hAnsi="Times New Roman" w:cs="Times New Roman"/>
                <w:sz w:val="24"/>
                <w:szCs w:val="24"/>
              </w:rPr>
            </w:pPr>
            <w:r w:rsidRPr="000F62D2">
              <w:rPr>
                <w:rFonts w:ascii="Times New Roman" w:hAnsi="Times New Roman" w:cs="Times New Roman"/>
                <w:sz w:val="24"/>
                <w:szCs w:val="24"/>
              </w:rPr>
              <w:t>на основе требований к результатам освоения основной образовательной программы начального общего образования;</w:t>
            </w:r>
          </w:p>
          <w:p w:rsidR="00DD3C44" w:rsidRPr="000F62D2" w:rsidRDefault="00DD3C44" w:rsidP="000F62D2">
            <w:pPr>
              <w:widowControl w:val="0"/>
              <w:numPr>
                <w:ilvl w:val="0"/>
                <w:numId w:val="7"/>
              </w:numPr>
              <w:shd w:val="clear" w:color="auto" w:fill="FFFFFF"/>
              <w:autoSpaceDE w:val="0"/>
              <w:autoSpaceDN w:val="0"/>
              <w:adjustRightInd w:val="0"/>
              <w:spacing w:after="0" w:line="240" w:lineRule="auto"/>
              <w:ind w:left="0" w:firstLine="697"/>
              <w:rPr>
                <w:rFonts w:ascii="Times New Roman" w:hAnsi="Times New Roman" w:cs="Times New Roman"/>
                <w:sz w:val="24"/>
                <w:szCs w:val="24"/>
              </w:rPr>
            </w:pPr>
            <w:r w:rsidRPr="000F62D2">
              <w:rPr>
                <w:rFonts w:ascii="Times New Roman" w:hAnsi="Times New Roman" w:cs="Times New Roman"/>
                <w:sz w:val="24"/>
                <w:szCs w:val="24"/>
              </w:rPr>
              <w:t>в соответствии с требованиями Федерального государственного об</w:t>
            </w:r>
            <w:r w:rsidRPr="000F62D2">
              <w:rPr>
                <w:rFonts w:ascii="Times New Roman" w:hAnsi="Times New Roman" w:cs="Times New Roman"/>
                <w:sz w:val="24"/>
                <w:szCs w:val="24"/>
              </w:rPr>
              <w:softHyphen/>
              <w:t xml:space="preserve">разовательного стандарта начального общего образования, </w:t>
            </w:r>
          </w:p>
          <w:p w:rsidR="00DD3C44" w:rsidRPr="000F62D2" w:rsidRDefault="00DD3C44" w:rsidP="000F62D2">
            <w:pPr>
              <w:widowControl w:val="0"/>
              <w:numPr>
                <w:ilvl w:val="0"/>
                <w:numId w:val="7"/>
              </w:numPr>
              <w:shd w:val="clear" w:color="auto" w:fill="FFFFFF"/>
              <w:tabs>
                <w:tab w:val="clear" w:pos="1057"/>
                <w:tab w:val="num" w:pos="0"/>
              </w:tabs>
              <w:autoSpaceDE w:val="0"/>
              <w:autoSpaceDN w:val="0"/>
              <w:adjustRightInd w:val="0"/>
              <w:spacing w:after="0" w:line="240" w:lineRule="auto"/>
              <w:ind w:left="0" w:firstLine="697"/>
              <w:rPr>
                <w:rFonts w:ascii="Times New Roman" w:hAnsi="Times New Roman" w:cs="Times New Roman"/>
                <w:sz w:val="24"/>
                <w:szCs w:val="24"/>
              </w:rPr>
            </w:pPr>
            <w:r w:rsidRPr="000F62D2">
              <w:rPr>
                <w:rFonts w:ascii="Times New Roman" w:hAnsi="Times New Roman" w:cs="Times New Roman"/>
                <w:sz w:val="24"/>
                <w:szCs w:val="24"/>
              </w:rPr>
              <w:t xml:space="preserve">в соответствии с рекомендациями Примерной программы начального общего образования, </w:t>
            </w:r>
          </w:p>
          <w:p w:rsidR="00DD3C44" w:rsidRPr="000F62D2" w:rsidRDefault="00DD3C44" w:rsidP="000F62D2">
            <w:pPr>
              <w:widowControl w:val="0"/>
              <w:numPr>
                <w:ilvl w:val="0"/>
                <w:numId w:val="7"/>
              </w:numPr>
              <w:shd w:val="clear" w:color="auto" w:fill="FFFFFF"/>
              <w:tabs>
                <w:tab w:val="clear" w:pos="1057"/>
                <w:tab w:val="num" w:pos="0"/>
              </w:tabs>
              <w:autoSpaceDE w:val="0"/>
              <w:autoSpaceDN w:val="0"/>
              <w:adjustRightInd w:val="0"/>
              <w:spacing w:after="0" w:line="240" w:lineRule="auto"/>
              <w:ind w:left="0" w:firstLine="697"/>
              <w:rPr>
                <w:rFonts w:ascii="Times New Roman" w:hAnsi="Times New Roman" w:cs="Times New Roman"/>
                <w:sz w:val="24"/>
                <w:szCs w:val="24"/>
              </w:rPr>
            </w:pPr>
            <w:r w:rsidRPr="000F62D2">
              <w:rPr>
                <w:rFonts w:ascii="Times New Roman" w:hAnsi="Times New Roman" w:cs="Times New Roman"/>
                <w:sz w:val="24"/>
                <w:szCs w:val="24"/>
              </w:rPr>
              <w:t xml:space="preserve">в соответствиями с рекомендациями УМК «Школа России»,  </w:t>
            </w:r>
          </w:p>
          <w:p w:rsidR="00DD3C44" w:rsidRPr="000F62D2" w:rsidRDefault="00DD3C44" w:rsidP="000F62D2">
            <w:pPr>
              <w:widowControl w:val="0"/>
              <w:numPr>
                <w:ilvl w:val="0"/>
                <w:numId w:val="7"/>
              </w:numPr>
              <w:shd w:val="clear" w:color="auto" w:fill="FFFFFF"/>
              <w:tabs>
                <w:tab w:val="clear" w:pos="1057"/>
                <w:tab w:val="num" w:pos="0"/>
              </w:tabs>
              <w:autoSpaceDE w:val="0"/>
              <w:autoSpaceDN w:val="0"/>
              <w:adjustRightInd w:val="0"/>
              <w:spacing w:after="0" w:line="240" w:lineRule="auto"/>
              <w:ind w:left="0" w:firstLine="697"/>
              <w:rPr>
                <w:rFonts w:ascii="Times New Roman" w:hAnsi="Times New Roman" w:cs="Times New Roman"/>
                <w:sz w:val="24"/>
                <w:szCs w:val="24"/>
              </w:rPr>
            </w:pPr>
            <w:r w:rsidRPr="000F62D2">
              <w:rPr>
                <w:rFonts w:ascii="Times New Roman" w:hAnsi="Times New Roman" w:cs="Times New Roman"/>
                <w:sz w:val="24"/>
                <w:szCs w:val="24"/>
              </w:rPr>
              <w:t xml:space="preserve">на основе авторской программы М.И.Моро, М.А. Бантовой, Г.В. Бельтюковой, С.И. Волковой, С.В. Степановой, </w:t>
            </w:r>
          </w:p>
          <w:p w:rsidR="00DD3C44" w:rsidRPr="000F62D2" w:rsidRDefault="00DD3C44" w:rsidP="000F62D2">
            <w:pPr>
              <w:widowControl w:val="0"/>
              <w:numPr>
                <w:ilvl w:val="0"/>
                <w:numId w:val="7"/>
              </w:numPr>
              <w:shd w:val="clear" w:color="auto" w:fill="FFFFFF"/>
              <w:tabs>
                <w:tab w:val="clear" w:pos="1057"/>
                <w:tab w:val="num" w:pos="0"/>
              </w:tabs>
              <w:autoSpaceDE w:val="0"/>
              <w:autoSpaceDN w:val="0"/>
              <w:adjustRightInd w:val="0"/>
              <w:spacing w:after="0" w:line="240" w:lineRule="auto"/>
              <w:ind w:left="0" w:firstLine="697"/>
              <w:rPr>
                <w:rFonts w:ascii="Times New Roman" w:hAnsi="Times New Roman" w:cs="Times New Roman"/>
                <w:sz w:val="24"/>
                <w:szCs w:val="24"/>
              </w:rPr>
            </w:pPr>
            <w:r w:rsidRPr="000F62D2">
              <w:rPr>
                <w:rFonts w:ascii="Times New Roman" w:hAnsi="Times New Roman" w:cs="Times New Roman"/>
                <w:sz w:val="24"/>
                <w:szCs w:val="24"/>
              </w:rPr>
              <w:t xml:space="preserve">с возможностями УМК, </w:t>
            </w:r>
          </w:p>
          <w:p w:rsidR="00DD3C44" w:rsidRPr="000F62D2" w:rsidRDefault="00DD3C44" w:rsidP="000F62D2">
            <w:pPr>
              <w:widowControl w:val="0"/>
              <w:numPr>
                <w:ilvl w:val="0"/>
                <w:numId w:val="7"/>
              </w:numPr>
              <w:shd w:val="clear" w:color="auto" w:fill="FFFFFF"/>
              <w:tabs>
                <w:tab w:val="clear" w:pos="1057"/>
                <w:tab w:val="num" w:pos="0"/>
              </w:tabs>
              <w:autoSpaceDE w:val="0"/>
              <w:autoSpaceDN w:val="0"/>
              <w:adjustRightInd w:val="0"/>
              <w:spacing w:after="0" w:line="240" w:lineRule="auto"/>
              <w:ind w:left="0" w:firstLine="697"/>
              <w:rPr>
                <w:rFonts w:ascii="Times New Roman" w:hAnsi="Times New Roman" w:cs="Times New Roman"/>
                <w:sz w:val="24"/>
                <w:szCs w:val="24"/>
              </w:rPr>
            </w:pPr>
            <w:r w:rsidRPr="000F62D2">
              <w:rPr>
                <w:rFonts w:ascii="Times New Roman" w:hAnsi="Times New Roman" w:cs="Times New Roman"/>
                <w:sz w:val="24"/>
                <w:szCs w:val="24"/>
              </w:rPr>
              <w:t>концепции духовно-нравственного развития и воспитания личности гражданина Рос</w:t>
            </w:r>
            <w:r w:rsidRPr="000F62D2">
              <w:rPr>
                <w:rFonts w:ascii="Times New Roman" w:hAnsi="Times New Roman" w:cs="Times New Roman"/>
                <w:sz w:val="24"/>
                <w:szCs w:val="24"/>
              </w:rPr>
              <w:softHyphen/>
              <w:t xml:space="preserve">сии, </w:t>
            </w:r>
          </w:p>
          <w:p w:rsidR="00DD3C44" w:rsidRPr="000F62D2" w:rsidRDefault="00DD3C44" w:rsidP="000F62D2">
            <w:pPr>
              <w:widowControl w:val="0"/>
              <w:numPr>
                <w:ilvl w:val="0"/>
                <w:numId w:val="7"/>
              </w:numPr>
              <w:shd w:val="clear" w:color="auto" w:fill="FFFFFF"/>
              <w:tabs>
                <w:tab w:val="clear" w:pos="1057"/>
                <w:tab w:val="num" w:pos="0"/>
              </w:tabs>
              <w:autoSpaceDE w:val="0"/>
              <w:autoSpaceDN w:val="0"/>
              <w:adjustRightInd w:val="0"/>
              <w:spacing w:after="0" w:line="240" w:lineRule="auto"/>
              <w:ind w:left="0" w:firstLine="697"/>
              <w:rPr>
                <w:rFonts w:ascii="Times New Roman" w:hAnsi="Times New Roman" w:cs="Times New Roman"/>
                <w:sz w:val="24"/>
                <w:szCs w:val="24"/>
              </w:rPr>
            </w:pPr>
            <w:r w:rsidRPr="000F62D2">
              <w:rPr>
                <w:rFonts w:ascii="Times New Roman" w:hAnsi="Times New Roman" w:cs="Times New Roman"/>
                <w:sz w:val="24"/>
                <w:szCs w:val="24"/>
              </w:rPr>
              <w:t>программы формирования универсальных учебных действий планируемых результатов начального общего образования.</w:t>
            </w:r>
          </w:p>
          <w:p w:rsidR="00DD3C44" w:rsidRPr="000F62D2" w:rsidRDefault="00DD3C44" w:rsidP="000F62D2">
            <w:pPr>
              <w:spacing w:after="0" w:line="240" w:lineRule="auto"/>
              <w:ind w:firstLine="540"/>
              <w:rPr>
                <w:rFonts w:ascii="Times New Roman" w:hAnsi="Times New Roman" w:cs="Times New Roman"/>
                <w:sz w:val="24"/>
                <w:szCs w:val="24"/>
              </w:rPr>
            </w:pPr>
            <w:r w:rsidRPr="000F62D2">
              <w:rPr>
                <w:rFonts w:ascii="Times New Roman" w:hAnsi="Times New Roman" w:cs="Times New Roman"/>
                <w:sz w:val="24"/>
                <w:szCs w:val="24"/>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DD3C44" w:rsidRPr="000F62D2" w:rsidRDefault="00DD3C44" w:rsidP="000F62D2">
            <w:pPr>
              <w:spacing w:after="0" w:line="240" w:lineRule="auto"/>
              <w:ind w:firstLine="540"/>
              <w:rPr>
                <w:rFonts w:ascii="Times New Roman" w:hAnsi="Times New Roman" w:cs="Times New Roman"/>
                <w:sz w:val="24"/>
                <w:szCs w:val="24"/>
              </w:rPr>
            </w:pPr>
            <w:r w:rsidRPr="000F62D2">
              <w:rPr>
                <w:rFonts w:ascii="Times New Roman" w:hAnsi="Times New Roman" w:cs="Times New Roman"/>
                <w:sz w:val="24"/>
                <w:szCs w:val="24"/>
              </w:rPr>
              <w:t>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DD3C44" w:rsidRPr="000F62D2" w:rsidRDefault="00DD3C44" w:rsidP="000F62D2">
            <w:pPr>
              <w:spacing w:after="0" w:line="240" w:lineRule="auto"/>
              <w:ind w:firstLine="540"/>
              <w:rPr>
                <w:rFonts w:ascii="Times New Roman" w:hAnsi="Times New Roman" w:cs="Times New Roman"/>
                <w:sz w:val="24"/>
                <w:szCs w:val="24"/>
              </w:rPr>
            </w:pPr>
            <w:r w:rsidRPr="000F62D2">
              <w:rPr>
                <w:rFonts w:ascii="Times New Roman" w:hAnsi="Times New Roman" w:cs="Times New Roman"/>
                <w:sz w:val="24"/>
                <w:szCs w:val="24"/>
              </w:rPr>
              <w:t xml:space="preserve">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 </w:t>
            </w:r>
          </w:p>
          <w:p w:rsidR="00DD3C44" w:rsidRPr="000F62D2" w:rsidRDefault="00DD3C44" w:rsidP="000F62D2">
            <w:pPr>
              <w:spacing w:after="0" w:line="240" w:lineRule="auto"/>
              <w:ind w:firstLine="540"/>
              <w:rPr>
                <w:rFonts w:ascii="Times New Roman" w:hAnsi="Times New Roman" w:cs="Times New Roman"/>
                <w:sz w:val="24"/>
                <w:szCs w:val="24"/>
              </w:rPr>
            </w:pPr>
            <w:r w:rsidRPr="000F62D2">
              <w:rPr>
                <w:rFonts w:ascii="Times New Roman" w:hAnsi="Times New Roman" w:cs="Times New Roman"/>
                <w:sz w:val="24"/>
                <w:szCs w:val="24"/>
              </w:rPr>
              <w:t>Основными целями начального обучения математике являются:</w:t>
            </w:r>
          </w:p>
          <w:p w:rsidR="00DD3C44" w:rsidRPr="000F62D2" w:rsidRDefault="00DD3C44" w:rsidP="000F62D2">
            <w:pPr>
              <w:numPr>
                <w:ilvl w:val="0"/>
                <w:numId w:val="8"/>
              </w:numPr>
              <w:spacing w:after="0" w:line="240" w:lineRule="auto"/>
              <w:ind w:left="0" w:firstLine="540"/>
              <w:rPr>
                <w:rFonts w:ascii="Times New Roman" w:hAnsi="Times New Roman" w:cs="Times New Roman"/>
                <w:sz w:val="24"/>
                <w:szCs w:val="24"/>
              </w:rPr>
            </w:pPr>
            <w:r w:rsidRPr="000F62D2">
              <w:rPr>
                <w:rFonts w:ascii="Times New Roman" w:hAnsi="Times New Roman" w:cs="Times New Roman"/>
                <w:sz w:val="24"/>
                <w:szCs w:val="24"/>
              </w:rPr>
              <w:t>Математическое развитие младших школьников.</w:t>
            </w:r>
          </w:p>
          <w:p w:rsidR="00DD3C44" w:rsidRPr="000F62D2" w:rsidRDefault="00DD3C44" w:rsidP="000F62D2">
            <w:pPr>
              <w:numPr>
                <w:ilvl w:val="0"/>
                <w:numId w:val="8"/>
              </w:numPr>
              <w:spacing w:after="0" w:line="240" w:lineRule="auto"/>
              <w:ind w:left="0" w:firstLine="540"/>
              <w:rPr>
                <w:rFonts w:ascii="Times New Roman" w:hAnsi="Times New Roman" w:cs="Times New Roman"/>
                <w:sz w:val="24"/>
                <w:szCs w:val="24"/>
              </w:rPr>
            </w:pPr>
            <w:r w:rsidRPr="000F62D2">
              <w:rPr>
                <w:rFonts w:ascii="Times New Roman" w:hAnsi="Times New Roman" w:cs="Times New Roman"/>
                <w:sz w:val="24"/>
                <w:szCs w:val="24"/>
              </w:rPr>
              <w:t>Формирование системы начальных математических знаний.</w:t>
            </w:r>
          </w:p>
          <w:p w:rsidR="00DD3C44" w:rsidRPr="000F62D2" w:rsidRDefault="00DD3C44" w:rsidP="000F62D2">
            <w:pPr>
              <w:numPr>
                <w:ilvl w:val="0"/>
                <w:numId w:val="8"/>
              </w:numPr>
              <w:spacing w:after="0" w:line="240" w:lineRule="auto"/>
              <w:ind w:left="0" w:firstLine="540"/>
              <w:rPr>
                <w:rFonts w:ascii="Times New Roman" w:hAnsi="Times New Roman" w:cs="Times New Roman"/>
                <w:sz w:val="24"/>
                <w:szCs w:val="24"/>
              </w:rPr>
            </w:pPr>
            <w:r w:rsidRPr="000F62D2">
              <w:rPr>
                <w:rFonts w:ascii="Times New Roman" w:hAnsi="Times New Roman" w:cs="Times New Roman"/>
                <w:sz w:val="24"/>
                <w:szCs w:val="24"/>
              </w:rPr>
              <w:lastRenderedPageBreak/>
              <w:t xml:space="preserve"> Воспитание интереса к математике, к умственной деятельности</w:t>
            </w:r>
          </w:p>
          <w:p w:rsidR="00DD3C44" w:rsidRPr="000F62D2" w:rsidRDefault="00DD3C44" w:rsidP="000F62D2">
            <w:pPr>
              <w:widowControl w:val="0"/>
              <w:tabs>
                <w:tab w:val="center" w:pos="5102"/>
              </w:tabs>
              <w:spacing w:after="0" w:line="240" w:lineRule="auto"/>
              <w:contextualSpacing/>
              <w:rPr>
                <w:rFonts w:ascii="Times New Roman" w:hAnsi="Times New Roman" w:cs="Times New Roman"/>
                <w:b/>
                <w:sz w:val="24"/>
                <w:szCs w:val="24"/>
              </w:rPr>
            </w:pPr>
            <w:r w:rsidRPr="000F62D2">
              <w:rPr>
                <w:rFonts w:ascii="Times New Roman" w:hAnsi="Times New Roman" w:cs="Times New Roman"/>
                <w:b/>
                <w:sz w:val="24"/>
                <w:szCs w:val="24"/>
              </w:rPr>
              <w:t>Общая характеристика учебного предмета</w:t>
            </w:r>
          </w:p>
          <w:p w:rsidR="00DD3C44" w:rsidRPr="000F62D2" w:rsidRDefault="00DD3C44" w:rsidP="000F62D2">
            <w:pPr>
              <w:widowControl w:val="0"/>
              <w:spacing w:line="240" w:lineRule="auto"/>
              <w:ind w:firstLine="709"/>
              <w:contextualSpacing/>
              <w:rPr>
                <w:rFonts w:ascii="Times New Roman" w:hAnsi="Times New Roman" w:cs="Times New Roman"/>
                <w:sz w:val="24"/>
                <w:szCs w:val="24"/>
              </w:rPr>
            </w:pPr>
            <w:r w:rsidRPr="000F62D2">
              <w:rPr>
                <w:rFonts w:ascii="Times New Roman" w:hAnsi="Times New Roman" w:cs="Times New Roman"/>
                <w:sz w:val="24"/>
                <w:szCs w:val="24"/>
              </w:rPr>
              <w:t>В начальной школе математика служит опорным предметом для изучения смежных дисциплин, а в дальнейшем знания и умения, приобретенные при ее изучении, и первоначальное овладение математическим языком станут необходимыми для применения в жизни и фундаментом обучения в старших классах общеобразовательных учреждений. В начальной школе у обучающихся формируются представления о числах как результате счета и измерения, о принципе записи чисел. Они учатся: выполнять устно и письменно арифметические действия с числами, находить неизвестный компонент арифметического действия по известным, составлять числовое выражение и находить его значение в соответствии с правилами порядка выполнения действий; накапливают опыт решения арифметических задач. Обучающиеся на опытно-наглядной основе знакомятся с простейшими геометрическими формами, приобретают начальные навыки изображения геометрических фигур, овладевают способами измерения длин и площадей. В ходе работы с таблицами и диаграммами у них формируются важные для практико-ориентированной математической деятельности умения, связанные с представлением, анализом и интерпретацией данных.</w:t>
            </w:r>
          </w:p>
          <w:p w:rsidR="00DD3C44" w:rsidRPr="000F62D2" w:rsidRDefault="00DD3C44" w:rsidP="000F62D2">
            <w:pPr>
              <w:widowControl w:val="0"/>
              <w:spacing w:line="240" w:lineRule="auto"/>
              <w:ind w:firstLine="709"/>
              <w:contextualSpacing/>
              <w:rPr>
                <w:rFonts w:ascii="Times New Roman" w:hAnsi="Times New Roman" w:cs="Times New Roman"/>
                <w:sz w:val="24"/>
                <w:szCs w:val="24"/>
              </w:rPr>
            </w:pPr>
            <w:r w:rsidRPr="000F62D2">
              <w:rPr>
                <w:rFonts w:ascii="Times New Roman" w:hAnsi="Times New Roman" w:cs="Times New Roman"/>
                <w:sz w:val="24"/>
                <w:szCs w:val="24"/>
              </w:rPr>
              <w:t>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путейпреодоления ошибок. В процессе обучения математике школьник учится участвовать в совместной деятельности при решении математических задач (распределять поручения для поиска доказательств, выбора рационального способа, поиска и анализа информации), проявлять инициативу и самостоятельность.</w:t>
            </w:r>
          </w:p>
          <w:p w:rsidR="00DD3C44" w:rsidRPr="000F62D2" w:rsidRDefault="00DD3C44" w:rsidP="000F62D2">
            <w:pPr>
              <w:widowControl w:val="0"/>
              <w:spacing w:line="240" w:lineRule="auto"/>
              <w:ind w:firstLine="709"/>
              <w:contextualSpacing/>
              <w:rPr>
                <w:rFonts w:ascii="Times New Roman" w:hAnsi="Times New Roman" w:cs="Times New Roman"/>
                <w:sz w:val="24"/>
                <w:szCs w:val="24"/>
              </w:rPr>
            </w:pPr>
            <w:r w:rsidRPr="000F62D2">
              <w:rPr>
                <w:rFonts w:ascii="Times New Roman" w:hAnsi="Times New Roman" w:cs="Times New Roman"/>
                <w:sz w:val="24"/>
                <w:szCs w:val="24"/>
              </w:rPr>
              <w:t>Образовательные и воспитательные задачи обучения математике решаются комплексно. Учителю предоставляется право самостоятельного выбора методических путей и приемов их решения. В организации учебно-воспитательного процесса важную роль играет сбалансированное соединение традиционных и новых методов обучения, использование технических средств.</w:t>
            </w:r>
          </w:p>
          <w:p w:rsidR="00DD3C44" w:rsidRPr="000F62D2" w:rsidRDefault="00DD3C44" w:rsidP="000F62D2">
            <w:pPr>
              <w:widowControl w:val="0"/>
              <w:spacing w:line="240" w:lineRule="auto"/>
              <w:ind w:firstLine="709"/>
              <w:contextualSpacing/>
              <w:rPr>
                <w:rFonts w:ascii="Times New Roman" w:hAnsi="Times New Roman" w:cs="Times New Roman"/>
                <w:sz w:val="24"/>
                <w:szCs w:val="24"/>
              </w:rPr>
            </w:pPr>
            <w:r w:rsidRPr="000F62D2">
              <w:rPr>
                <w:rFonts w:ascii="Times New Roman" w:hAnsi="Times New Roman" w:cs="Times New Roman"/>
                <w:sz w:val="24"/>
                <w:szCs w:val="24"/>
              </w:rPr>
              <w:t>Дифференцированный подход к учащимся способствует нормализации нагрузки обучающихся, обеспечивает их посильной работой и формирует у них положительное отношение к учебе.</w:t>
            </w:r>
          </w:p>
          <w:p w:rsidR="00DD3C44" w:rsidRPr="000F62D2" w:rsidRDefault="00DD3C44" w:rsidP="000F62D2">
            <w:pPr>
              <w:spacing w:after="0" w:line="240" w:lineRule="auto"/>
              <w:rPr>
                <w:rFonts w:ascii="Times New Roman" w:hAnsi="Times New Roman" w:cs="Times New Roman"/>
                <w:sz w:val="24"/>
                <w:szCs w:val="24"/>
              </w:rPr>
            </w:pPr>
          </w:p>
          <w:p w:rsidR="00DD3C44" w:rsidRPr="000F62D2" w:rsidRDefault="00DD3C44" w:rsidP="000F62D2">
            <w:pPr>
              <w:spacing w:after="0" w:line="240" w:lineRule="auto"/>
              <w:rPr>
                <w:rFonts w:ascii="Times New Roman" w:hAnsi="Times New Roman" w:cs="Times New Roman"/>
                <w:b/>
                <w:sz w:val="24"/>
                <w:szCs w:val="24"/>
              </w:rPr>
            </w:pPr>
            <w:r w:rsidRPr="000F62D2">
              <w:rPr>
                <w:rFonts w:ascii="Times New Roman" w:hAnsi="Times New Roman" w:cs="Times New Roman"/>
                <w:b/>
                <w:sz w:val="24"/>
                <w:szCs w:val="24"/>
              </w:rPr>
              <w:t>Цели и задачи курса математики для 1класса  начальной школы</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 xml:space="preserve">Основными </w:t>
            </w:r>
            <w:r w:rsidRPr="000F62D2">
              <w:rPr>
                <w:rFonts w:ascii="Times New Roman" w:hAnsi="Times New Roman" w:cs="Times New Roman"/>
                <w:b/>
                <w:sz w:val="24"/>
                <w:szCs w:val="24"/>
              </w:rPr>
              <w:t>целями</w:t>
            </w:r>
            <w:r w:rsidRPr="000F62D2">
              <w:rPr>
                <w:rFonts w:ascii="Times New Roman" w:hAnsi="Times New Roman" w:cs="Times New Roman"/>
                <w:sz w:val="24"/>
                <w:szCs w:val="24"/>
              </w:rPr>
              <w:t xml:space="preserve"> курса математики для 1класса, в соответствии с требованиями ФГОС НОО, являются:</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 формирование у учащихся основ умения учиться;</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 развитие их мышления, качеств личности, интереса к математике;</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 создание для каждого ребенка возможности высокого уровня математической подготовки</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 xml:space="preserve">Соответственно, </w:t>
            </w:r>
            <w:r w:rsidRPr="000F62D2">
              <w:rPr>
                <w:rFonts w:ascii="Times New Roman" w:hAnsi="Times New Roman" w:cs="Times New Roman"/>
                <w:b/>
                <w:sz w:val="24"/>
                <w:szCs w:val="24"/>
              </w:rPr>
              <w:t>задачами</w:t>
            </w:r>
            <w:r w:rsidRPr="000F62D2">
              <w:rPr>
                <w:rFonts w:ascii="Times New Roman" w:hAnsi="Times New Roman" w:cs="Times New Roman"/>
                <w:sz w:val="24"/>
                <w:szCs w:val="24"/>
              </w:rPr>
              <w:t xml:space="preserve"> данного курса являются:</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 xml:space="preserve">1) формирование у учащихся способностей к организации своей учебной деятельности посредством </w:t>
            </w:r>
            <w:r w:rsidRPr="000F62D2">
              <w:rPr>
                <w:rFonts w:ascii="Times New Roman" w:hAnsi="Times New Roman" w:cs="Times New Roman"/>
                <w:sz w:val="24"/>
                <w:szCs w:val="24"/>
              </w:rPr>
              <w:lastRenderedPageBreak/>
              <w:t>освоения личностных, познавательных, регулятивных и коммуникативных универсальных учебных действий;</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2) приобретение опыта самостоятельной математической деятельности  по получению нового знания, его преобразованию и применению;</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3) формирование специфических для математики качеств мышления, необходимых человеку для полноценного функционирования в современном обществе, и в частности, логического, алгоритмического и эвристического   мышления;</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4) духовно-нравственное развитие личности, предусматривающее, с учетом специфики начального этапа обучения математике, принятие нравственных установок созидания, справедливости, добра, любви и уважения к своему Отечеству;</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5) реализация возможностей математики в формировании научного мировоззрения учащихся, в освоении ими научной картины мира с учетом возрастных особенностей учащихся;</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6) овладение системой математических знаний, умений и навыков, необходимых для повседневной жизни и для продолжения образования в средней школе;</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7) создание здоровьесберегающей информационно-образовательной</w:t>
            </w:r>
            <w:bookmarkStart w:id="0" w:name="_GoBack"/>
            <w:bookmarkEnd w:id="0"/>
            <w:r w:rsidRPr="000F62D2">
              <w:rPr>
                <w:rFonts w:ascii="Times New Roman" w:hAnsi="Times New Roman" w:cs="Times New Roman"/>
                <w:sz w:val="24"/>
                <w:szCs w:val="24"/>
              </w:rPr>
              <w:t xml:space="preserve"> среды.</w:t>
            </w:r>
          </w:p>
          <w:p w:rsidR="00DD3C44" w:rsidRPr="000F62D2" w:rsidRDefault="00DD3C44" w:rsidP="000F62D2">
            <w:pPr>
              <w:spacing w:after="0" w:line="240" w:lineRule="auto"/>
              <w:rPr>
                <w:rFonts w:ascii="Times New Roman" w:hAnsi="Times New Roman" w:cs="Times New Roman"/>
                <w:b/>
                <w:sz w:val="24"/>
                <w:szCs w:val="24"/>
              </w:rPr>
            </w:pPr>
            <w:r w:rsidRPr="000F62D2">
              <w:rPr>
                <w:rFonts w:ascii="Times New Roman" w:hAnsi="Times New Roman" w:cs="Times New Roman"/>
                <w:b/>
                <w:sz w:val="24"/>
                <w:szCs w:val="24"/>
              </w:rPr>
              <w:t>Место курса в учебном плане</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Курс разработан в соответствии с базисным учебным (образовательным) планом общеобразовательных учреждений РФ.</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На изучение математики в 1 классе начальной школы отводится  4 часа в неделю, всего 132 часа в год.</w:t>
            </w:r>
          </w:p>
        </w:tc>
      </w:tr>
      <w:tr w:rsidR="00DD3C44" w:rsidRPr="000F62D2" w:rsidTr="00DD3C44">
        <w:trPr>
          <w:trHeight w:val="510"/>
        </w:trPr>
        <w:tc>
          <w:tcPr>
            <w:tcW w:w="1135" w:type="dxa"/>
            <w:vMerge/>
          </w:tcPr>
          <w:p w:rsidR="00DD3C44" w:rsidRPr="000F62D2" w:rsidRDefault="00DD3C44" w:rsidP="000F62D2">
            <w:pPr>
              <w:spacing w:line="240" w:lineRule="auto"/>
              <w:rPr>
                <w:rFonts w:ascii="Times New Roman" w:eastAsia="Times New Roman" w:hAnsi="Times New Roman" w:cs="Times New Roman"/>
                <w:sz w:val="24"/>
                <w:szCs w:val="24"/>
              </w:rPr>
            </w:pPr>
          </w:p>
        </w:tc>
        <w:tc>
          <w:tcPr>
            <w:tcW w:w="1559" w:type="dxa"/>
          </w:tcPr>
          <w:p w:rsidR="00DD3C44" w:rsidRPr="000F62D2" w:rsidRDefault="00DD3C44" w:rsidP="000F62D2">
            <w:pPr>
              <w:spacing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по математике</w:t>
            </w:r>
          </w:p>
        </w:tc>
        <w:tc>
          <w:tcPr>
            <w:tcW w:w="1134" w:type="dxa"/>
          </w:tcPr>
          <w:p w:rsidR="00DD3C44" w:rsidRPr="000F62D2" w:rsidRDefault="00DD3C44" w:rsidP="000F62D2">
            <w:pPr>
              <w:spacing w:line="240" w:lineRule="auto"/>
              <w:rPr>
                <w:rFonts w:ascii="Times New Roman" w:hAnsi="Times New Roman" w:cs="Times New Roman"/>
                <w:sz w:val="24"/>
                <w:szCs w:val="24"/>
              </w:rPr>
            </w:pPr>
            <w:r w:rsidRPr="000F62D2">
              <w:rPr>
                <w:rFonts w:ascii="Times New Roman" w:hAnsi="Times New Roman" w:cs="Times New Roman"/>
                <w:sz w:val="24"/>
                <w:szCs w:val="24"/>
              </w:rPr>
              <w:t>2 а, 2 б</w:t>
            </w:r>
            <w:r w:rsidR="00097C80">
              <w:rPr>
                <w:rFonts w:ascii="Times New Roman" w:hAnsi="Times New Roman" w:cs="Times New Roman"/>
                <w:sz w:val="24"/>
                <w:szCs w:val="24"/>
              </w:rPr>
              <w:t>, 2в</w:t>
            </w:r>
          </w:p>
        </w:tc>
        <w:tc>
          <w:tcPr>
            <w:tcW w:w="10881" w:type="dxa"/>
          </w:tcPr>
          <w:p w:rsidR="00DD3C44" w:rsidRPr="000F62D2" w:rsidRDefault="00DD3C44" w:rsidP="000F62D2">
            <w:pPr>
              <w:spacing w:after="0" w:line="240" w:lineRule="auto"/>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Рабочая программа разработана на основе Федерального государ</w:t>
            </w:r>
            <w:r w:rsidRPr="000F62D2">
              <w:rPr>
                <w:rFonts w:ascii="Times New Roman" w:eastAsia="Times New Roman" w:hAnsi="Times New Roman" w:cs="Times New Roman"/>
                <w:color w:val="000000"/>
                <w:sz w:val="24"/>
                <w:szCs w:val="24"/>
              </w:rPr>
              <w:softHyphen/>
              <w:t>ственного образовательного стандарта начального общего обра</w:t>
            </w:r>
            <w:r w:rsidRPr="000F62D2">
              <w:rPr>
                <w:rFonts w:ascii="Times New Roman" w:eastAsia="Times New Roman" w:hAnsi="Times New Roman" w:cs="Times New Roman"/>
                <w:color w:val="000000"/>
                <w:sz w:val="24"/>
                <w:szCs w:val="24"/>
              </w:rPr>
              <w:softHyphen/>
              <w:t>зования.</w:t>
            </w:r>
          </w:p>
          <w:p w:rsidR="00DD3C44" w:rsidRPr="000F62D2" w:rsidRDefault="00DD3C44" w:rsidP="000F62D2">
            <w:pPr>
              <w:spacing w:after="0" w:line="240" w:lineRule="auto"/>
              <w:ind w:left="34"/>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Изучение математики  в Ц</w:t>
            </w:r>
            <w:r w:rsidRPr="000F62D2">
              <w:rPr>
                <w:rFonts w:ascii="Times New Roman" w:eastAsia="Times New Roman" w:hAnsi="Times New Roman" w:cs="Times New Roman"/>
                <w:b/>
                <w:bCs/>
                <w:color w:val="000000"/>
                <w:sz w:val="24"/>
                <w:szCs w:val="24"/>
              </w:rPr>
              <w:t>ели:</w:t>
            </w:r>
          </w:p>
          <w:p w:rsidR="00DD3C44" w:rsidRPr="000F62D2" w:rsidRDefault="00DD3C44" w:rsidP="000F62D2">
            <w:pPr>
              <w:spacing w:after="0" w:line="240" w:lineRule="auto"/>
              <w:ind w:left="34"/>
              <w:jc w:val="both"/>
              <w:rPr>
                <w:rFonts w:ascii="Times New Roman" w:eastAsia="Times New Roman" w:hAnsi="Times New Roman" w:cs="Times New Roman"/>
                <w:sz w:val="24"/>
                <w:szCs w:val="24"/>
              </w:rPr>
            </w:pPr>
            <w:r w:rsidRPr="000F62D2">
              <w:rPr>
                <w:rFonts w:ascii="Times New Roman" w:eastAsia="Times New Roman" w:hAnsi="Times New Roman" w:cs="Times New Roman"/>
                <w:iCs/>
                <w:sz w:val="24"/>
                <w:szCs w:val="24"/>
              </w:rPr>
              <w:t>- математическое развитие младшего школьника</w:t>
            </w:r>
            <w:r w:rsidRPr="000F62D2">
              <w:rPr>
                <w:rFonts w:ascii="Times New Roman" w:eastAsia="Times New Roman" w:hAnsi="Times New Roman" w:cs="Times New Roman"/>
                <w:sz w:val="24"/>
                <w:szCs w:val="24"/>
              </w:rPr>
              <w:t xml:space="preserve"> —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DD3C44" w:rsidRPr="000F62D2" w:rsidRDefault="00DD3C44" w:rsidP="000F62D2">
            <w:pPr>
              <w:spacing w:after="0" w:line="240" w:lineRule="auto"/>
              <w:ind w:left="34"/>
              <w:jc w:val="both"/>
              <w:rPr>
                <w:rFonts w:ascii="Times New Roman" w:eastAsia="Times New Roman" w:hAnsi="Times New Roman" w:cs="Times New Roman"/>
                <w:sz w:val="24"/>
                <w:szCs w:val="24"/>
              </w:rPr>
            </w:pPr>
            <w:r w:rsidRPr="000F62D2">
              <w:rPr>
                <w:rFonts w:ascii="Times New Roman" w:eastAsia="Times New Roman" w:hAnsi="Times New Roman" w:cs="Times New Roman"/>
                <w:iCs/>
                <w:sz w:val="24"/>
                <w:szCs w:val="24"/>
              </w:rPr>
              <w:t>- освоение начальных математических знаний</w:t>
            </w:r>
            <w:r w:rsidRPr="000F62D2">
              <w:rPr>
                <w:rFonts w:ascii="Times New Roman" w:eastAsia="Times New Roman" w:hAnsi="Times New Roman" w:cs="Times New Roman"/>
                <w:sz w:val="24"/>
                <w:szCs w:val="24"/>
              </w:rPr>
              <w:t xml:space="preserve">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DD3C44" w:rsidRPr="000F62D2" w:rsidRDefault="00DD3C44" w:rsidP="000F62D2">
            <w:pPr>
              <w:spacing w:after="0" w:line="240" w:lineRule="auto"/>
              <w:ind w:left="34"/>
              <w:jc w:val="both"/>
              <w:rPr>
                <w:rFonts w:ascii="Times New Roman" w:eastAsia="Times New Roman" w:hAnsi="Times New Roman" w:cs="Times New Roman"/>
                <w:spacing w:val="-3"/>
                <w:sz w:val="24"/>
                <w:szCs w:val="24"/>
              </w:rPr>
            </w:pPr>
            <w:r w:rsidRPr="000F62D2">
              <w:rPr>
                <w:rFonts w:ascii="Times New Roman" w:eastAsia="Times New Roman" w:hAnsi="Times New Roman" w:cs="Times New Roman"/>
                <w:iCs/>
                <w:sz w:val="24"/>
                <w:szCs w:val="24"/>
              </w:rPr>
              <w:t>- воспитание</w:t>
            </w:r>
            <w:r w:rsidRPr="000F62D2">
              <w:rPr>
                <w:rFonts w:ascii="Times New Roman" w:eastAsia="Times New Roman" w:hAnsi="Times New Roman" w:cs="Times New Roman"/>
                <w:sz w:val="24"/>
                <w:szCs w:val="24"/>
              </w:rPr>
              <w:t xml:space="preserve"> интереса к математике, осознание возможностей и роли математики в познании окружающего мира, понимание математики как части общечеловеческой культуры, стремления</w:t>
            </w:r>
            <w:r w:rsidRPr="000F62D2">
              <w:rPr>
                <w:rFonts w:ascii="Times New Roman" w:eastAsia="Times New Roman" w:hAnsi="Times New Roman" w:cs="Times New Roman"/>
                <w:spacing w:val="-8"/>
                <w:sz w:val="24"/>
                <w:szCs w:val="24"/>
              </w:rPr>
              <w:t xml:space="preserve"> исполь</w:t>
            </w:r>
            <w:r w:rsidRPr="000F62D2">
              <w:rPr>
                <w:rFonts w:ascii="Times New Roman" w:eastAsia="Times New Roman" w:hAnsi="Times New Roman" w:cs="Times New Roman"/>
                <w:spacing w:val="-3"/>
                <w:sz w:val="24"/>
                <w:szCs w:val="24"/>
              </w:rPr>
              <w:t>зовать математические знания в повседневной жизни.</w:t>
            </w:r>
          </w:p>
          <w:p w:rsidR="00DD3C44" w:rsidRPr="000F62D2" w:rsidRDefault="00DD3C44" w:rsidP="000F62D2">
            <w:pPr>
              <w:spacing w:after="0" w:line="240" w:lineRule="auto"/>
              <w:ind w:left="34"/>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Исходя из общих положений концепции математического образования, начальный курс З</w:t>
            </w:r>
            <w:r w:rsidRPr="000F62D2">
              <w:rPr>
                <w:rFonts w:ascii="Times New Roman" w:eastAsia="Times New Roman" w:hAnsi="Times New Roman" w:cs="Times New Roman"/>
                <w:b/>
                <w:bCs/>
                <w:color w:val="000000"/>
                <w:sz w:val="24"/>
                <w:szCs w:val="24"/>
              </w:rPr>
              <w:t>адачи:</w:t>
            </w:r>
          </w:p>
          <w:p w:rsidR="00DD3C44" w:rsidRPr="000F62D2" w:rsidRDefault="00DD3C44" w:rsidP="000F62D2">
            <w:pPr>
              <w:spacing w:after="0" w:line="240" w:lineRule="auto"/>
              <w:ind w:left="34"/>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 создать условия для формирования логического и абстрактного мышления у младших школьников на </w:t>
            </w:r>
            <w:r w:rsidRPr="000F62D2">
              <w:rPr>
                <w:rFonts w:ascii="Times New Roman" w:eastAsia="Times New Roman" w:hAnsi="Times New Roman" w:cs="Times New Roman"/>
                <w:sz w:val="24"/>
                <w:szCs w:val="24"/>
              </w:rPr>
              <w:lastRenderedPageBreak/>
              <w:t>входе в основную школу как основы их дальнейшего эффективного обучения;</w:t>
            </w:r>
          </w:p>
          <w:p w:rsidR="00DD3C44" w:rsidRPr="000F62D2" w:rsidRDefault="00DD3C44" w:rsidP="000F62D2">
            <w:pPr>
              <w:spacing w:after="0" w:line="240" w:lineRule="auto"/>
              <w:ind w:left="34"/>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 сформировать набор необходимых для дальнейшего обучения предметных и общеучебных умений на основе решения как предметных, так и интегрированных жизненных задач;</w:t>
            </w:r>
          </w:p>
          <w:p w:rsidR="00DD3C44" w:rsidRPr="000F62D2" w:rsidRDefault="00DD3C44" w:rsidP="000F62D2">
            <w:pPr>
              <w:spacing w:after="0" w:line="240" w:lineRule="auto"/>
              <w:ind w:left="34"/>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 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для продолжения образования; 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w:t>
            </w:r>
          </w:p>
          <w:p w:rsidR="00DD3C44" w:rsidRPr="000F62D2" w:rsidRDefault="00DD3C44" w:rsidP="000F62D2">
            <w:pPr>
              <w:spacing w:after="0" w:line="240" w:lineRule="auto"/>
              <w:ind w:left="34"/>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 сформировать представление об идеях и методах математики, о математике как форме описания и методе познания окружающего мира;</w:t>
            </w:r>
          </w:p>
          <w:p w:rsidR="00DD3C44" w:rsidRPr="000F62D2" w:rsidRDefault="00DD3C44" w:rsidP="000F62D2">
            <w:pPr>
              <w:spacing w:after="0" w:line="240" w:lineRule="auto"/>
              <w:ind w:left="34"/>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 сформировать представление о математике как части общечеловеческой культуры, понимание значимости математики для общественного прогресса;</w:t>
            </w:r>
          </w:p>
          <w:p w:rsidR="00DD3C44" w:rsidRPr="000F62D2" w:rsidRDefault="00DD3C44" w:rsidP="000F62D2">
            <w:pPr>
              <w:spacing w:after="0" w:line="240" w:lineRule="auto"/>
              <w:ind w:left="34"/>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 сформировать устойчивый интерес к математике на основе дифференцированного подхода к учащимся;</w:t>
            </w:r>
          </w:p>
          <w:p w:rsidR="00DD3C44" w:rsidRPr="000F62D2" w:rsidRDefault="00DD3C44" w:rsidP="000F62D2">
            <w:pPr>
              <w:spacing w:after="0" w:line="240" w:lineRule="auto"/>
              <w:ind w:left="34"/>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 выявить и развить математические и творческие способности на основе заданий, носящих нестандартный, занимательный характер.</w:t>
            </w:r>
          </w:p>
          <w:p w:rsidR="00DD3C44" w:rsidRPr="000F62D2" w:rsidRDefault="00DD3C44" w:rsidP="000F62D2">
            <w:pPr>
              <w:spacing w:after="0" w:line="240" w:lineRule="auto"/>
              <w:ind w:left="34"/>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b/>
                <w:bCs/>
                <w:color w:val="000000"/>
                <w:sz w:val="24"/>
                <w:szCs w:val="24"/>
              </w:rPr>
              <w:t>  </w:t>
            </w:r>
            <w:r w:rsidRPr="000F62D2">
              <w:rPr>
                <w:rFonts w:ascii="Times New Roman" w:eastAsia="Times New Roman" w:hAnsi="Times New Roman" w:cs="Times New Roman"/>
                <w:b/>
                <w:bCs/>
                <w:color w:val="000000"/>
                <w:sz w:val="24"/>
                <w:szCs w:val="24"/>
              </w:rPr>
              <w:tab/>
            </w:r>
            <w:r w:rsidRPr="000F62D2">
              <w:rPr>
                <w:rFonts w:ascii="Times New Roman" w:eastAsia="Times New Roman" w:hAnsi="Times New Roman" w:cs="Times New Roman"/>
                <w:b/>
                <w:color w:val="000000"/>
                <w:sz w:val="24"/>
                <w:szCs w:val="24"/>
              </w:rPr>
              <w:t>Ведущие принципы</w:t>
            </w:r>
            <w:r w:rsidRPr="000F62D2">
              <w:rPr>
                <w:rFonts w:ascii="Times New Roman" w:eastAsia="Times New Roman" w:hAnsi="Times New Roman" w:cs="Times New Roman"/>
                <w:color w:val="000000"/>
                <w:sz w:val="24"/>
                <w:szCs w:val="24"/>
              </w:rPr>
              <w:t xml:space="preserve"> обучения математике в младших классах — органическое сочетание обучения и воспитания, усвоение знаний и развитие познавательных способностей детей, практическая направленность обучения, выработка необходимых для этого умений.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 </w:t>
            </w:r>
          </w:p>
          <w:p w:rsidR="00DD3C44" w:rsidRPr="000F62D2" w:rsidRDefault="00DD3C44" w:rsidP="000F62D2">
            <w:pPr>
              <w:spacing w:after="0" w:line="240" w:lineRule="auto"/>
              <w:ind w:left="34"/>
              <w:jc w:val="both"/>
              <w:rPr>
                <w:rFonts w:ascii="Times New Roman" w:eastAsia="Times New Roman" w:hAnsi="Times New Roman" w:cs="Times New Roman"/>
                <w:color w:val="000000"/>
                <w:sz w:val="24"/>
                <w:szCs w:val="24"/>
              </w:rPr>
            </w:pPr>
          </w:p>
          <w:p w:rsidR="00DD3C44" w:rsidRPr="000F62D2" w:rsidRDefault="00DD3C44" w:rsidP="000F62D2">
            <w:pPr>
              <w:spacing w:after="0" w:line="240" w:lineRule="auto"/>
              <w:ind w:left="34"/>
              <w:jc w:val="both"/>
              <w:rPr>
                <w:rFonts w:ascii="Times New Roman" w:eastAsia="Times New Roman" w:hAnsi="Times New Roman" w:cs="Times New Roman"/>
                <w:b/>
                <w:color w:val="000000"/>
                <w:sz w:val="24"/>
                <w:szCs w:val="24"/>
              </w:rPr>
            </w:pPr>
            <w:r w:rsidRPr="000F62D2">
              <w:rPr>
                <w:rFonts w:ascii="Times New Roman" w:eastAsia="Times New Roman" w:hAnsi="Times New Roman" w:cs="Times New Roman"/>
                <w:b/>
                <w:color w:val="000000"/>
                <w:sz w:val="24"/>
                <w:szCs w:val="24"/>
              </w:rPr>
              <w:t xml:space="preserve">                    Нормативные документы, обеспечивающие реализацию программы:</w:t>
            </w:r>
          </w:p>
          <w:tbl>
            <w:tblPr>
              <w:tblW w:w="8397" w:type="dxa"/>
              <w:tblLayout w:type="fixed"/>
              <w:tblLook w:val="04A0"/>
            </w:tblPr>
            <w:tblGrid>
              <w:gridCol w:w="436"/>
              <w:gridCol w:w="7961"/>
            </w:tblGrid>
            <w:tr w:rsidR="00DD3C44" w:rsidRPr="000F62D2" w:rsidTr="001E7D70">
              <w:tc>
                <w:tcPr>
                  <w:tcW w:w="436" w:type="dxa"/>
                </w:tcPr>
                <w:p w:rsidR="00DD3C44" w:rsidRPr="000F62D2" w:rsidRDefault="00DD3C44" w:rsidP="000F62D2">
                  <w:pPr>
                    <w:autoSpaceDE w:val="0"/>
                    <w:autoSpaceDN w:val="0"/>
                    <w:adjustRightInd w:val="0"/>
                    <w:spacing w:after="0" w:line="240" w:lineRule="auto"/>
                    <w:ind w:left="34"/>
                    <w:jc w:val="center"/>
                    <w:rPr>
                      <w:rFonts w:ascii="Times New Roman" w:eastAsia="Times New Roman" w:hAnsi="Times New Roman" w:cs="Times New Roman"/>
                      <w:b/>
                      <w:bCs/>
                      <w:color w:val="000000"/>
                      <w:sz w:val="24"/>
                      <w:szCs w:val="24"/>
                    </w:rPr>
                  </w:pPr>
                  <w:r w:rsidRPr="000F62D2">
                    <w:rPr>
                      <w:rFonts w:ascii="Times New Roman" w:eastAsia="Times New Roman" w:hAnsi="Times New Roman" w:cs="Times New Roman"/>
                      <w:b/>
                      <w:bCs/>
                      <w:color w:val="000000"/>
                      <w:sz w:val="24"/>
                      <w:szCs w:val="24"/>
                    </w:rPr>
                    <w:t>1</w:t>
                  </w:r>
                </w:p>
              </w:tc>
              <w:tc>
                <w:tcPr>
                  <w:tcW w:w="7961" w:type="dxa"/>
                </w:tcPr>
                <w:p w:rsidR="00DD3C44" w:rsidRPr="000F62D2" w:rsidRDefault="00DD3C44" w:rsidP="000F62D2">
                  <w:pPr>
                    <w:autoSpaceDE w:val="0"/>
                    <w:autoSpaceDN w:val="0"/>
                    <w:adjustRightInd w:val="0"/>
                    <w:spacing w:after="0" w:line="240" w:lineRule="auto"/>
                    <w:ind w:left="34"/>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Закон РФ «Об образовании» от 10.07.1992 г  № 3266-1 с изменениями</w:t>
                  </w:r>
                </w:p>
              </w:tc>
            </w:tr>
            <w:tr w:rsidR="00DD3C44" w:rsidRPr="000F62D2" w:rsidTr="001E7D70">
              <w:tc>
                <w:tcPr>
                  <w:tcW w:w="436" w:type="dxa"/>
                </w:tcPr>
                <w:p w:rsidR="00DD3C44" w:rsidRPr="000F62D2" w:rsidRDefault="00DD3C44" w:rsidP="000F62D2">
                  <w:pPr>
                    <w:autoSpaceDE w:val="0"/>
                    <w:autoSpaceDN w:val="0"/>
                    <w:adjustRightInd w:val="0"/>
                    <w:spacing w:after="0" w:line="240" w:lineRule="auto"/>
                    <w:ind w:left="34"/>
                    <w:jc w:val="center"/>
                    <w:rPr>
                      <w:rFonts w:ascii="Times New Roman" w:eastAsia="Times New Roman" w:hAnsi="Times New Roman" w:cs="Times New Roman"/>
                      <w:b/>
                      <w:bCs/>
                      <w:color w:val="000000"/>
                      <w:sz w:val="24"/>
                      <w:szCs w:val="24"/>
                    </w:rPr>
                  </w:pPr>
                  <w:r w:rsidRPr="000F62D2">
                    <w:rPr>
                      <w:rFonts w:ascii="Times New Roman" w:eastAsia="Times New Roman" w:hAnsi="Times New Roman" w:cs="Times New Roman"/>
                      <w:b/>
                      <w:bCs/>
                      <w:color w:val="000000"/>
                      <w:sz w:val="24"/>
                      <w:szCs w:val="24"/>
                    </w:rPr>
                    <w:t>2</w:t>
                  </w:r>
                </w:p>
              </w:tc>
              <w:tc>
                <w:tcPr>
                  <w:tcW w:w="7961" w:type="dxa"/>
                </w:tcPr>
                <w:p w:rsidR="00DD3C44" w:rsidRPr="000F62D2" w:rsidRDefault="00DD3C44" w:rsidP="000F62D2">
                  <w:pPr>
                    <w:autoSpaceDE w:val="0"/>
                    <w:autoSpaceDN w:val="0"/>
                    <w:adjustRightInd w:val="0"/>
                    <w:spacing w:after="0" w:line="240" w:lineRule="auto"/>
                    <w:ind w:left="34"/>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 xml:space="preserve">Приказ МО и науки РФ от 14.12.2010 г. № 2080 «Об утверждении федерального перечня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2012-2013 год» </w:t>
                  </w:r>
                </w:p>
              </w:tc>
            </w:tr>
            <w:tr w:rsidR="00DD3C44" w:rsidRPr="000F62D2" w:rsidTr="001E7D70">
              <w:tc>
                <w:tcPr>
                  <w:tcW w:w="436" w:type="dxa"/>
                </w:tcPr>
                <w:p w:rsidR="00DD3C44" w:rsidRPr="000F62D2" w:rsidRDefault="00DD3C44" w:rsidP="000F62D2">
                  <w:pPr>
                    <w:autoSpaceDE w:val="0"/>
                    <w:autoSpaceDN w:val="0"/>
                    <w:adjustRightInd w:val="0"/>
                    <w:spacing w:after="0" w:line="240" w:lineRule="auto"/>
                    <w:ind w:left="34"/>
                    <w:jc w:val="center"/>
                    <w:rPr>
                      <w:rFonts w:ascii="Times New Roman" w:eastAsia="Times New Roman" w:hAnsi="Times New Roman" w:cs="Times New Roman"/>
                      <w:b/>
                      <w:bCs/>
                      <w:color w:val="000000"/>
                      <w:sz w:val="24"/>
                      <w:szCs w:val="24"/>
                    </w:rPr>
                  </w:pPr>
                  <w:r w:rsidRPr="000F62D2">
                    <w:rPr>
                      <w:rFonts w:ascii="Times New Roman" w:eastAsia="Times New Roman" w:hAnsi="Times New Roman" w:cs="Times New Roman"/>
                      <w:b/>
                      <w:bCs/>
                      <w:color w:val="000000"/>
                      <w:sz w:val="24"/>
                      <w:szCs w:val="24"/>
                    </w:rPr>
                    <w:t>3</w:t>
                  </w:r>
                </w:p>
              </w:tc>
              <w:tc>
                <w:tcPr>
                  <w:tcW w:w="7961" w:type="dxa"/>
                </w:tcPr>
                <w:p w:rsidR="00DD3C44" w:rsidRPr="000F62D2" w:rsidRDefault="00DD3C44" w:rsidP="000F62D2">
                  <w:pPr>
                    <w:autoSpaceDE w:val="0"/>
                    <w:autoSpaceDN w:val="0"/>
                    <w:adjustRightInd w:val="0"/>
                    <w:spacing w:after="0" w:line="240" w:lineRule="auto"/>
                    <w:ind w:left="34"/>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Приказ МО  и науки РФ от 03.06.2011 № 1994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МО РФ от 9.03.2004г. № 1312</w:t>
                  </w:r>
                </w:p>
              </w:tc>
            </w:tr>
            <w:tr w:rsidR="00DD3C44" w:rsidRPr="000F62D2" w:rsidTr="001E7D70">
              <w:tc>
                <w:tcPr>
                  <w:tcW w:w="436" w:type="dxa"/>
                </w:tcPr>
                <w:p w:rsidR="00DD3C44" w:rsidRPr="000F62D2" w:rsidRDefault="00DD3C44" w:rsidP="000F62D2">
                  <w:pPr>
                    <w:autoSpaceDE w:val="0"/>
                    <w:autoSpaceDN w:val="0"/>
                    <w:adjustRightInd w:val="0"/>
                    <w:spacing w:after="0" w:line="240" w:lineRule="auto"/>
                    <w:ind w:left="34"/>
                    <w:jc w:val="center"/>
                    <w:rPr>
                      <w:rFonts w:ascii="Times New Roman" w:eastAsia="Times New Roman" w:hAnsi="Times New Roman" w:cs="Times New Roman"/>
                      <w:b/>
                      <w:bCs/>
                      <w:color w:val="000000"/>
                      <w:sz w:val="24"/>
                      <w:szCs w:val="24"/>
                    </w:rPr>
                  </w:pPr>
                  <w:r w:rsidRPr="000F62D2">
                    <w:rPr>
                      <w:rFonts w:ascii="Times New Roman" w:eastAsia="Times New Roman" w:hAnsi="Times New Roman" w:cs="Times New Roman"/>
                      <w:b/>
                      <w:bCs/>
                      <w:color w:val="000000"/>
                      <w:sz w:val="24"/>
                      <w:szCs w:val="24"/>
                    </w:rPr>
                    <w:t>4</w:t>
                  </w:r>
                </w:p>
              </w:tc>
              <w:tc>
                <w:tcPr>
                  <w:tcW w:w="7961" w:type="dxa"/>
                </w:tcPr>
                <w:p w:rsidR="00DD3C44" w:rsidRPr="000F62D2" w:rsidRDefault="00DD3C44" w:rsidP="000F62D2">
                  <w:pPr>
                    <w:autoSpaceDE w:val="0"/>
                    <w:autoSpaceDN w:val="0"/>
                    <w:adjustRightInd w:val="0"/>
                    <w:spacing w:after="0" w:line="240" w:lineRule="auto"/>
                    <w:ind w:left="34"/>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СанПиН 2.4.2.2821 – 10 Санитарно-эпидемиологические требования к условиям организации обучения в общеобразовательных учреждениях (Гигиенические требования к режиму учебно-воспитательного процесса)</w:t>
                  </w:r>
                </w:p>
              </w:tc>
            </w:tr>
            <w:tr w:rsidR="00DD3C44" w:rsidRPr="000F62D2" w:rsidTr="001E7D70">
              <w:tc>
                <w:tcPr>
                  <w:tcW w:w="436" w:type="dxa"/>
                </w:tcPr>
                <w:p w:rsidR="00DD3C44" w:rsidRPr="000F62D2" w:rsidRDefault="00DD3C44" w:rsidP="000F62D2">
                  <w:pPr>
                    <w:autoSpaceDE w:val="0"/>
                    <w:autoSpaceDN w:val="0"/>
                    <w:adjustRightInd w:val="0"/>
                    <w:spacing w:after="0" w:line="240" w:lineRule="auto"/>
                    <w:ind w:left="34"/>
                    <w:jc w:val="center"/>
                    <w:rPr>
                      <w:rFonts w:ascii="Times New Roman" w:eastAsia="Times New Roman" w:hAnsi="Times New Roman" w:cs="Times New Roman"/>
                      <w:b/>
                      <w:bCs/>
                      <w:color w:val="000000"/>
                      <w:sz w:val="24"/>
                      <w:szCs w:val="24"/>
                    </w:rPr>
                  </w:pPr>
                  <w:r w:rsidRPr="000F62D2">
                    <w:rPr>
                      <w:rFonts w:ascii="Times New Roman" w:eastAsia="Times New Roman" w:hAnsi="Times New Roman" w:cs="Times New Roman"/>
                      <w:b/>
                      <w:bCs/>
                      <w:color w:val="000000"/>
                      <w:sz w:val="24"/>
                      <w:szCs w:val="24"/>
                    </w:rPr>
                    <w:t>5</w:t>
                  </w:r>
                </w:p>
              </w:tc>
              <w:tc>
                <w:tcPr>
                  <w:tcW w:w="7961" w:type="dxa"/>
                </w:tcPr>
                <w:p w:rsidR="00DD3C44" w:rsidRPr="000F62D2" w:rsidRDefault="00DD3C44" w:rsidP="000F62D2">
                  <w:pPr>
                    <w:autoSpaceDE w:val="0"/>
                    <w:autoSpaceDN w:val="0"/>
                    <w:adjustRightInd w:val="0"/>
                    <w:spacing w:after="0" w:line="240" w:lineRule="auto"/>
                    <w:ind w:left="34"/>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 xml:space="preserve">Образовательная программа муниципальной общеобразовательной </w:t>
                  </w:r>
                  <w:r w:rsidRPr="000F62D2">
                    <w:rPr>
                      <w:rFonts w:ascii="Times New Roman" w:eastAsia="Times New Roman" w:hAnsi="Times New Roman" w:cs="Times New Roman"/>
                      <w:color w:val="000000"/>
                      <w:sz w:val="24"/>
                      <w:szCs w:val="24"/>
                    </w:rPr>
                    <w:lastRenderedPageBreak/>
                    <w:t>школы-интерната «Сеяхинская школа-интернат среднего (полного) общего образования» на 2012-2013 у.г.</w:t>
                  </w:r>
                </w:p>
              </w:tc>
            </w:tr>
            <w:tr w:rsidR="00DD3C44" w:rsidRPr="000F62D2" w:rsidTr="001E7D70">
              <w:tc>
                <w:tcPr>
                  <w:tcW w:w="436" w:type="dxa"/>
                </w:tcPr>
                <w:p w:rsidR="00DD3C44" w:rsidRPr="000F62D2" w:rsidRDefault="00DD3C44" w:rsidP="000F62D2">
                  <w:pPr>
                    <w:autoSpaceDE w:val="0"/>
                    <w:autoSpaceDN w:val="0"/>
                    <w:adjustRightInd w:val="0"/>
                    <w:spacing w:after="0" w:line="240" w:lineRule="auto"/>
                    <w:ind w:left="34"/>
                    <w:jc w:val="center"/>
                    <w:rPr>
                      <w:rFonts w:ascii="Times New Roman" w:eastAsia="Times New Roman" w:hAnsi="Times New Roman" w:cs="Times New Roman"/>
                      <w:b/>
                      <w:bCs/>
                      <w:color w:val="000000"/>
                      <w:sz w:val="24"/>
                      <w:szCs w:val="24"/>
                    </w:rPr>
                  </w:pPr>
                  <w:r w:rsidRPr="000F62D2">
                    <w:rPr>
                      <w:rFonts w:ascii="Times New Roman" w:eastAsia="Times New Roman" w:hAnsi="Times New Roman" w:cs="Times New Roman"/>
                      <w:b/>
                      <w:bCs/>
                      <w:color w:val="000000"/>
                      <w:sz w:val="24"/>
                      <w:szCs w:val="24"/>
                    </w:rPr>
                    <w:lastRenderedPageBreak/>
                    <w:t>6</w:t>
                  </w:r>
                </w:p>
              </w:tc>
              <w:tc>
                <w:tcPr>
                  <w:tcW w:w="7961" w:type="dxa"/>
                </w:tcPr>
                <w:p w:rsidR="00DD3C44" w:rsidRPr="000F62D2" w:rsidRDefault="00DD3C44" w:rsidP="000F62D2">
                  <w:pPr>
                    <w:autoSpaceDE w:val="0"/>
                    <w:autoSpaceDN w:val="0"/>
                    <w:adjustRightInd w:val="0"/>
                    <w:spacing w:after="0" w:line="240" w:lineRule="auto"/>
                    <w:ind w:left="34"/>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Учебный план муниципальной общеобразовательной школы-интерната «Сеяхинская школа-интернат среднего (полного) общего образования» на 2012-2013 у.г.</w:t>
                  </w:r>
                </w:p>
              </w:tc>
            </w:tr>
            <w:tr w:rsidR="00DD3C44" w:rsidRPr="000F62D2" w:rsidTr="001E7D70">
              <w:trPr>
                <w:trHeight w:val="443"/>
              </w:trPr>
              <w:tc>
                <w:tcPr>
                  <w:tcW w:w="436" w:type="dxa"/>
                </w:tcPr>
                <w:p w:rsidR="00DD3C44" w:rsidRPr="000F62D2" w:rsidRDefault="00DD3C44" w:rsidP="000F62D2">
                  <w:pPr>
                    <w:autoSpaceDE w:val="0"/>
                    <w:autoSpaceDN w:val="0"/>
                    <w:adjustRightInd w:val="0"/>
                    <w:spacing w:after="0" w:line="240" w:lineRule="auto"/>
                    <w:ind w:left="34"/>
                    <w:jc w:val="center"/>
                    <w:rPr>
                      <w:rFonts w:ascii="Times New Roman" w:eastAsia="Times New Roman" w:hAnsi="Times New Roman" w:cs="Times New Roman"/>
                      <w:b/>
                      <w:bCs/>
                      <w:color w:val="000000"/>
                      <w:sz w:val="24"/>
                      <w:szCs w:val="24"/>
                    </w:rPr>
                  </w:pPr>
                  <w:r w:rsidRPr="000F62D2">
                    <w:rPr>
                      <w:rFonts w:ascii="Times New Roman" w:eastAsia="Times New Roman" w:hAnsi="Times New Roman" w:cs="Times New Roman"/>
                      <w:b/>
                      <w:bCs/>
                      <w:color w:val="000000"/>
                      <w:sz w:val="24"/>
                      <w:szCs w:val="24"/>
                    </w:rPr>
                    <w:t>7</w:t>
                  </w:r>
                </w:p>
              </w:tc>
              <w:tc>
                <w:tcPr>
                  <w:tcW w:w="7961" w:type="dxa"/>
                </w:tcPr>
                <w:p w:rsidR="00DD3C44" w:rsidRPr="000F62D2" w:rsidRDefault="00DD3C44" w:rsidP="000F62D2">
                  <w:pPr>
                    <w:spacing w:after="0" w:line="240" w:lineRule="auto"/>
                    <w:ind w:left="34"/>
                    <w:jc w:val="both"/>
                    <w:rPr>
                      <w:rFonts w:ascii="Times New Roman" w:eastAsia="Times New Roman" w:hAnsi="Times New Roman" w:cs="Times New Roman"/>
                      <w:b/>
                      <w:bCs/>
                      <w:color w:val="000000"/>
                      <w:sz w:val="24"/>
                      <w:szCs w:val="24"/>
                    </w:rPr>
                  </w:pPr>
                  <w:r w:rsidRPr="000F62D2">
                    <w:rPr>
                      <w:rFonts w:ascii="Times New Roman" w:eastAsia="Times New Roman" w:hAnsi="Times New Roman" w:cs="Times New Roman"/>
                      <w:color w:val="000000"/>
                      <w:sz w:val="24"/>
                      <w:szCs w:val="24"/>
                    </w:rPr>
                    <w:t>«О системе оценивания учебных достижений младших школьников в условиях безотметочного обучения в общеоб</w:t>
                  </w:r>
                  <w:r w:rsidRPr="000F62D2">
                    <w:rPr>
                      <w:rFonts w:ascii="Times New Roman" w:eastAsia="Times New Roman" w:hAnsi="Times New Roman" w:cs="Times New Roman"/>
                      <w:color w:val="000000"/>
                      <w:sz w:val="24"/>
                      <w:szCs w:val="24"/>
                    </w:rPr>
                    <w:softHyphen/>
                    <w:t>разовательных учреждениях, участвующих в эксперименте по совершенствованию структуры и содержания общего образо</w:t>
                  </w:r>
                  <w:r w:rsidRPr="000F62D2">
                    <w:rPr>
                      <w:rFonts w:ascii="Times New Roman" w:eastAsia="Times New Roman" w:hAnsi="Times New Roman" w:cs="Times New Roman"/>
                      <w:color w:val="000000"/>
                      <w:sz w:val="24"/>
                      <w:szCs w:val="24"/>
                    </w:rPr>
                    <w:softHyphen/>
                    <w:t>вания» (письмо Минобразования России от 03.06.2003 г. № 13-51-120/13).</w:t>
                  </w:r>
                </w:p>
              </w:tc>
            </w:tr>
            <w:tr w:rsidR="00DD3C44" w:rsidRPr="000F62D2" w:rsidTr="001E7D70">
              <w:trPr>
                <w:trHeight w:val="383"/>
              </w:trPr>
              <w:tc>
                <w:tcPr>
                  <w:tcW w:w="436" w:type="dxa"/>
                </w:tcPr>
                <w:p w:rsidR="00DD3C44" w:rsidRPr="000F62D2" w:rsidRDefault="00DD3C44" w:rsidP="000F62D2">
                  <w:pPr>
                    <w:autoSpaceDE w:val="0"/>
                    <w:autoSpaceDN w:val="0"/>
                    <w:adjustRightInd w:val="0"/>
                    <w:spacing w:after="0" w:line="240" w:lineRule="auto"/>
                    <w:ind w:left="34"/>
                    <w:jc w:val="center"/>
                    <w:rPr>
                      <w:rFonts w:ascii="Times New Roman" w:eastAsia="Times New Roman" w:hAnsi="Times New Roman" w:cs="Times New Roman"/>
                      <w:b/>
                      <w:bCs/>
                      <w:color w:val="000000"/>
                      <w:sz w:val="24"/>
                      <w:szCs w:val="24"/>
                    </w:rPr>
                  </w:pPr>
                  <w:r w:rsidRPr="000F62D2">
                    <w:rPr>
                      <w:rFonts w:ascii="Times New Roman" w:eastAsia="Times New Roman" w:hAnsi="Times New Roman" w:cs="Times New Roman"/>
                      <w:b/>
                      <w:bCs/>
                      <w:color w:val="000000"/>
                      <w:sz w:val="24"/>
                      <w:szCs w:val="24"/>
                    </w:rPr>
                    <w:t>8</w:t>
                  </w:r>
                </w:p>
              </w:tc>
              <w:tc>
                <w:tcPr>
                  <w:tcW w:w="7961" w:type="dxa"/>
                </w:tcPr>
                <w:p w:rsidR="00DD3C44" w:rsidRPr="000F62D2" w:rsidRDefault="00DD3C44" w:rsidP="000F62D2">
                  <w:pPr>
                    <w:spacing w:after="0" w:line="240" w:lineRule="auto"/>
                    <w:ind w:left="34"/>
                    <w:jc w:val="both"/>
                    <w:rPr>
                      <w:rFonts w:ascii="Times New Roman" w:eastAsia="Times New Roman" w:hAnsi="Times New Roman" w:cs="Times New Roman"/>
                      <w:b/>
                      <w:bCs/>
                      <w:color w:val="000000"/>
                      <w:sz w:val="24"/>
                      <w:szCs w:val="24"/>
                    </w:rPr>
                  </w:pPr>
                  <w:r w:rsidRPr="000F62D2">
                    <w:rPr>
                      <w:rFonts w:ascii="Times New Roman" w:eastAsia="Times New Roman" w:hAnsi="Times New Roman" w:cs="Times New Roman"/>
                      <w:color w:val="000000"/>
                      <w:sz w:val="24"/>
                      <w:szCs w:val="24"/>
                    </w:rPr>
                    <w:t>«Рекомендации по использованию компьютеров в на</w:t>
                  </w:r>
                  <w:r w:rsidRPr="000F62D2">
                    <w:rPr>
                      <w:rFonts w:ascii="Times New Roman" w:eastAsia="Times New Roman" w:hAnsi="Times New Roman" w:cs="Times New Roman"/>
                      <w:color w:val="000000"/>
                      <w:sz w:val="24"/>
                      <w:szCs w:val="24"/>
                    </w:rPr>
                    <w:softHyphen/>
                    <w:t>чальной школе» (письмо Минобразования России и НИИ гигиены и охраны здоровья детей и подростков РАМ от 28.03.2002  г. № 199/13).</w:t>
                  </w:r>
                </w:p>
              </w:tc>
            </w:tr>
            <w:tr w:rsidR="00DD3C44" w:rsidRPr="000F62D2" w:rsidTr="001E7D70">
              <w:trPr>
                <w:trHeight w:val="466"/>
              </w:trPr>
              <w:tc>
                <w:tcPr>
                  <w:tcW w:w="436" w:type="dxa"/>
                </w:tcPr>
                <w:p w:rsidR="00DD3C44" w:rsidRPr="000F62D2" w:rsidRDefault="00DD3C44" w:rsidP="000F62D2">
                  <w:pPr>
                    <w:autoSpaceDE w:val="0"/>
                    <w:autoSpaceDN w:val="0"/>
                    <w:adjustRightInd w:val="0"/>
                    <w:spacing w:after="0" w:line="240" w:lineRule="auto"/>
                    <w:ind w:left="34"/>
                    <w:jc w:val="center"/>
                    <w:rPr>
                      <w:rFonts w:ascii="Times New Roman" w:eastAsia="Times New Roman" w:hAnsi="Times New Roman" w:cs="Times New Roman"/>
                      <w:b/>
                      <w:bCs/>
                      <w:color w:val="000000"/>
                      <w:sz w:val="24"/>
                      <w:szCs w:val="24"/>
                    </w:rPr>
                  </w:pPr>
                  <w:r w:rsidRPr="000F62D2">
                    <w:rPr>
                      <w:rFonts w:ascii="Times New Roman" w:eastAsia="Times New Roman" w:hAnsi="Times New Roman" w:cs="Times New Roman"/>
                      <w:b/>
                      <w:bCs/>
                      <w:color w:val="000000"/>
                      <w:sz w:val="24"/>
                      <w:szCs w:val="24"/>
                    </w:rPr>
                    <w:t>9</w:t>
                  </w:r>
                </w:p>
              </w:tc>
              <w:tc>
                <w:tcPr>
                  <w:tcW w:w="7961" w:type="dxa"/>
                </w:tcPr>
                <w:p w:rsidR="00DD3C44" w:rsidRPr="000F62D2" w:rsidRDefault="00DD3C44" w:rsidP="000F62D2">
                  <w:pPr>
                    <w:spacing w:after="0" w:line="240" w:lineRule="auto"/>
                    <w:ind w:left="34"/>
                    <w:jc w:val="both"/>
                    <w:rPr>
                      <w:rFonts w:ascii="Times New Roman" w:eastAsia="Times New Roman" w:hAnsi="Times New Roman" w:cs="Times New Roman"/>
                      <w:b/>
                      <w:bCs/>
                      <w:color w:val="000000"/>
                      <w:sz w:val="24"/>
                      <w:szCs w:val="24"/>
                    </w:rPr>
                  </w:pPr>
                  <w:r w:rsidRPr="000F62D2">
                    <w:rPr>
                      <w:rFonts w:ascii="Times New Roman" w:eastAsia="Times New Roman" w:hAnsi="Times New Roman" w:cs="Times New Roman"/>
                      <w:color w:val="000000"/>
                      <w:sz w:val="24"/>
                      <w:szCs w:val="24"/>
                    </w:rPr>
                    <w:t>«Федеральный компонент государственных образова</w:t>
                  </w:r>
                  <w:r w:rsidRPr="000F62D2">
                    <w:rPr>
                      <w:rFonts w:ascii="Times New Roman" w:eastAsia="Times New Roman" w:hAnsi="Times New Roman" w:cs="Times New Roman"/>
                      <w:color w:val="000000"/>
                      <w:sz w:val="24"/>
                      <w:szCs w:val="24"/>
                    </w:rPr>
                    <w:softHyphen/>
                    <w:t>тельных стандартов начального общего образования» (при</w:t>
                  </w:r>
                  <w:r w:rsidRPr="000F62D2">
                    <w:rPr>
                      <w:rFonts w:ascii="Times New Roman" w:eastAsia="Times New Roman" w:hAnsi="Times New Roman" w:cs="Times New Roman"/>
                      <w:color w:val="000000"/>
                      <w:sz w:val="24"/>
                      <w:szCs w:val="24"/>
                    </w:rPr>
                    <w:softHyphen/>
                    <w:t>ложение к приказу Минобразования России от 05.03.2004 г. № 1089).</w:t>
                  </w:r>
                </w:p>
              </w:tc>
            </w:tr>
            <w:tr w:rsidR="00DD3C44" w:rsidRPr="000F62D2" w:rsidTr="001E7D70">
              <w:tc>
                <w:tcPr>
                  <w:tcW w:w="436" w:type="dxa"/>
                </w:tcPr>
                <w:p w:rsidR="00DD3C44" w:rsidRPr="000F62D2" w:rsidRDefault="00DD3C44" w:rsidP="000F62D2">
                  <w:pPr>
                    <w:autoSpaceDE w:val="0"/>
                    <w:autoSpaceDN w:val="0"/>
                    <w:adjustRightInd w:val="0"/>
                    <w:spacing w:after="0" w:line="240" w:lineRule="auto"/>
                    <w:ind w:left="34"/>
                    <w:jc w:val="center"/>
                    <w:rPr>
                      <w:rFonts w:ascii="Times New Roman" w:eastAsia="Times New Roman" w:hAnsi="Times New Roman" w:cs="Times New Roman"/>
                      <w:b/>
                      <w:bCs/>
                      <w:color w:val="000000"/>
                      <w:sz w:val="24"/>
                      <w:szCs w:val="24"/>
                    </w:rPr>
                  </w:pPr>
                  <w:r w:rsidRPr="000F62D2">
                    <w:rPr>
                      <w:rFonts w:ascii="Times New Roman" w:eastAsia="Times New Roman" w:hAnsi="Times New Roman" w:cs="Times New Roman"/>
                      <w:b/>
                      <w:bCs/>
                      <w:color w:val="000000"/>
                      <w:sz w:val="24"/>
                      <w:szCs w:val="24"/>
                    </w:rPr>
                    <w:t>10</w:t>
                  </w:r>
                </w:p>
              </w:tc>
              <w:tc>
                <w:tcPr>
                  <w:tcW w:w="7961" w:type="dxa"/>
                </w:tcPr>
                <w:p w:rsidR="00DD3C44" w:rsidRPr="000F62D2" w:rsidRDefault="00DD3C44" w:rsidP="000F62D2">
                  <w:pPr>
                    <w:spacing w:after="0" w:line="240" w:lineRule="auto"/>
                    <w:ind w:left="34"/>
                    <w:jc w:val="both"/>
                    <w:rPr>
                      <w:rFonts w:ascii="Times New Roman" w:eastAsia="Times New Roman" w:hAnsi="Times New Roman" w:cs="Times New Roman"/>
                      <w:b/>
                      <w:bCs/>
                      <w:color w:val="000000"/>
                      <w:sz w:val="24"/>
                      <w:szCs w:val="24"/>
                    </w:rPr>
                  </w:pPr>
                  <w:r w:rsidRPr="000F62D2">
                    <w:rPr>
                      <w:rFonts w:ascii="Times New Roman" w:eastAsia="Times New Roman" w:hAnsi="Times New Roman" w:cs="Times New Roman"/>
                      <w:color w:val="000000"/>
                      <w:sz w:val="24"/>
                      <w:szCs w:val="24"/>
                    </w:rPr>
                    <w:t>«О примерных программах по учебным предметам фе</w:t>
                  </w:r>
                  <w:r w:rsidRPr="000F62D2">
                    <w:rPr>
                      <w:rFonts w:ascii="Times New Roman" w:eastAsia="Times New Roman" w:hAnsi="Times New Roman" w:cs="Times New Roman"/>
                      <w:color w:val="000000"/>
                      <w:sz w:val="24"/>
                      <w:szCs w:val="24"/>
                    </w:rPr>
                    <w:softHyphen/>
                    <w:t>дерального базисного учебного плана» (письмо Министер</w:t>
                  </w:r>
                  <w:r w:rsidRPr="000F62D2">
                    <w:rPr>
                      <w:rFonts w:ascii="Times New Roman" w:eastAsia="Times New Roman" w:hAnsi="Times New Roman" w:cs="Times New Roman"/>
                      <w:color w:val="000000"/>
                      <w:sz w:val="24"/>
                      <w:szCs w:val="24"/>
                    </w:rPr>
                    <w:softHyphen/>
                    <w:t>ства образования и науки РФ от 07.07.2005 г. № 03-1263).</w:t>
                  </w:r>
                </w:p>
              </w:tc>
            </w:tr>
          </w:tbl>
          <w:p w:rsidR="00DD3C44" w:rsidRPr="000F62D2" w:rsidRDefault="00DD3C44" w:rsidP="000F62D2">
            <w:pPr>
              <w:spacing w:after="100" w:afterAutospacing="1" w:line="240" w:lineRule="auto"/>
              <w:ind w:left="34"/>
              <w:jc w:val="both"/>
              <w:rPr>
                <w:rFonts w:ascii="Times New Roman" w:eastAsia="Times New Roman" w:hAnsi="Times New Roman" w:cs="Times New Roman"/>
                <w:b/>
                <w:sz w:val="24"/>
                <w:szCs w:val="24"/>
              </w:rPr>
            </w:pPr>
            <w:r w:rsidRPr="000F62D2">
              <w:rPr>
                <w:rFonts w:ascii="Times New Roman" w:eastAsia="Times New Roman" w:hAnsi="Times New Roman" w:cs="Times New Roman"/>
                <w:b/>
                <w:sz w:val="24"/>
                <w:szCs w:val="24"/>
              </w:rPr>
              <w:t>Общая характеристика учебного предмета</w:t>
            </w:r>
          </w:p>
          <w:p w:rsidR="00DD3C44" w:rsidRPr="000F62D2" w:rsidRDefault="00DD3C44" w:rsidP="000F62D2">
            <w:pPr>
              <w:spacing w:after="100" w:afterAutospacing="1" w:line="240" w:lineRule="auto"/>
              <w:ind w:left="34"/>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Начальный курс математики — курс интегрированный: в нем объединен арифметический, алгебраический и геометрический материал. При этом основу начального курса составляют представления о натуральном числе и нуле, о четырех арифметических действиях с целыми неотрицательными числами и важнейших их свойствах, а также основанное на этих знаниях осознанное и прочное усвоение приемов устных и письменных вычислений.</w:t>
            </w:r>
            <w:r w:rsidRPr="000F62D2">
              <w:rPr>
                <w:rFonts w:ascii="Times New Roman" w:eastAsia="Times New Roman" w:hAnsi="Times New Roman" w:cs="Times New Roman"/>
                <w:sz w:val="24"/>
                <w:szCs w:val="24"/>
              </w:rPr>
              <w:br/>
              <w:t>    Наряду с этим важное место в курсе занимает ознакомление с величинами и их измерением. Курс предполагает также формирование у детей пространственных представлений, ознакомление учащихся с различными геометрическими фигурами и некоторыми их свойствами, с простейшими чертежными и измерительными приборами.</w:t>
            </w:r>
            <w:r w:rsidRPr="000F62D2">
              <w:rPr>
                <w:rFonts w:ascii="Times New Roman" w:eastAsia="Times New Roman" w:hAnsi="Times New Roman" w:cs="Times New Roman"/>
                <w:sz w:val="24"/>
                <w:szCs w:val="24"/>
              </w:rPr>
              <w:br/>
              <w:t>      Включение в программу элементов алгебраической пропедевтики позволяет повысить уровень формируемых обобщений, способствует развитию абстрактного мышления учащихся.</w:t>
            </w:r>
          </w:p>
          <w:p w:rsidR="00DD3C44" w:rsidRPr="000F62D2" w:rsidRDefault="00DD3C44" w:rsidP="000F62D2">
            <w:pPr>
              <w:spacing w:after="0" w:line="240" w:lineRule="auto"/>
              <w:ind w:left="34"/>
              <w:jc w:val="both"/>
              <w:rPr>
                <w:rFonts w:ascii="Times New Roman" w:eastAsia="Times New Roman" w:hAnsi="Times New Roman" w:cs="Times New Roman"/>
                <w:b/>
                <w:color w:val="000000"/>
                <w:sz w:val="24"/>
                <w:szCs w:val="24"/>
              </w:rPr>
            </w:pPr>
            <w:r w:rsidRPr="000F62D2">
              <w:rPr>
                <w:rFonts w:ascii="Times New Roman" w:eastAsia="Times New Roman" w:hAnsi="Times New Roman" w:cs="Times New Roman"/>
                <w:b/>
                <w:color w:val="000000"/>
                <w:sz w:val="24"/>
                <w:szCs w:val="24"/>
              </w:rPr>
              <w:t>Ценностные ориентиры содержания курса «Математика»</w:t>
            </w:r>
          </w:p>
          <w:p w:rsidR="00DD3C44" w:rsidRPr="000F62D2" w:rsidRDefault="00DD3C44" w:rsidP="000F62D2">
            <w:pPr>
              <w:spacing w:after="0" w:line="240" w:lineRule="auto"/>
              <w:ind w:left="34"/>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 xml:space="preserve"> В основе учебно-воспитательного процесса лежат следую</w:t>
            </w:r>
            <w:r w:rsidRPr="000F62D2">
              <w:rPr>
                <w:rFonts w:ascii="Times New Roman" w:eastAsia="Times New Roman" w:hAnsi="Times New Roman" w:cs="Times New Roman"/>
                <w:color w:val="000000"/>
                <w:sz w:val="24"/>
                <w:szCs w:val="24"/>
              </w:rPr>
              <w:softHyphen/>
              <w:t>щие ценности математики:</w:t>
            </w:r>
          </w:p>
          <w:p w:rsidR="00DD3C44" w:rsidRPr="000F62D2" w:rsidRDefault="00DD3C44" w:rsidP="000F62D2">
            <w:pPr>
              <w:spacing w:after="0" w:line="240" w:lineRule="auto"/>
              <w:ind w:left="34"/>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 понимание математических отношений является средством познания закономерностей </w:t>
            </w:r>
            <w:r w:rsidRPr="000F62D2">
              <w:rPr>
                <w:rFonts w:ascii="Times New Roman" w:eastAsia="Times New Roman" w:hAnsi="Times New Roman" w:cs="Times New Roman"/>
                <w:sz w:val="24"/>
                <w:szCs w:val="24"/>
              </w:rPr>
              <w:lastRenderedPageBreak/>
              <w:t>существования окружающего мира, фактов, процессов и явлений, происходящих в приро</w:t>
            </w:r>
            <w:r w:rsidRPr="000F62D2">
              <w:rPr>
                <w:rFonts w:ascii="Times New Roman" w:eastAsia="Times New Roman" w:hAnsi="Times New Roman" w:cs="Times New Roman"/>
                <w:sz w:val="24"/>
                <w:szCs w:val="24"/>
              </w:rPr>
              <w:softHyphen/>
              <w:t>де и в обществе (хронология событий, протяжённость по времени, образование целого из частей, изменение формы, размера и т. д.);</w:t>
            </w:r>
          </w:p>
          <w:p w:rsidR="00DD3C44" w:rsidRPr="000F62D2" w:rsidRDefault="00DD3C44" w:rsidP="000F62D2">
            <w:pPr>
              <w:spacing w:after="0" w:line="240" w:lineRule="auto"/>
              <w:ind w:left="34"/>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D3C44" w:rsidRPr="000F62D2" w:rsidRDefault="00DD3C44" w:rsidP="000F62D2">
            <w:pPr>
              <w:spacing w:after="0" w:line="240" w:lineRule="auto"/>
              <w:ind w:left="34"/>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tc>
      </w:tr>
      <w:tr w:rsidR="00DD3C44" w:rsidRPr="000F62D2" w:rsidTr="00DD3C44">
        <w:trPr>
          <w:trHeight w:val="510"/>
        </w:trPr>
        <w:tc>
          <w:tcPr>
            <w:tcW w:w="1135" w:type="dxa"/>
            <w:vMerge/>
          </w:tcPr>
          <w:p w:rsidR="00DD3C44" w:rsidRPr="000F62D2" w:rsidRDefault="00DD3C44" w:rsidP="000F62D2">
            <w:pPr>
              <w:spacing w:line="240" w:lineRule="auto"/>
              <w:rPr>
                <w:rFonts w:ascii="Times New Roman" w:eastAsia="Times New Roman" w:hAnsi="Times New Roman" w:cs="Times New Roman"/>
                <w:sz w:val="24"/>
                <w:szCs w:val="24"/>
              </w:rPr>
            </w:pPr>
          </w:p>
        </w:tc>
        <w:tc>
          <w:tcPr>
            <w:tcW w:w="1559" w:type="dxa"/>
          </w:tcPr>
          <w:p w:rsidR="00DD3C44" w:rsidRPr="000F62D2" w:rsidRDefault="00DD3C44" w:rsidP="000F62D2">
            <w:pPr>
              <w:spacing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по математике</w:t>
            </w:r>
          </w:p>
        </w:tc>
        <w:tc>
          <w:tcPr>
            <w:tcW w:w="1134" w:type="dxa"/>
          </w:tcPr>
          <w:p w:rsidR="00DD3C44" w:rsidRPr="000F62D2" w:rsidRDefault="00DD3C44" w:rsidP="000F62D2">
            <w:pPr>
              <w:spacing w:line="240" w:lineRule="auto"/>
              <w:rPr>
                <w:rFonts w:ascii="Times New Roman" w:hAnsi="Times New Roman" w:cs="Times New Roman"/>
                <w:sz w:val="24"/>
                <w:szCs w:val="24"/>
              </w:rPr>
            </w:pPr>
            <w:r w:rsidRPr="000F62D2">
              <w:rPr>
                <w:rFonts w:ascii="Times New Roman" w:hAnsi="Times New Roman" w:cs="Times New Roman"/>
                <w:sz w:val="24"/>
                <w:szCs w:val="24"/>
              </w:rPr>
              <w:t>3 а</w:t>
            </w:r>
            <w:r w:rsidR="00CD794F" w:rsidRPr="000F62D2">
              <w:rPr>
                <w:rFonts w:ascii="Times New Roman" w:hAnsi="Times New Roman" w:cs="Times New Roman"/>
                <w:sz w:val="24"/>
                <w:szCs w:val="24"/>
              </w:rPr>
              <w:t>, 3 б</w:t>
            </w:r>
            <w:r w:rsidR="00B9555A">
              <w:rPr>
                <w:rFonts w:ascii="Times New Roman" w:hAnsi="Times New Roman" w:cs="Times New Roman"/>
                <w:sz w:val="24"/>
                <w:szCs w:val="24"/>
              </w:rPr>
              <w:t>, 3 в</w:t>
            </w:r>
          </w:p>
        </w:tc>
        <w:tc>
          <w:tcPr>
            <w:tcW w:w="10881" w:type="dxa"/>
          </w:tcPr>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 xml:space="preserve">Рабочая программа по математике  для 3 класса составлена в соответствии  с  Федеральным государственным образовательным стандартом начального общего образования и с учетом примерной образовательной программы по математике. </w:t>
            </w:r>
          </w:p>
          <w:p w:rsidR="00DD3C44" w:rsidRPr="000F62D2" w:rsidRDefault="00DD3C44" w:rsidP="000F62D2">
            <w:pPr>
              <w:spacing w:after="0" w:line="240" w:lineRule="auto"/>
              <w:rPr>
                <w:rFonts w:ascii="Times New Roman" w:hAnsi="Times New Roman" w:cs="Times New Roman"/>
                <w:b/>
                <w:sz w:val="24"/>
                <w:szCs w:val="24"/>
                <w:u w:val="single"/>
              </w:rPr>
            </w:pPr>
            <w:r w:rsidRPr="000F62D2">
              <w:rPr>
                <w:rFonts w:ascii="Times New Roman" w:hAnsi="Times New Roman" w:cs="Times New Roman"/>
                <w:b/>
                <w:sz w:val="24"/>
                <w:szCs w:val="24"/>
                <w:u w:val="single"/>
              </w:rPr>
              <w:t>Основными целями начального обучения математике являются:</w:t>
            </w:r>
          </w:p>
          <w:p w:rsidR="00DD3C44" w:rsidRPr="000F62D2" w:rsidRDefault="00DD3C44" w:rsidP="000F62D2">
            <w:pPr>
              <w:numPr>
                <w:ilvl w:val="0"/>
                <w:numId w:val="8"/>
              </w:numPr>
              <w:spacing w:after="0" w:line="240" w:lineRule="auto"/>
              <w:ind w:left="0" w:firstLine="540"/>
              <w:rPr>
                <w:rFonts w:ascii="Times New Roman" w:hAnsi="Times New Roman" w:cs="Times New Roman"/>
                <w:sz w:val="24"/>
                <w:szCs w:val="24"/>
              </w:rPr>
            </w:pPr>
            <w:r w:rsidRPr="000F62D2">
              <w:rPr>
                <w:rFonts w:ascii="Times New Roman" w:hAnsi="Times New Roman" w:cs="Times New Roman"/>
                <w:sz w:val="24"/>
                <w:szCs w:val="24"/>
              </w:rPr>
              <w:t>Математическое развитие младших школьников.</w:t>
            </w:r>
          </w:p>
          <w:p w:rsidR="00DD3C44" w:rsidRPr="000F62D2" w:rsidRDefault="00DD3C44" w:rsidP="000F62D2">
            <w:pPr>
              <w:numPr>
                <w:ilvl w:val="0"/>
                <w:numId w:val="8"/>
              </w:numPr>
              <w:spacing w:after="0" w:line="240" w:lineRule="auto"/>
              <w:ind w:left="0" w:firstLine="540"/>
              <w:rPr>
                <w:rFonts w:ascii="Times New Roman" w:hAnsi="Times New Roman" w:cs="Times New Roman"/>
                <w:sz w:val="24"/>
                <w:szCs w:val="24"/>
              </w:rPr>
            </w:pPr>
            <w:r w:rsidRPr="000F62D2">
              <w:rPr>
                <w:rFonts w:ascii="Times New Roman" w:hAnsi="Times New Roman" w:cs="Times New Roman"/>
                <w:sz w:val="24"/>
                <w:szCs w:val="24"/>
              </w:rPr>
              <w:t xml:space="preserve">Формирование системы </w:t>
            </w:r>
            <w:r w:rsidRPr="000F62D2">
              <w:rPr>
                <w:rFonts w:ascii="Times New Roman" w:hAnsi="Times New Roman" w:cs="Times New Roman"/>
                <w:color w:val="000000"/>
                <w:sz w:val="24"/>
                <w:szCs w:val="24"/>
              </w:rPr>
              <w:t xml:space="preserve">начальных </w:t>
            </w:r>
            <w:r w:rsidRPr="000F62D2">
              <w:rPr>
                <w:rFonts w:ascii="Times New Roman" w:hAnsi="Times New Roman" w:cs="Times New Roman"/>
                <w:sz w:val="24"/>
                <w:szCs w:val="24"/>
              </w:rPr>
              <w:t>математических знаний.</w:t>
            </w:r>
          </w:p>
          <w:p w:rsidR="00DD3C44" w:rsidRPr="000F62D2" w:rsidRDefault="00DD3C44" w:rsidP="000F62D2">
            <w:pPr>
              <w:numPr>
                <w:ilvl w:val="0"/>
                <w:numId w:val="8"/>
              </w:numPr>
              <w:spacing w:after="0" w:line="240" w:lineRule="auto"/>
              <w:ind w:left="0" w:firstLine="540"/>
              <w:rPr>
                <w:rFonts w:ascii="Times New Roman" w:hAnsi="Times New Roman" w:cs="Times New Roman"/>
                <w:sz w:val="24"/>
                <w:szCs w:val="24"/>
              </w:rPr>
            </w:pPr>
            <w:r w:rsidRPr="000F62D2">
              <w:rPr>
                <w:rFonts w:ascii="Times New Roman" w:hAnsi="Times New Roman" w:cs="Times New Roman"/>
                <w:sz w:val="24"/>
                <w:szCs w:val="24"/>
              </w:rPr>
              <w:t xml:space="preserve"> Воспитание интереса к математике</w:t>
            </w:r>
            <w:r w:rsidRPr="000F62D2">
              <w:rPr>
                <w:rFonts w:ascii="Times New Roman" w:hAnsi="Times New Roman" w:cs="Times New Roman"/>
                <w:color w:val="000000"/>
                <w:sz w:val="24"/>
                <w:szCs w:val="24"/>
              </w:rPr>
              <w:t xml:space="preserve">, </w:t>
            </w:r>
            <w:r w:rsidRPr="000F62D2">
              <w:rPr>
                <w:rFonts w:ascii="Times New Roman" w:hAnsi="Times New Roman" w:cs="Times New Roman"/>
                <w:sz w:val="24"/>
                <w:szCs w:val="24"/>
              </w:rPr>
              <w:t>к умственной деятельности.</w:t>
            </w:r>
          </w:p>
          <w:p w:rsidR="00DD3C44" w:rsidRPr="000F62D2" w:rsidRDefault="00DD3C44" w:rsidP="000F62D2">
            <w:pPr>
              <w:spacing w:after="0" w:line="240" w:lineRule="auto"/>
              <w:ind w:firstLine="540"/>
              <w:rPr>
                <w:rFonts w:ascii="Times New Roman" w:hAnsi="Times New Roman" w:cs="Times New Roman"/>
                <w:b/>
                <w:sz w:val="24"/>
                <w:szCs w:val="24"/>
                <w:u w:val="single"/>
              </w:rPr>
            </w:pPr>
            <w:r w:rsidRPr="000F62D2">
              <w:rPr>
                <w:rFonts w:ascii="Times New Roman" w:hAnsi="Times New Roman" w:cs="Times New Roman"/>
                <w:b/>
                <w:sz w:val="24"/>
                <w:szCs w:val="24"/>
                <w:u w:val="single"/>
              </w:rPr>
              <w:t xml:space="preserve">Задача: </w:t>
            </w:r>
          </w:p>
          <w:p w:rsidR="00DD3C44" w:rsidRPr="000F62D2" w:rsidRDefault="00DD3C44" w:rsidP="000F62D2">
            <w:pPr>
              <w:pStyle w:val="ab"/>
              <w:numPr>
                <w:ilvl w:val="0"/>
                <w:numId w:val="8"/>
              </w:num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формирование основ приёмов умственной деятельности: научить школьников проводить анализ, сравнение, классификацию объектов</w:t>
            </w:r>
          </w:p>
          <w:p w:rsidR="00DD3C44" w:rsidRPr="000F62D2" w:rsidRDefault="00DD3C44" w:rsidP="000F62D2">
            <w:pPr>
              <w:pStyle w:val="ab"/>
              <w:numPr>
                <w:ilvl w:val="0"/>
                <w:numId w:val="8"/>
              </w:num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устанавливать причинно-следственные связи,</w:t>
            </w:r>
          </w:p>
          <w:p w:rsidR="00DD3C44" w:rsidRPr="000F62D2" w:rsidRDefault="00DD3C44" w:rsidP="000F62D2">
            <w:pPr>
              <w:pStyle w:val="ab"/>
              <w:numPr>
                <w:ilvl w:val="0"/>
                <w:numId w:val="8"/>
              </w:num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устанавливать закономерности, выстраивать логические цепочки рассуждений</w:t>
            </w:r>
          </w:p>
          <w:p w:rsidR="00DD3C44" w:rsidRPr="000F62D2" w:rsidRDefault="00DD3C44" w:rsidP="000F62D2">
            <w:pPr>
              <w:spacing w:after="0" w:line="240" w:lineRule="auto"/>
              <w:rPr>
                <w:rFonts w:ascii="Times New Roman" w:hAnsi="Times New Roman" w:cs="Times New Roman"/>
                <w:b/>
                <w:sz w:val="24"/>
                <w:szCs w:val="24"/>
              </w:rPr>
            </w:pPr>
            <w:r w:rsidRPr="000F62D2">
              <w:rPr>
                <w:rFonts w:ascii="Times New Roman" w:hAnsi="Times New Roman" w:cs="Times New Roman"/>
                <w:b/>
                <w:sz w:val="24"/>
                <w:szCs w:val="24"/>
              </w:rPr>
              <w:t>Общая характеристика учебного предмета</w:t>
            </w:r>
          </w:p>
          <w:p w:rsidR="00DD3C44" w:rsidRPr="000F62D2" w:rsidRDefault="00DD3C44" w:rsidP="000F62D2">
            <w:pPr>
              <w:spacing w:after="0" w:line="240" w:lineRule="auto"/>
              <w:ind w:firstLine="540"/>
              <w:rPr>
                <w:rFonts w:ascii="Times New Roman" w:hAnsi="Times New Roman" w:cs="Times New Roman"/>
                <w:sz w:val="24"/>
                <w:szCs w:val="24"/>
              </w:rPr>
            </w:pPr>
            <w:r w:rsidRPr="000F62D2">
              <w:rPr>
                <w:rFonts w:ascii="Times New Roman" w:hAnsi="Times New Roman" w:cs="Times New Roman"/>
                <w:sz w:val="24"/>
                <w:szCs w:val="24"/>
              </w:rPr>
              <w:t xml:space="preserve">Программа определяет ряд </w:t>
            </w:r>
            <w:r w:rsidRPr="000F62D2">
              <w:rPr>
                <w:rFonts w:ascii="Times New Roman" w:hAnsi="Times New Roman" w:cs="Times New Roman"/>
                <w:b/>
                <w:sz w:val="24"/>
                <w:szCs w:val="24"/>
              </w:rPr>
              <w:t>задач</w:t>
            </w:r>
            <w:r w:rsidRPr="000F62D2">
              <w:rPr>
                <w:rFonts w:ascii="Times New Roman" w:hAnsi="Times New Roman" w:cs="Times New Roman"/>
                <w:sz w:val="24"/>
                <w:szCs w:val="24"/>
              </w:rPr>
              <w:t>, решение которых направлено на достижение основных целей начального математического образования:</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0F62D2">
              <w:rPr>
                <w:rFonts w:ascii="Times New Roman" w:hAnsi="Times New Roman" w:cs="Times New Roman"/>
                <w:color w:val="000000"/>
                <w:sz w:val="24"/>
                <w:szCs w:val="24"/>
              </w:rPr>
              <w:t xml:space="preserve">устанавливать, </w:t>
            </w:r>
            <w:r w:rsidRPr="000F62D2">
              <w:rPr>
                <w:rFonts w:ascii="Times New Roman" w:hAnsi="Times New Roman" w:cs="Times New Roman"/>
                <w:sz w:val="24"/>
                <w:szCs w:val="24"/>
              </w:rPr>
              <w:t xml:space="preserve">описывать, </w:t>
            </w:r>
            <w:r w:rsidRPr="000F62D2">
              <w:rPr>
                <w:rFonts w:ascii="Times New Roman" w:hAnsi="Times New Roman" w:cs="Times New Roman"/>
                <w:color w:val="000000"/>
                <w:sz w:val="24"/>
                <w:szCs w:val="24"/>
              </w:rPr>
              <w:t xml:space="preserve">моделировать </w:t>
            </w:r>
            <w:r w:rsidRPr="000F62D2">
              <w:rPr>
                <w:rFonts w:ascii="Times New Roman" w:hAnsi="Times New Roman" w:cs="Times New Roman"/>
                <w:sz w:val="24"/>
                <w:szCs w:val="24"/>
              </w:rPr>
              <w:t xml:space="preserve">и объяснять количественные и пространственные отношения); </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 xml:space="preserve">— развитие основ логического, знаково-символического и алгоритмического мышления; </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 развитие пространственного воображения;</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 развитие математической речи;</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 формирование системы начальных математических знаний и умений их применять для решения учебно-познавательных и практических задач;</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 формирование умения вести поиск информации и работать с ней;</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 формирование первоначальных представлений о компьютерной грамотности;</w:t>
            </w:r>
          </w:p>
          <w:p w:rsidR="00DD3C44" w:rsidRPr="000F62D2" w:rsidRDefault="00DD3C44" w:rsidP="000F62D2">
            <w:pPr>
              <w:tabs>
                <w:tab w:val="right" w:pos="9355"/>
              </w:tabs>
              <w:spacing w:after="0" w:line="240" w:lineRule="auto"/>
              <w:rPr>
                <w:rFonts w:ascii="Times New Roman" w:hAnsi="Times New Roman" w:cs="Times New Roman"/>
                <w:sz w:val="24"/>
                <w:szCs w:val="24"/>
              </w:rPr>
            </w:pPr>
            <w:r w:rsidRPr="000F62D2">
              <w:rPr>
                <w:rFonts w:ascii="Times New Roman" w:hAnsi="Times New Roman" w:cs="Times New Roman"/>
                <w:sz w:val="24"/>
                <w:szCs w:val="24"/>
              </w:rPr>
              <w:t>— развитие познавательных способностей;</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lastRenderedPageBreak/>
              <w:t>— воспитание стремления к расширению математических знаний;</w:t>
            </w:r>
          </w:p>
          <w:p w:rsidR="00DD3C44" w:rsidRPr="000F62D2" w:rsidRDefault="00DD3C44" w:rsidP="000F62D2">
            <w:pPr>
              <w:spacing w:after="0" w:line="240" w:lineRule="auto"/>
              <w:rPr>
                <w:rFonts w:ascii="Times New Roman" w:hAnsi="Times New Roman" w:cs="Times New Roman"/>
                <w:color w:val="000000"/>
                <w:sz w:val="24"/>
                <w:szCs w:val="24"/>
              </w:rPr>
            </w:pPr>
            <w:r w:rsidRPr="000F62D2">
              <w:rPr>
                <w:rFonts w:ascii="Times New Roman" w:hAnsi="Times New Roman" w:cs="Times New Roman"/>
                <w:sz w:val="24"/>
                <w:szCs w:val="24"/>
              </w:rPr>
              <w:t>— </w:t>
            </w:r>
            <w:r w:rsidRPr="000F62D2">
              <w:rPr>
                <w:rFonts w:ascii="Times New Roman" w:hAnsi="Times New Roman" w:cs="Times New Roman"/>
                <w:color w:val="000000"/>
                <w:sz w:val="24"/>
                <w:szCs w:val="24"/>
              </w:rPr>
              <w:t>формирование критичности мышления;</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 развитие умений аргументировано обосновывать и отстаивать высказанное суждение, оценивать и принимать суждения других.</w:t>
            </w:r>
          </w:p>
          <w:p w:rsidR="00DD3C44" w:rsidRPr="000F62D2" w:rsidRDefault="00DD3C44" w:rsidP="000F62D2">
            <w:pPr>
              <w:spacing w:after="0" w:line="240" w:lineRule="auto"/>
              <w:ind w:firstLine="540"/>
              <w:rPr>
                <w:rFonts w:ascii="Times New Roman" w:hAnsi="Times New Roman" w:cs="Times New Roman"/>
                <w:sz w:val="24"/>
                <w:szCs w:val="24"/>
              </w:rPr>
            </w:pPr>
            <w:r w:rsidRPr="000F62D2">
              <w:rPr>
                <w:rFonts w:ascii="Times New Roman" w:hAnsi="Times New Roman" w:cs="Times New Roman"/>
                <w:sz w:val="24"/>
                <w:szCs w:val="24"/>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DD3C44" w:rsidRPr="000F62D2" w:rsidRDefault="00DD3C44" w:rsidP="000F62D2">
            <w:pPr>
              <w:spacing w:after="0" w:line="240" w:lineRule="auto"/>
              <w:ind w:firstLine="540"/>
              <w:rPr>
                <w:rFonts w:ascii="Times New Roman" w:hAnsi="Times New Roman" w:cs="Times New Roman"/>
                <w:sz w:val="24"/>
                <w:szCs w:val="24"/>
              </w:rPr>
            </w:pPr>
            <w:r w:rsidRPr="000F62D2">
              <w:rPr>
                <w:rFonts w:ascii="Times New Roman" w:hAnsi="Times New Roman" w:cs="Times New Roman"/>
                <w:sz w:val="24"/>
                <w:szCs w:val="24"/>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DD3C44" w:rsidRPr="000F62D2" w:rsidRDefault="00DD3C44" w:rsidP="000F62D2">
            <w:pPr>
              <w:spacing w:after="0" w:line="240" w:lineRule="auto"/>
              <w:rPr>
                <w:rFonts w:ascii="Times New Roman" w:hAnsi="Times New Roman" w:cs="Times New Roman"/>
                <w:b/>
                <w:sz w:val="24"/>
                <w:szCs w:val="24"/>
              </w:rPr>
            </w:pPr>
            <w:r w:rsidRPr="000F62D2">
              <w:rPr>
                <w:rFonts w:ascii="Times New Roman" w:hAnsi="Times New Roman" w:cs="Times New Roman"/>
                <w:b/>
                <w:sz w:val="24"/>
                <w:szCs w:val="24"/>
              </w:rPr>
              <w:t>Место курса в учебном плане</w:t>
            </w:r>
          </w:p>
          <w:p w:rsidR="00DD3C44" w:rsidRPr="000F62D2" w:rsidRDefault="00DD3C44" w:rsidP="000F62D2">
            <w:pPr>
              <w:spacing w:after="0" w:line="240" w:lineRule="auto"/>
              <w:ind w:firstLine="540"/>
              <w:rPr>
                <w:rFonts w:ascii="Times New Roman" w:hAnsi="Times New Roman" w:cs="Times New Roman"/>
                <w:sz w:val="24"/>
                <w:szCs w:val="24"/>
              </w:rPr>
            </w:pPr>
            <w:r w:rsidRPr="000F62D2">
              <w:rPr>
                <w:rFonts w:ascii="Times New Roman" w:hAnsi="Times New Roman" w:cs="Times New Roman"/>
                <w:sz w:val="24"/>
                <w:szCs w:val="24"/>
              </w:rPr>
              <w:t>На изучение математики в каждом классе начальной школы отводится по 4 ч в неделю. Курс рассчитан на 540 ч: в 1 классе — 132 ч (33 учебные недели), во 2—4 классах — по 136 ч (34 учебные недели в каждом классе).</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 xml:space="preserve">В соответствии с Образовательной программой на </w:t>
            </w:r>
            <w:r w:rsidRPr="000F62D2">
              <w:rPr>
                <w:rFonts w:ascii="Times New Roman" w:hAnsi="Times New Roman" w:cs="Times New Roman"/>
                <w:b/>
                <w:sz w:val="24"/>
                <w:szCs w:val="24"/>
              </w:rPr>
              <w:t>2016-2017</w:t>
            </w:r>
            <w:r w:rsidRPr="000F62D2">
              <w:rPr>
                <w:rFonts w:ascii="Times New Roman" w:hAnsi="Times New Roman" w:cs="Times New Roman"/>
                <w:sz w:val="24"/>
                <w:szCs w:val="24"/>
              </w:rPr>
              <w:t xml:space="preserve"> учебный год, рабочая программа рассчитана на </w:t>
            </w:r>
            <w:r w:rsidRPr="000F62D2">
              <w:rPr>
                <w:rFonts w:ascii="Times New Roman" w:hAnsi="Times New Roman" w:cs="Times New Roman"/>
                <w:b/>
                <w:sz w:val="24"/>
                <w:szCs w:val="24"/>
              </w:rPr>
              <w:t>136 часов</w:t>
            </w:r>
            <w:r w:rsidRPr="000F62D2">
              <w:rPr>
                <w:rFonts w:ascii="Times New Roman" w:hAnsi="Times New Roman" w:cs="Times New Roman"/>
                <w:sz w:val="24"/>
                <w:szCs w:val="24"/>
              </w:rPr>
              <w:t xml:space="preserve"> в год при 4 часах в неделю.</w:t>
            </w:r>
          </w:p>
        </w:tc>
      </w:tr>
      <w:tr w:rsidR="00DD3C44" w:rsidRPr="000F62D2" w:rsidTr="00DD3C44">
        <w:trPr>
          <w:trHeight w:val="510"/>
        </w:trPr>
        <w:tc>
          <w:tcPr>
            <w:tcW w:w="1135" w:type="dxa"/>
            <w:tcBorders>
              <w:top w:val="nil"/>
            </w:tcBorders>
          </w:tcPr>
          <w:p w:rsidR="00DD3C44" w:rsidRPr="000F62D2" w:rsidRDefault="00DD3C44" w:rsidP="000F62D2">
            <w:pPr>
              <w:spacing w:line="240" w:lineRule="auto"/>
              <w:rPr>
                <w:rFonts w:ascii="Times New Roman" w:eastAsia="Times New Roman" w:hAnsi="Times New Roman" w:cs="Times New Roman"/>
                <w:sz w:val="24"/>
                <w:szCs w:val="24"/>
              </w:rPr>
            </w:pPr>
          </w:p>
        </w:tc>
        <w:tc>
          <w:tcPr>
            <w:tcW w:w="1559" w:type="dxa"/>
          </w:tcPr>
          <w:p w:rsidR="00DD3C44" w:rsidRPr="000F62D2" w:rsidRDefault="00DD3C44" w:rsidP="000F62D2">
            <w:pPr>
              <w:spacing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по математике</w:t>
            </w:r>
          </w:p>
        </w:tc>
        <w:tc>
          <w:tcPr>
            <w:tcW w:w="1134" w:type="dxa"/>
          </w:tcPr>
          <w:p w:rsidR="00DD3C44" w:rsidRPr="000F62D2" w:rsidRDefault="00DD3C44" w:rsidP="000F62D2">
            <w:pPr>
              <w:spacing w:line="240" w:lineRule="auto"/>
              <w:rPr>
                <w:rFonts w:ascii="Times New Roman" w:hAnsi="Times New Roman" w:cs="Times New Roman"/>
                <w:sz w:val="24"/>
                <w:szCs w:val="24"/>
              </w:rPr>
            </w:pPr>
            <w:r w:rsidRPr="000F62D2">
              <w:rPr>
                <w:rFonts w:ascii="Times New Roman" w:hAnsi="Times New Roman" w:cs="Times New Roman"/>
                <w:sz w:val="24"/>
                <w:szCs w:val="24"/>
              </w:rPr>
              <w:t>4</w:t>
            </w:r>
            <w:r w:rsidR="00CD794F" w:rsidRPr="000F62D2">
              <w:rPr>
                <w:rFonts w:ascii="Times New Roman" w:hAnsi="Times New Roman" w:cs="Times New Roman"/>
                <w:sz w:val="24"/>
                <w:szCs w:val="24"/>
              </w:rPr>
              <w:t xml:space="preserve"> а, 4 б</w:t>
            </w:r>
          </w:p>
        </w:tc>
        <w:tc>
          <w:tcPr>
            <w:tcW w:w="10881" w:type="dxa"/>
          </w:tcPr>
          <w:p w:rsidR="00DD3C44" w:rsidRPr="000F62D2" w:rsidRDefault="00DD3C44" w:rsidP="000F62D2">
            <w:pPr>
              <w:spacing w:after="0" w:line="240" w:lineRule="auto"/>
              <w:ind w:firstLine="540"/>
              <w:jc w:val="both"/>
              <w:rPr>
                <w:rFonts w:ascii="Times New Roman" w:eastAsia="Calibri" w:hAnsi="Times New Roman" w:cs="Times New Roman"/>
                <w:b/>
                <w:sz w:val="24"/>
                <w:szCs w:val="24"/>
              </w:rPr>
            </w:pPr>
            <w:r w:rsidRPr="000F62D2">
              <w:rPr>
                <w:rFonts w:ascii="Times New Roman" w:eastAsia="Calibri" w:hAnsi="Times New Roman" w:cs="Times New Roman"/>
                <w:sz w:val="24"/>
                <w:szCs w:val="24"/>
              </w:rPr>
              <w:t>Программа разработана на основе Федерального государственного образовательного стандарта начального общего образования и примерной программы по математике для начального общего образования.</w:t>
            </w:r>
          </w:p>
          <w:p w:rsidR="00DD3C44" w:rsidRPr="000F62D2" w:rsidRDefault="00DD3C44" w:rsidP="000F62D2">
            <w:pPr>
              <w:spacing w:after="0" w:line="240" w:lineRule="auto"/>
              <w:ind w:firstLine="540"/>
              <w:jc w:val="both"/>
              <w:rPr>
                <w:rFonts w:ascii="Times New Roman" w:eastAsia="Calibri" w:hAnsi="Times New Roman" w:cs="Times New Roman"/>
                <w:b/>
                <w:sz w:val="24"/>
                <w:szCs w:val="24"/>
              </w:rPr>
            </w:pPr>
            <w:r w:rsidRPr="000F62D2">
              <w:rPr>
                <w:rFonts w:ascii="Times New Roman" w:eastAsia="Calibri" w:hAnsi="Times New Roman" w:cs="Times New Roman"/>
                <w:b/>
                <w:sz w:val="24"/>
                <w:szCs w:val="24"/>
              </w:rPr>
              <w:t>Цели</w:t>
            </w:r>
          </w:p>
          <w:p w:rsidR="00DD3C44" w:rsidRPr="000F62D2" w:rsidRDefault="00DD3C44" w:rsidP="000F62D2">
            <w:pPr>
              <w:spacing w:after="0" w:line="240" w:lineRule="auto"/>
              <w:ind w:firstLine="540"/>
              <w:jc w:val="both"/>
              <w:rPr>
                <w:rFonts w:ascii="Times New Roman" w:eastAsia="Calibri" w:hAnsi="Times New Roman" w:cs="Times New Roman"/>
                <w:sz w:val="24"/>
                <w:szCs w:val="24"/>
              </w:rPr>
            </w:pPr>
            <w:r w:rsidRPr="000F62D2">
              <w:rPr>
                <w:rFonts w:ascii="Times New Roman" w:eastAsia="Calibri" w:hAnsi="Times New Roman" w:cs="Times New Roman"/>
                <w:sz w:val="24"/>
                <w:szCs w:val="24"/>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DD3C44" w:rsidRPr="000F62D2" w:rsidRDefault="00DD3C44" w:rsidP="000F62D2">
            <w:pPr>
              <w:spacing w:after="0" w:line="240" w:lineRule="auto"/>
              <w:ind w:firstLine="540"/>
              <w:jc w:val="both"/>
              <w:rPr>
                <w:rFonts w:ascii="Times New Roman" w:eastAsia="Calibri" w:hAnsi="Times New Roman" w:cs="Times New Roman"/>
                <w:color w:val="FF0000"/>
                <w:sz w:val="24"/>
                <w:szCs w:val="24"/>
              </w:rPr>
            </w:pPr>
            <w:r w:rsidRPr="000F62D2">
              <w:rPr>
                <w:rFonts w:ascii="Times New Roman" w:eastAsia="Calibri" w:hAnsi="Times New Roman" w:cs="Times New Roman"/>
                <w:sz w:val="24"/>
                <w:szCs w:val="24"/>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0F62D2">
              <w:rPr>
                <w:rFonts w:ascii="Times New Roman" w:eastAsia="Calibri" w:hAnsi="Times New Roman" w:cs="Times New Roman"/>
                <w:color w:val="000000"/>
                <w:sz w:val="24"/>
                <w:szCs w:val="24"/>
              </w:rPr>
              <w:t xml:space="preserve">Универсальные математические способы познания </w:t>
            </w:r>
            <w:r w:rsidRPr="000F62D2">
              <w:rPr>
                <w:rFonts w:ascii="Times New Roman" w:eastAsia="Calibri" w:hAnsi="Times New Roman" w:cs="Times New Roman"/>
                <w:sz w:val="24"/>
                <w:szCs w:val="24"/>
              </w:rPr>
              <w:t>способствуют целостному восприятию мира, позволяют выстраивать модели его отдельных процессов и явлений, а также</w:t>
            </w:r>
            <w:r w:rsidRPr="000F62D2">
              <w:rPr>
                <w:rFonts w:ascii="Times New Roman" w:eastAsia="Calibri" w:hAnsi="Times New Roman" w:cs="Times New Roman"/>
                <w:color w:val="000000"/>
                <w:sz w:val="24"/>
                <w:szCs w:val="24"/>
              </w:rPr>
              <w:t xml:space="preserve">являются основой формирования универсальных учебных действий. Универсальные учебные действия обеспечивают </w:t>
            </w:r>
            <w:r w:rsidRPr="000F62D2">
              <w:rPr>
                <w:rFonts w:ascii="Times New Roman" w:eastAsia="Calibri" w:hAnsi="Times New Roman" w:cs="Times New Roman"/>
                <w:color w:val="000000"/>
                <w:sz w:val="24"/>
                <w:szCs w:val="24"/>
              </w:rPr>
              <w:lastRenderedPageBreak/>
              <w:t>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DD3C44" w:rsidRPr="000F62D2" w:rsidRDefault="00DD3C44" w:rsidP="000F62D2">
            <w:pPr>
              <w:spacing w:after="0" w:line="240" w:lineRule="auto"/>
              <w:ind w:firstLine="540"/>
              <w:jc w:val="both"/>
              <w:rPr>
                <w:rFonts w:ascii="Times New Roman" w:eastAsia="Calibri" w:hAnsi="Times New Roman" w:cs="Times New Roman"/>
                <w:sz w:val="24"/>
                <w:szCs w:val="24"/>
              </w:rPr>
            </w:pPr>
            <w:r w:rsidRPr="000F62D2">
              <w:rPr>
                <w:rFonts w:ascii="Times New Roman" w:eastAsia="Calibri" w:hAnsi="Times New Roman" w:cs="Times New Roman"/>
                <w:sz w:val="24"/>
                <w:szCs w:val="24"/>
              </w:rPr>
              <w:t xml:space="preserve">Усвоенные в начальном курсе математики знания и способы действий необходимы не толькодля дальнейшего успешного изучения математики и других школьных дисциплин, но и для решения многих практических задач во взрослой жизни. </w:t>
            </w:r>
          </w:p>
          <w:p w:rsidR="00DD3C44" w:rsidRPr="000F62D2" w:rsidRDefault="00DD3C44" w:rsidP="000F62D2">
            <w:pPr>
              <w:spacing w:after="0" w:line="240" w:lineRule="auto"/>
              <w:ind w:firstLine="540"/>
              <w:jc w:val="both"/>
              <w:rPr>
                <w:rFonts w:ascii="Times New Roman" w:eastAsia="Calibri" w:hAnsi="Times New Roman" w:cs="Times New Roman"/>
                <w:b/>
                <w:sz w:val="24"/>
                <w:szCs w:val="24"/>
              </w:rPr>
            </w:pPr>
            <w:r w:rsidRPr="000F62D2">
              <w:rPr>
                <w:rFonts w:ascii="Times New Roman" w:eastAsia="Calibri" w:hAnsi="Times New Roman" w:cs="Times New Roman"/>
                <w:b/>
                <w:sz w:val="24"/>
                <w:szCs w:val="24"/>
              </w:rPr>
              <w:t>Задачи</w:t>
            </w:r>
          </w:p>
          <w:p w:rsidR="00DD3C44" w:rsidRPr="000F62D2" w:rsidRDefault="00DD3C44" w:rsidP="000F62D2">
            <w:pPr>
              <w:spacing w:after="0" w:line="240" w:lineRule="auto"/>
              <w:ind w:firstLine="540"/>
              <w:jc w:val="both"/>
              <w:rPr>
                <w:rFonts w:ascii="Times New Roman" w:eastAsia="Calibri" w:hAnsi="Times New Roman" w:cs="Times New Roman"/>
                <w:sz w:val="24"/>
                <w:szCs w:val="24"/>
              </w:rPr>
            </w:pPr>
            <w:r w:rsidRPr="000F62D2">
              <w:rPr>
                <w:rFonts w:ascii="Times New Roman" w:eastAsia="Calibri" w:hAnsi="Times New Roman" w:cs="Times New Roman"/>
                <w:sz w:val="24"/>
                <w:szCs w:val="24"/>
              </w:rPr>
              <w:t>начального обучения математике являются:</w:t>
            </w:r>
          </w:p>
          <w:p w:rsidR="00DD3C44" w:rsidRPr="000F62D2" w:rsidRDefault="00DD3C44" w:rsidP="000F62D2">
            <w:pPr>
              <w:numPr>
                <w:ilvl w:val="0"/>
                <w:numId w:val="8"/>
              </w:numPr>
              <w:spacing w:after="0" w:line="240" w:lineRule="auto"/>
              <w:ind w:firstLine="540"/>
              <w:jc w:val="both"/>
              <w:rPr>
                <w:rFonts w:ascii="Times New Roman" w:eastAsia="Calibri" w:hAnsi="Times New Roman" w:cs="Times New Roman"/>
                <w:sz w:val="24"/>
                <w:szCs w:val="24"/>
              </w:rPr>
            </w:pPr>
            <w:r w:rsidRPr="000F62D2">
              <w:rPr>
                <w:rFonts w:ascii="Times New Roman" w:eastAsia="Calibri" w:hAnsi="Times New Roman" w:cs="Times New Roman"/>
                <w:sz w:val="24"/>
                <w:szCs w:val="24"/>
              </w:rPr>
              <w:t>Математическое развитие младших школьников.</w:t>
            </w:r>
          </w:p>
          <w:p w:rsidR="00DD3C44" w:rsidRPr="000F62D2" w:rsidRDefault="00DD3C44" w:rsidP="000F62D2">
            <w:pPr>
              <w:numPr>
                <w:ilvl w:val="0"/>
                <w:numId w:val="8"/>
              </w:numPr>
              <w:spacing w:after="0" w:line="240" w:lineRule="auto"/>
              <w:ind w:firstLine="540"/>
              <w:jc w:val="both"/>
              <w:rPr>
                <w:rFonts w:ascii="Times New Roman" w:eastAsia="Calibri" w:hAnsi="Times New Roman" w:cs="Times New Roman"/>
                <w:sz w:val="24"/>
                <w:szCs w:val="24"/>
              </w:rPr>
            </w:pPr>
            <w:r w:rsidRPr="000F62D2">
              <w:rPr>
                <w:rFonts w:ascii="Times New Roman" w:eastAsia="Calibri" w:hAnsi="Times New Roman" w:cs="Times New Roman"/>
                <w:sz w:val="24"/>
                <w:szCs w:val="24"/>
              </w:rPr>
              <w:t xml:space="preserve">Формирование системы </w:t>
            </w:r>
            <w:r w:rsidRPr="000F62D2">
              <w:rPr>
                <w:rFonts w:ascii="Times New Roman" w:eastAsia="Calibri" w:hAnsi="Times New Roman" w:cs="Times New Roman"/>
                <w:color w:val="000000"/>
                <w:sz w:val="24"/>
                <w:szCs w:val="24"/>
              </w:rPr>
              <w:t>начальных</w:t>
            </w:r>
            <w:r w:rsidRPr="000F62D2">
              <w:rPr>
                <w:rFonts w:ascii="Times New Roman" w:eastAsia="Calibri" w:hAnsi="Times New Roman" w:cs="Times New Roman"/>
                <w:sz w:val="24"/>
                <w:szCs w:val="24"/>
              </w:rPr>
              <w:t>математических знаний.</w:t>
            </w:r>
          </w:p>
          <w:p w:rsidR="00DD3C44" w:rsidRPr="000F62D2" w:rsidRDefault="00DD3C44" w:rsidP="000F62D2">
            <w:pPr>
              <w:numPr>
                <w:ilvl w:val="0"/>
                <w:numId w:val="8"/>
              </w:numPr>
              <w:spacing w:after="0" w:line="240" w:lineRule="auto"/>
              <w:ind w:firstLine="540"/>
              <w:jc w:val="both"/>
              <w:rPr>
                <w:rFonts w:ascii="Times New Roman" w:eastAsia="Calibri" w:hAnsi="Times New Roman" w:cs="Times New Roman"/>
                <w:sz w:val="24"/>
                <w:szCs w:val="24"/>
              </w:rPr>
            </w:pPr>
            <w:r w:rsidRPr="000F62D2">
              <w:rPr>
                <w:rFonts w:ascii="Times New Roman" w:eastAsia="Calibri" w:hAnsi="Times New Roman" w:cs="Times New Roman"/>
                <w:sz w:val="24"/>
                <w:szCs w:val="24"/>
              </w:rPr>
              <w:t xml:space="preserve"> Воспитание интереса к математике</w:t>
            </w:r>
            <w:r w:rsidRPr="000F62D2">
              <w:rPr>
                <w:rFonts w:ascii="Times New Roman" w:eastAsia="Calibri" w:hAnsi="Times New Roman" w:cs="Times New Roman"/>
                <w:color w:val="000000"/>
                <w:sz w:val="24"/>
                <w:szCs w:val="24"/>
              </w:rPr>
              <w:t xml:space="preserve">, </w:t>
            </w:r>
            <w:r w:rsidRPr="000F62D2">
              <w:rPr>
                <w:rFonts w:ascii="Times New Roman" w:eastAsia="Calibri" w:hAnsi="Times New Roman" w:cs="Times New Roman"/>
                <w:sz w:val="24"/>
                <w:szCs w:val="24"/>
              </w:rPr>
              <w:t>к умственной деятельности.</w:t>
            </w:r>
          </w:p>
          <w:p w:rsidR="00DD3C44" w:rsidRPr="000F62D2" w:rsidRDefault="00DD3C44" w:rsidP="000F62D2">
            <w:pPr>
              <w:spacing w:after="0" w:line="240" w:lineRule="auto"/>
              <w:ind w:firstLine="540"/>
              <w:jc w:val="both"/>
              <w:rPr>
                <w:rFonts w:ascii="Times New Roman" w:eastAsia="Calibri" w:hAnsi="Times New Roman" w:cs="Times New Roman"/>
                <w:sz w:val="24"/>
                <w:szCs w:val="24"/>
              </w:rPr>
            </w:pPr>
            <w:r w:rsidRPr="000F62D2">
              <w:rPr>
                <w:rFonts w:ascii="Times New Roman" w:eastAsia="Calibri" w:hAnsi="Times New Roman" w:cs="Times New Roman"/>
                <w:b/>
                <w:sz w:val="24"/>
                <w:szCs w:val="24"/>
              </w:rPr>
              <w:t>Общая характеристика курса</w:t>
            </w:r>
          </w:p>
          <w:p w:rsidR="00DD3C44" w:rsidRPr="000F62D2" w:rsidRDefault="00DD3C44" w:rsidP="000F62D2">
            <w:pPr>
              <w:spacing w:after="0" w:line="240" w:lineRule="auto"/>
              <w:ind w:firstLine="540"/>
              <w:jc w:val="both"/>
              <w:rPr>
                <w:rFonts w:ascii="Times New Roman" w:eastAsia="Calibri" w:hAnsi="Times New Roman" w:cs="Times New Roman"/>
                <w:sz w:val="24"/>
                <w:szCs w:val="24"/>
              </w:rPr>
            </w:pPr>
            <w:r w:rsidRPr="000F62D2">
              <w:rPr>
                <w:rFonts w:ascii="Times New Roman" w:eastAsia="Calibri" w:hAnsi="Times New Roman" w:cs="Times New Roman"/>
                <w:sz w:val="24"/>
                <w:szCs w:val="24"/>
              </w:rPr>
              <w:t xml:space="preserve">Программа определяет ряд </w:t>
            </w:r>
            <w:r w:rsidRPr="000F62D2">
              <w:rPr>
                <w:rFonts w:ascii="Times New Roman" w:eastAsia="Calibri" w:hAnsi="Times New Roman" w:cs="Times New Roman"/>
                <w:b/>
                <w:sz w:val="24"/>
                <w:szCs w:val="24"/>
              </w:rPr>
              <w:t>задач</w:t>
            </w:r>
            <w:r w:rsidRPr="000F62D2">
              <w:rPr>
                <w:rFonts w:ascii="Times New Roman" w:eastAsia="Calibri" w:hAnsi="Times New Roman" w:cs="Times New Roman"/>
                <w:sz w:val="24"/>
                <w:szCs w:val="24"/>
              </w:rPr>
              <w:t>, решение которых направлено на достижение основных целей начального математического образования:</w:t>
            </w:r>
          </w:p>
          <w:p w:rsidR="00DD3C44" w:rsidRPr="000F62D2" w:rsidRDefault="00DD3C44" w:rsidP="000F62D2">
            <w:pPr>
              <w:spacing w:after="0" w:line="240" w:lineRule="auto"/>
              <w:ind w:firstLine="540"/>
              <w:jc w:val="both"/>
              <w:rPr>
                <w:rFonts w:ascii="Times New Roman" w:eastAsia="Calibri" w:hAnsi="Times New Roman" w:cs="Times New Roman"/>
                <w:sz w:val="24"/>
                <w:szCs w:val="24"/>
              </w:rPr>
            </w:pPr>
            <w:r w:rsidRPr="000F62D2">
              <w:rPr>
                <w:rFonts w:ascii="Times New Roman" w:eastAsia="Calibri" w:hAnsi="Times New Roman" w:cs="Times New Roman"/>
                <w:sz w:val="24"/>
                <w:szCs w:val="24"/>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0F62D2">
              <w:rPr>
                <w:rFonts w:ascii="Times New Roman" w:eastAsia="Calibri" w:hAnsi="Times New Roman" w:cs="Times New Roman"/>
                <w:color w:val="000000"/>
                <w:sz w:val="24"/>
                <w:szCs w:val="24"/>
              </w:rPr>
              <w:t>устанавливать,</w:t>
            </w:r>
            <w:r w:rsidRPr="000F62D2">
              <w:rPr>
                <w:rFonts w:ascii="Times New Roman" w:eastAsia="Calibri" w:hAnsi="Times New Roman" w:cs="Times New Roman"/>
                <w:sz w:val="24"/>
                <w:szCs w:val="24"/>
              </w:rPr>
              <w:t xml:space="preserve">описывать, </w:t>
            </w:r>
            <w:r w:rsidRPr="000F62D2">
              <w:rPr>
                <w:rFonts w:ascii="Times New Roman" w:eastAsia="Calibri" w:hAnsi="Times New Roman" w:cs="Times New Roman"/>
                <w:color w:val="000000"/>
                <w:sz w:val="24"/>
                <w:szCs w:val="24"/>
              </w:rPr>
              <w:t xml:space="preserve">моделировать </w:t>
            </w:r>
            <w:r w:rsidRPr="000F62D2">
              <w:rPr>
                <w:rFonts w:ascii="Times New Roman" w:eastAsia="Calibri" w:hAnsi="Times New Roman" w:cs="Times New Roman"/>
                <w:sz w:val="24"/>
                <w:szCs w:val="24"/>
              </w:rPr>
              <w:t xml:space="preserve">и объяснять количественные и пространственные отношения); </w:t>
            </w:r>
          </w:p>
          <w:p w:rsidR="00DD3C44" w:rsidRPr="000F62D2" w:rsidRDefault="00DD3C44" w:rsidP="000F62D2">
            <w:pPr>
              <w:spacing w:after="0" w:line="240" w:lineRule="auto"/>
              <w:ind w:firstLine="540"/>
              <w:jc w:val="both"/>
              <w:rPr>
                <w:rFonts w:ascii="Times New Roman" w:eastAsia="Calibri" w:hAnsi="Times New Roman" w:cs="Times New Roman"/>
                <w:sz w:val="24"/>
                <w:szCs w:val="24"/>
              </w:rPr>
            </w:pPr>
            <w:r w:rsidRPr="000F62D2">
              <w:rPr>
                <w:rFonts w:ascii="Times New Roman" w:eastAsia="Calibri" w:hAnsi="Times New Roman" w:cs="Times New Roman"/>
                <w:sz w:val="24"/>
                <w:szCs w:val="24"/>
              </w:rPr>
              <w:t xml:space="preserve">— развитие основ логического, знаково-символического и алгоритмического мышления; </w:t>
            </w:r>
          </w:p>
          <w:p w:rsidR="00DD3C44" w:rsidRPr="000F62D2" w:rsidRDefault="00DD3C44" w:rsidP="000F62D2">
            <w:pPr>
              <w:spacing w:after="0" w:line="240" w:lineRule="auto"/>
              <w:ind w:firstLine="540"/>
              <w:jc w:val="both"/>
              <w:rPr>
                <w:rFonts w:ascii="Times New Roman" w:eastAsia="Calibri" w:hAnsi="Times New Roman" w:cs="Times New Roman"/>
                <w:sz w:val="24"/>
                <w:szCs w:val="24"/>
              </w:rPr>
            </w:pPr>
            <w:r w:rsidRPr="000F62D2">
              <w:rPr>
                <w:rFonts w:ascii="Times New Roman" w:eastAsia="Calibri" w:hAnsi="Times New Roman" w:cs="Times New Roman"/>
                <w:sz w:val="24"/>
                <w:szCs w:val="24"/>
              </w:rPr>
              <w:t>— развитие пространственного воображения;</w:t>
            </w:r>
          </w:p>
          <w:p w:rsidR="00DD3C44" w:rsidRPr="000F62D2" w:rsidRDefault="00DD3C44" w:rsidP="000F62D2">
            <w:pPr>
              <w:spacing w:after="0" w:line="240" w:lineRule="auto"/>
              <w:ind w:firstLine="540"/>
              <w:jc w:val="both"/>
              <w:rPr>
                <w:rFonts w:ascii="Times New Roman" w:eastAsia="Calibri" w:hAnsi="Times New Roman" w:cs="Times New Roman"/>
                <w:sz w:val="24"/>
                <w:szCs w:val="24"/>
              </w:rPr>
            </w:pPr>
            <w:r w:rsidRPr="000F62D2">
              <w:rPr>
                <w:rFonts w:ascii="Times New Roman" w:eastAsia="Calibri" w:hAnsi="Times New Roman" w:cs="Times New Roman"/>
                <w:sz w:val="24"/>
                <w:szCs w:val="24"/>
              </w:rPr>
              <w:t>— развитие математической речи;</w:t>
            </w:r>
          </w:p>
          <w:p w:rsidR="00DD3C44" w:rsidRPr="000F62D2" w:rsidRDefault="00DD3C44" w:rsidP="000F62D2">
            <w:pPr>
              <w:spacing w:after="0" w:line="240" w:lineRule="auto"/>
              <w:ind w:firstLine="540"/>
              <w:jc w:val="both"/>
              <w:rPr>
                <w:rFonts w:ascii="Times New Roman" w:eastAsia="Calibri" w:hAnsi="Times New Roman" w:cs="Times New Roman"/>
                <w:sz w:val="24"/>
                <w:szCs w:val="24"/>
              </w:rPr>
            </w:pPr>
            <w:r w:rsidRPr="000F62D2">
              <w:rPr>
                <w:rFonts w:ascii="Times New Roman" w:eastAsia="Calibri" w:hAnsi="Times New Roman" w:cs="Times New Roman"/>
                <w:sz w:val="24"/>
                <w:szCs w:val="24"/>
              </w:rPr>
              <w:t>— формирование системы начальных математических знаний и умений их применять для решения учебно-познавательных и практических задач;</w:t>
            </w:r>
          </w:p>
          <w:p w:rsidR="00DD3C44" w:rsidRPr="000F62D2" w:rsidRDefault="00DD3C44" w:rsidP="000F62D2">
            <w:pPr>
              <w:spacing w:after="0" w:line="240" w:lineRule="auto"/>
              <w:ind w:firstLine="540"/>
              <w:jc w:val="both"/>
              <w:rPr>
                <w:rFonts w:ascii="Times New Roman" w:eastAsia="Calibri" w:hAnsi="Times New Roman" w:cs="Times New Roman"/>
                <w:sz w:val="24"/>
                <w:szCs w:val="24"/>
              </w:rPr>
            </w:pPr>
            <w:r w:rsidRPr="000F62D2">
              <w:rPr>
                <w:rFonts w:ascii="Times New Roman" w:eastAsia="Calibri" w:hAnsi="Times New Roman" w:cs="Times New Roman"/>
                <w:sz w:val="24"/>
                <w:szCs w:val="24"/>
              </w:rPr>
              <w:t>— формирование умения вести поиск информации и работать с ней;</w:t>
            </w:r>
          </w:p>
          <w:p w:rsidR="00DD3C44" w:rsidRPr="000F62D2" w:rsidRDefault="00DD3C44" w:rsidP="000F62D2">
            <w:pPr>
              <w:spacing w:after="0" w:line="240" w:lineRule="auto"/>
              <w:ind w:firstLine="540"/>
              <w:jc w:val="both"/>
              <w:rPr>
                <w:rFonts w:ascii="Times New Roman" w:eastAsia="Calibri" w:hAnsi="Times New Roman" w:cs="Times New Roman"/>
                <w:sz w:val="24"/>
                <w:szCs w:val="24"/>
              </w:rPr>
            </w:pPr>
            <w:r w:rsidRPr="000F62D2">
              <w:rPr>
                <w:rFonts w:ascii="Times New Roman" w:eastAsia="Calibri" w:hAnsi="Times New Roman" w:cs="Times New Roman"/>
                <w:sz w:val="24"/>
                <w:szCs w:val="24"/>
              </w:rPr>
              <w:t>— формирование первоначальных представлений о компьютерной грамотности;</w:t>
            </w:r>
          </w:p>
          <w:p w:rsidR="00DD3C44" w:rsidRPr="000F62D2" w:rsidRDefault="00DD3C44" w:rsidP="000F62D2">
            <w:pPr>
              <w:tabs>
                <w:tab w:val="right" w:pos="9355"/>
              </w:tabs>
              <w:spacing w:after="0" w:line="240" w:lineRule="auto"/>
              <w:ind w:firstLine="540"/>
              <w:jc w:val="both"/>
              <w:rPr>
                <w:rFonts w:ascii="Times New Roman" w:eastAsia="Calibri" w:hAnsi="Times New Roman" w:cs="Times New Roman"/>
                <w:sz w:val="24"/>
                <w:szCs w:val="24"/>
              </w:rPr>
            </w:pPr>
            <w:r w:rsidRPr="000F62D2">
              <w:rPr>
                <w:rFonts w:ascii="Times New Roman" w:eastAsia="Calibri" w:hAnsi="Times New Roman" w:cs="Times New Roman"/>
                <w:sz w:val="24"/>
                <w:szCs w:val="24"/>
              </w:rPr>
              <w:t>— развитие познавательных способностей;</w:t>
            </w:r>
          </w:p>
          <w:p w:rsidR="00DD3C44" w:rsidRPr="000F62D2" w:rsidRDefault="00DD3C44" w:rsidP="000F62D2">
            <w:pPr>
              <w:spacing w:after="0" w:line="240" w:lineRule="auto"/>
              <w:ind w:firstLine="540"/>
              <w:jc w:val="both"/>
              <w:rPr>
                <w:rFonts w:ascii="Times New Roman" w:eastAsia="Calibri" w:hAnsi="Times New Roman" w:cs="Times New Roman"/>
                <w:sz w:val="24"/>
                <w:szCs w:val="24"/>
              </w:rPr>
            </w:pPr>
            <w:r w:rsidRPr="000F62D2">
              <w:rPr>
                <w:rFonts w:ascii="Times New Roman" w:eastAsia="Calibri" w:hAnsi="Times New Roman" w:cs="Times New Roman"/>
                <w:sz w:val="24"/>
                <w:szCs w:val="24"/>
              </w:rPr>
              <w:t>— воспитание стремления к расширению математических знаний;</w:t>
            </w:r>
          </w:p>
          <w:p w:rsidR="00DD3C44" w:rsidRPr="000F62D2" w:rsidRDefault="00DD3C44" w:rsidP="000F62D2">
            <w:pPr>
              <w:spacing w:after="0" w:line="240" w:lineRule="auto"/>
              <w:ind w:firstLine="540"/>
              <w:jc w:val="both"/>
              <w:rPr>
                <w:rFonts w:ascii="Times New Roman" w:eastAsia="Calibri" w:hAnsi="Times New Roman" w:cs="Times New Roman"/>
                <w:color w:val="000000"/>
                <w:sz w:val="24"/>
                <w:szCs w:val="24"/>
              </w:rPr>
            </w:pPr>
            <w:r w:rsidRPr="000F62D2">
              <w:rPr>
                <w:rFonts w:ascii="Times New Roman" w:eastAsia="Calibri" w:hAnsi="Times New Roman" w:cs="Times New Roman"/>
                <w:sz w:val="24"/>
                <w:szCs w:val="24"/>
              </w:rPr>
              <w:t>— </w:t>
            </w:r>
            <w:r w:rsidRPr="000F62D2">
              <w:rPr>
                <w:rFonts w:ascii="Times New Roman" w:eastAsia="Calibri" w:hAnsi="Times New Roman" w:cs="Times New Roman"/>
                <w:color w:val="000000"/>
                <w:sz w:val="24"/>
                <w:szCs w:val="24"/>
              </w:rPr>
              <w:t>формирование критичности мышления;</w:t>
            </w:r>
          </w:p>
          <w:p w:rsidR="00DD3C44" w:rsidRPr="000F62D2" w:rsidRDefault="00DD3C44" w:rsidP="000F62D2">
            <w:pPr>
              <w:spacing w:after="0" w:line="240" w:lineRule="auto"/>
              <w:ind w:firstLine="540"/>
              <w:jc w:val="both"/>
              <w:rPr>
                <w:rFonts w:ascii="Times New Roman" w:eastAsia="Calibri" w:hAnsi="Times New Roman" w:cs="Times New Roman"/>
                <w:sz w:val="24"/>
                <w:szCs w:val="24"/>
              </w:rPr>
            </w:pPr>
            <w:r w:rsidRPr="000F62D2">
              <w:rPr>
                <w:rFonts w:ascii="Times New Roman" w:eastAsia="Calibri" w:hAnsi="Times New Roman" w:cs="Times New Roman"/>
                <w:sz w:val="24"/>
                <w:szCs w:val="24"/>
              </w:rPr>
              <w:t>— развитие умений аргументированно обосновывать и отстаивать высказанное суждение, оценивать и принимать суждения других.</w:t>
            </w:r>
          </w:p>
          <w:p w:rsidR="00DD3C44" w:rsidRPr="000F62D2" w:rsidRDefault="00DD3C44" w:rsidP="000F62D2">
            <w:pPr>
              <w:spacing w:after="0" w:line="240" w:lineRule="auto"/>
              <w:ind w:firstLine="540"/>
              <w:rPr>
                <w:rFonts w:ascii="Times New Roman" w:eastAsia="Calibri" w:hAnsi="Times New Roman" w:cs="Times New Roman"/>
                <w:sz w:val="24"/>
                <w:szCs w:val="24"/>
              </w:rPr>
            </w:pPr>
            <w:r w:rsidRPr="000F62D2">
              <w:rPr>
                <w:rFonts w:ascii="Times New Roman" w:eastAsia="Calibri" w:hAnsi="Times New Roman" w:cs="Times New Roman"/>
                <w:sz w:val="24"/>
                <w:szCs w:val="24"/>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DD3C44" w:rsidRPr="000F62D2" w:rsidRDefault="00DD3C44" w:rsidP="000F62D2">
            <w:pPr>
              <w:spacing w:after="0" w:line="240" w:lineRule="auto"/>
              <w:ind w:firstLine="540"/>
              <w:rPr>
                <w:rFonts w:ascii="Times New Roman" w:eastAsia="Calibri" w:hAnsi="Times New Roman" w:cs="Times New Roman"/>
                <w:sz w:val="24"/>
                <w:szCs w:val="24"/>
              </w:rPr>
            </w:pPr>
            <w:r w:rsidRPr="000F62D2">
              <w:rPr>
                <w:rFonts w:ascii="Times New Roman" w:eastAsia="Calibri" w:hAnsi="Times New Roman" w:cs="Times New Roman"/>
                <w:sz w:val="24"/>
                <w:szCs w:val="24"/>
              </w:rPr>
              <w:t xml:space="preserve">Структура содержания определяет такую последовательность изучения учебного материала, </w:t>
            </w:r>
            <w:r w:rsidRPr="000F62D2">
              <w:rPr>
                <w:rFonts w:ascii="Times New Roman" w:eastAsia="Calibri" w:hAnsi="Times New Roman" w:cs="Times New Roman"/>
                <w:sz w:val="24"/>
                <w:szCs w:val="24"/>
              </w:rPr>
              <w:lastRenderedPageBreak/>
              <w:t xml:space="preserve">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DD3C44" w:rsidRPr="000F62D2" w:rsidRDefault="00DD3C44" w:rsidP="000F62D2">
            <w:pPr>
              <w:spacing w:after="0" w:line="240" w:lineRule="auto"/>
              <w:ind w:firstLine="540"/>
              <w:rPr>
                <w:rFonts w:ascii="Times New Roman" w:eastAsia="Calibri" w:hAnsi="Times New Roman" w:cs="Times New Roman"/>
                <w:b/>
                <w:sz w:val="24"/>
                <w:szCs w:val="24"/>
              </w:rPr>
            </w:pPr>
            <w:r w:rsidRPr="000F62D2">
              <w:rPr>
                <w:rFonts w:ascii="Times New Roman" w:eastAsia="Calibri" w:hAnsi="Times New Roman" w:cs="Times New Roman"/>
                <w:b/>
                <w:sz w:val="24"/>
                <w:szCs w:val="24"/>
              </w:rPr>
              <w:t>Место курса в учебном плане</w:t>
            </w:r>
          </w:p>
          <w:p w:rsidR="00DD3C44" w:rsidRPr="000F62D2" w:rsidRDefault="00DD3C44" w:rsidP="000F62D2">
            <w:pPr>
              <w:spacing w:after="0" w:line="240" w:lineRule="auto"/>
              <w:ind w:firstLine="540"/>
              <w:rPr>
                <w:rFonts w:ascii="Times New Roman" w:eastAsia="Calibri" w:hAnsi="Times New Roman" w:cs="Times New Roman"/>
                <w:sz w:val="24"/>
                <w:szCs w:val="24"/>
              </w:rPr>
            </w:pPr>
            <w:r w:rsidRPr="000F62D2">
              <w:rPr>
                <w:rFonts w:ascii="Times New Roman" w:eastAsia="Calibri" w:hAnsi="Times New Roman" w:cs="Times New Roman"/>
                <w:sz w:val="24"/>
                <w:szCs w:val="24"/>
              </w:rPr>
              <w:t>На изучение математики в каждом классе начальной школы отводится по 4 ч в неделю. Курс рассчитан на 540 ч: в 1 классе — 132 ч (33 учебные недели), во 2—4 классах — по 136 ч (34 учебные недели в каждом классе).</w:t>
            </w:r>
          </w:p>
          <w:p w:rsidR="00DD3C44" w:rsidRPr="000F62D2" w:rsidRDefault="00DD3C44" w:rsidP="000F62D2">
            <w:pPr>
              <w:spacing w:after="0" w:line="240" w:lineRule="auto"/>
              <w:ind w:firstLine="540"/>
              <w:rPr>
                <w:rFonts w:ascii="Times New Roman" w:eastAsia="Calibri" w:hAnsi="Times New Roman" w:cs="Times New Roman"/>
                <w:b/>
                <w:sz w:val="24"/>
                <w:szCs w:val="24"/>
              </w:rPr>
            </w:pPr>
            <w:r w:rsidRPr="000F62D2">
              <w:rPr>
                <w:rFonts w:ascii="Times New Roman" w:eastAsia="Calibri" w:hAnsi="Times New Roman" w:cs="Times New Roman"/>
                <w:b/>
                <w:sz w:val="24"/>
                <w:szCs w:val="24"/>
              </w:rPr>
              <w:t>Результаты изучения курса</w:t>
            </w:r>
          </w:p>
          <w:p w:rsidR="00DD3C44" w:rsidRPr="000F62D2" w:rsidRDefault="00DD3C44" w:rsidP="000F62D2">
            <w:pPr>
              <w:spacing w:after="0" w:line="240" w:lineRule="auto"/>
              <w:ind w:firstLine="540"/>
              <w:rPr>
                <w:rFonts w:ascii="Times New Roman" w:eastAsia="Calibri" w:hAnsi="Times New Roman" w:cs="Times New Roman"/>
                <w:sz w:val="24"/>
                <w:szCs w:val="24"/>
              </w:rPr>
            </w:pPr>
            <w:r w:rsidRPr="000F62D2">
              <w:rPr>
                <w:rFonts w:ascii="Times New Roman" w:eastAsia="Calibri" w:hAnsi="Times New Roman" w:cs="Times New Roman"/>
                <w:sz w:val="24"/>
                <w:szCs w:val="24"/>
              </w:rPr>
              <w:t>Программа обеспечивает достижение выпускниками начальной школы следующих личностных, метапредметных и предметных результатов.</w:t>
            </w:r>
          </w:p>
        </w:tc>
      </w:tr>
      <w:tr w:rsidR="00DD3C44" w:rsidRPr="000F62D2" w:rsidTr="00DD3C44">
        <w:trPr>
          <w:trHeight w:val="510"/>
        </w:trPr>
        <w:tc>
          <w:tcPr>
            <w:tcW w:w="1135" w:type="dxa"/>
            <w:vMerge w:val="restart"/>
          </w:tcPr>
          <w:p w:rsidR="00DD3C44" w:rsidRPr="000F62D2" w:rsidRDefault="00DD3C44" w:rsidP="000F62D2">
            <w:pPr>
              <w:spacing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lastRenderedPageBreak/>
              <w:t>Окружающий мир</w:t>
            </w:r>
          </w:p>
        </w:tc>
        <w:tc>
          <w:tcPr>
            <w:tcW w:w="1559" w:type="dxa"/>
          </w:tcPr>
          <w:p w:rsidR="00DD3C44" w:rsidRPr="000F62D2" w:rsidRDefault="00DD3C44" w:rsidP="000F62D2">
            <w:pPr>
              <w:spacing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по окружающему миру</w:t>
            </w:r>
          </w:p>
        </w:tc>
        <w:tc>
          <w:tcPr>
            <w:tcW w:w="1134" w:type="dxa"/>
          </w:tcPr>
          <w:p w:rsidR="00DD3C44" w:rsidRPr="000F62D2" w:rsidRDefault="00DD3C44" w:rsidP="000F62D2">
            <w:pPr>
              <w:spacing w:line="240" w:lineRule="auto"/>
              <w:rPr>
                <w:rFonts w:ascii="Times New Roman" w:eastAsia="Times New Roman" w:hAnsi="Times New Roman" w:cs="Times New Roman"/>
                <w:sz w:val="24"/>
                <w:szCs w:val="24"/>
              </w:rPr>
            </w:pPr>
            <w:r w:rsidRPr="000F62D2">
              <w:rPr>
                <w:rFonts w:ascii="Times New Roman" w:hAnsi="Times New Roman" w:cs="Times New Roman"/>
                <w:sz w:val="24"/>
                <w:szCs w:val="24"/>
              </w:rPr>
              <w:t>1 а, 1 б</w:t>
            </w:r>
            <w:r w:rsidR="00021AD7" w:rsidRPr="000F62D2">
              <w:rPr>
                <w:rFonts w:ascii="Times New Roman" w:hAnsi="Times New Roman" w:cs="Times New Roman"/>
                <w:sz w:val="24"/>
                <w:szCs w:val="24"/>
              </w:rPr>
              <w:t>, 1 в</w:t>
            </w:r>
          </w:p>
        </w:tc>
        <w:tc>
          <w:tcPr>
            <w:tcW w:w="10881" w:type="dxa"/>
          </w:tcPr>
          <w:p w:rsidR="00DD3C44" w:rsidRPr="000F62D2" w:rsidRDefault="00DD3C44" w:rsidP="000F62D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Программа разработана на основе Федерального государ</w:t>
            </w:r>
            <w:r w:rsidRPr="000F62D2">
              <w:rPr>
                <w:rFonts w:ascii="Times New Roman" w:eastAsia="Times New Roman" w:hAnsi="Times New Roman" w:cs="Times New Roman"/>
                <w:sz w:val="24"/>
                <w:szCs w:val="24"/>
              </w:rPr>
              <w:softHyphen/>
              <w:t>ственного образовательного стандарта начального общего обра</w:t>
            </w:r>
            <w:r w:rsidRPr="000F62D2">
              <w:rPr>
                <w:rFonts w:ascii="Times New Roman" w:eastAsia="Times New Roman" w:hAnsi="Times New Roman" w:cs="Times New Roman"/>
                <w:sz w:val="24"/>
                <w:szCs w:val="24"/>
              </w:rPr>
              <w:softHyphen/>
              <w:t>зования, Концепции духовно-нравственного развития и воспи</w:t>
            </w:r>
            <w:r w:rsidRPr="000F62D2">
              <w:rPr>
                <w:rFonts w:ascii="Times New Roman" w:eastAsia="Times New Roman" w:hAnsi="Times New Roman" w:cs="Times New Roman"/>
                <w:sz w:val="24"/>
                <w:szCs w:val="24"/>
              </w:rPr>
              <w:softHyphen/>
              <w:t>тания личности гражданина России, планируемых результатов начального общего образования.</w:t>
            </w:r>
          </w:p>
          <w:p w:rsidR="00DD3C44" w:rsidRPr="000F62D2" w:rsidRDefault="00DD3C44" w:rsidP="000F62D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Изучение курса «Окружающий мир» в начальной школе на</w:t>
            </w:r>
            <w:r w:rsidRPr="000F62D2">
              <w:rPr>
                <w:rFonts w:ascii="Times New Roman" w:eastAsia="Times New Roman" w:hAnsi="Times New Roman" w:cs="Times New Roman"/>
                <w:sz w:val="24"/>
                <w:szCs w:val="24"/>
              </w:rPr>
              <w:softHyphen/>
              <w:t xml:space="preserve">правлено на достижение следующих </w:t>
            </w:r>
            <w:r w:rsidRPr="000F62D2">
              <w:rPr>
                <w:rFonts w:ascii="Times New Roman" w:eastAsia="Times New Roman" w:hAnsi="Times New Roman" w:cs="Times New Roman"/>
                <w:b/>
                <w:bCs/>
                <w:sz w:val="24"/>
                <w:szCs w:val="24"/>
              </w:rPr>
              <w:t>целей:</w:t>
            </w:r>
          </w:p>
          <w:p w:rsidR="00DD3C44" w:rsidRPr="000F62D2" w:rsidRDefault="00DD3C44" w:rsidP="000F62D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формирование целостной картины мира и осознание ме</w:t>
            </w:r>
            <w:r w:rsidRPr="000F62D2">
              <w:rPr>
                <w:rFonts w:ascii="Times New Roman" w:eastAsia="Times New Roman" w:hAnsi="Times New Roman" w:cs="Times New Roman"/>
                <w:sz w:val="24"/>
                <w:szCs w:val="24"/>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DD3C44" w:rsidRPr="000F62D2" w:rsidRDefault="00DD3C44" w:rsidP="000F62D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духовно-нравственное развитие и воспитание личности гражданина России в условиях культурного и конфессиональ</w:t>
            </w:r>
            <w:r w:rsidRPr="000F62D2">
              <w:rPr>
                <w:rFonts w:ascii="Times New Roman" w:eastAsia="Times New Roman" w:hAnsi="Times New Roman" w:cs="Times New Roman"/>
                <w:sz w:val="24"/>
                <w:szCs w:val="24"/>
              </w:rPr>
              <w:softHyphen/>
              <w:t>ного многообразия российского общества.</w:t>
            </w:r>
          </w:p>
          <w:p w:rsidR="00DD3C44" w:rsidRPr="000F62D2" w:rsidRDefault="00DD3C44" w:rsidP="000F62D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Основными </w:t>
            </w:r>
            <w:r w:rsidRPr="000F62D2">
              <w:rPr>
                <w:rFonts w:ascii="Times New Roman" w:eastAsia="Times New Roman" w:hAnsi="Times New Roman" w:cs="Times New Roman"/>
                <w:b/>
                <w:bCs/>
                <w:sz w:val="24"/>
                <w:szCs w:val="24"/>
              </w:rPr>
              <w:t xml:space="preserve">задачами </w:t>
            </w:r>
            <w:r w:rsidRPr="000F62D2">
              <w:rPr>
                <w:rFonts w:ascii="Times New Roman" w:eastAsia="Times New Roman" w:hAnsi="Times New Roman" w:cs="Times New Roman"/>
                <w:sz w:val="24"/>
                <w:szCs w:val="24"/>
              </w:rPr>
              <w:t>реализации содержания курса явля</w:t>
            </w:r>
            <w:r w:rsidRPr="000F62D2">
              <w:rPr>
                <w:rFonts w:ascii="Times New Roman" w:eastAsia="Times New Roman" w:hAnsi="Times New Roman" w:cs="Times New Roman"/>
                <w:sz w:val="24"/>
                <w:szCs w:val="24"/>
              </w:rPr>
              <w:softHyphen/>
              <w:t>ются:</w:t>
            </w:r>
          </w:p>
          <w:p w:rsidR="00DD3C44" w:rsidRPr="000F62D2" w:rsidRDefault="00DD3C44" w:rsidP="000F62D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1) формирование уважительного отношения к семье, насе</w:t>
            </w:r>
            <w:r w:rsidRPr="000F62D2">
              <w:rPr>
                <w:rFonts w:ascii="Times New Roman" w:eastAsia="Times New Roman" w:hAnsi="Times New Roman" w:cs="Times New Roman"/>
                <w:sz w:val="24"/>
                <w:szCs w:val="24"/>
              </w:rPr>
              <w:softHyphen/>
              <w:t>лённому пункту, региону, в котором проживают дети, к России, её природе и культуре, истории и современной жизни;</w:t>
            </w:r>
          </w:p>
          <w:p w:rsidR="00DD3C44" w:rsidRPr="000F62D2" w:rsidRDefault="00DD3C44" w:rsidP="000F62D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2) осознание ребёнком ценности, целостности и многообразия окружающего мира, своего места в нём;</w:t>
            </w:r>
          </w:p>
          <w:p w:rsidR="00DD3C44" w:rsidRPr="000F62D2" w:rsidRDefault="00DD3C44" w:rsidP="000F62D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3) формирование модели безопасного поведения в условиях повседневной жизни и в различных опасных и чрезвычайных ситуациях;</w:t>
            </w:r>
          </w:p>
          <w:p w:rsidR="00DD3C44" w:rsidRPr="000F62D2" w:rsidRDefault="00DD3C44" w:rsidP="000F62D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4) формирование психологической культуры и компетенции для обеспечения эффективного и безопасного взаимодействия в социуме.</w:t>
            </w:r>
          </w:p>
          <w:p w:rsidR="00DD3C44" w:rsidRPr="000F62D2" w:rsidRDefault="00DD3C44" w:rsidP="000F62D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Специфика курса «Окружающий мир» состоит в том, что он, имея ярко выраженный интегративный характер, соеди</w:t>
            </w:r>
            <w:r w:rsidRPr="000F62D2">
              <w:rPr>
                <w:rFonts w:ascii="Times New Roman" w:eastAsia="Times New Roman" w:hAnsi="Times New Roman" w:cs="Times New Roman"/>
                <w:sz w:val="24"/>
                <w:szCs w:val="24"/>
              </w:rPr>
              <w:softHyphen/>
              <w:t>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в/его важнейших взаимосвязях.</w:t>
            </w:r>
          </w:p>
          <w:p w:rsidR="00DD3C44" w:rsidRPr="000F62D2" w:rsidRDefault="00DD3C44" w:rsidP="000F62D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lastRenderedPageBreak/>
              <w:t>Место курса в учебном плане</w:t>
            </w:r>
          </w:p>
          <w:p w:rsidR="00DD3C44" w:rsidRPr="000F62D2" w:rsidRDefault="00DD3C44" w:rsidP="000F62D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На изучение курса «Окружающий мир» отводится 2ч в неделю - 66ч (33 учебные недели).</w:t>
            </w:r>
          </w:p>
        </w:tc>
      </w:tr>
      <w:tr w:rsidR="00DD3C44" w:rsidRPr="000F62D2" w:rsidTr="00DD3C44">
        <w:trPr>
          <w:trHeight w:val="510"/>
        </w:trPr>
        <w:tc>
          <w:tcPr>
            <w:tcW w:w="1135" w:type="dxa"/>
            <w:vMerge/>
          </w:tcPr>
          <w:p w:rsidR="00DD3C44" w:rsidRPr="000F62D2" w:rsidRDefault="00DD3C44" w:rsidP="000F62D2">
            <w:pPr>
              <w:spacing w:line="240" w:lineRule="auto"/>
              <w:rPr>
                <w:rFonts w:ascii="Times New Roman" w:eastAsia="Times New Roman" w:hAnsi="Times New Roman" w:cs="Times New Roman"/>
                <w:sz w:val="24"/>
                <w:szCs w:val="24"/>
              </w:rPr>
            </w:pPr>
          </w:p>
        </w:tc>
        <w:tc>
          <w:tcPr>
            <w:tcW w:w="1559" w:type="dxa"/>
          </w:tcPr>
          <w:p w:rsidR="00DD3C44" w:rsidRPr="000F62D2" w:rsidRDefault="00DD3C44" w:rsidP="000F62D2">
            <w:pPr>
              <w:spacing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по окружающему миру</w:t>
            </w:r>
          </w:p>
        </w:tc>
        <w:tc>
          <w:tcPr>
            <w:tcW w:w="1134" w:type="dxa"/>
          </w:tcPr>
          <w:p w:rsidR="00DD3C44" w:rsidRPr="000F62D2" w:rsidRDefault="00DD3C44" w:rsidP="000F62D2">
            <w:pPr>
              <w:spacing w:line="240" w:lineRule="auto"/>
              <w:rPr>
                <w:rFonts w:ascii="Times New Roman" w:hAnsi="Times New Roman" w:cs="Times New Roman"/>
                <w:sz w:val="24"/>
                <w:szCs w:val="24"/>
              </w:rPr>
            </w:pPr>
            <w:r w:rsidRPr="000F62D2">
              <w:rPr>
                <w:rFonts w:ascii="Times New Roman" w:hAnsi="Times New Roman" w:cs="Times New Roman"/>
                <w:sz w:val="24"/>
                <w:szCs w:val="24"/>
              </w:rPr>
              <w:t>2 а</w:t>
            </w:r>
            <w:r w:rsidR="00CD794F" w:rsidRPr="000F62D2">
              <w:rPr>
                <w:rFonts w:ascii="Times New Roman" w:hAnsi="Times New Roman" w:cs="Times New Roman"/>
                <w:sz w:val="24"/>
                <w:szCs w:val="24"/>
              </w:rPr>
              <w:t>, 2 б</w:t>
            </w:r>
            <w:r w:rsidR="00097C80">
              <w:rPr>
                <w:rFonts w:ascii="Times New Roman" w:hAnsi="Times New Roman" w:cs="Times New Roman"/>
                <w:sz w:val="24"/>
                <w:szCs w:val="24"/>
              </w:rPr>
              <w:t>, 2 в</w:t>
            </w:r>
          </w:p>
        </w:tc>
        <w:tc>
          <w:tcPr>
            <w:tcW w:w="10881" w:type="dxa"/>
          </w:tcPr>
          <w:p w:rsidR="00DD3C44" w:rsidRPr="000F62D2" w:rsidRDefault="00DD3C44" w:rsidP="000F62D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Программа разработана на основе Федерального государ</w:t>
            </w:r>
            <w:r w:rsidRPr="000F62D2">
              <w:rPr>
                <w:rFonts w:ascii="Times New Roman" w:eastAsia="Times New Roman" w:hAnsi="Times New Roman" w:cs="Times New Roman"/>
                <w:sz w:val="24"/>
                <w:szCs w:val="24"/>
              </w:rPr>
              <w:softHyphen/>
              <w:t>ственного образовательного стандарта начального общего обра</w:t>
            </w:r>
            <w:r w:rsidRPr="000F62D2">
              <w:rPr>
                <w:rFonts w:ascii="Times New Roman" w:eastAsia="Times New Roman" w:hAnsi="Times New Roman" w:cs="Times New Roman"/>
                <w:sz w:val="24"/>
                <w:szCs w:val="24"/>
              </w:rPr>
              <w:softHyphen/>
              <w:t>зования, Концепции духовно-нравственного развития и воспи</w:t>
            </w:r>
            <w:r w:rsidRPr="000F62D2">
              <w:rPr>
                <w:rFonts w:ascii="Times New Roman" w:eastAsia="Times New Roman" w:hAnsi="Times New Roman" w:cs="Times New Roman"/>
                <w:sz w:val="24"/>
                <w:szCs w:val="24"/>
              </w:rPr>
              <w:softHyphen/>
              <w:t>тания личности гражданина России, планируемых результатов начального общего образования.</w:t>
            </w:r>
          </w:p>
          <w:p w:rsidR="00DD3C44" w:rsidRPr="000F62D2" w:rsidRDefault="00DD3C44" w:rsidP="000F62D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Изучение курса «Окружающий мир» в начальной школе на</w:t>
            </w:r>
            <w:r w:rsidRPr="000F62D2">
              <w:rPr>
                <w:rFonts w:ascii="Times New Roman" w:eastAsia="Times New Roman" w:hAnsi="Times New Roman" w:cs="Times New Roman"/>
                <w:sz w:val="24"/>
                <w:szCs w:val="24"/>
              </w:rPr>
              <w:softHyphen/>
              <w:t xml:space="preserve">правлено на достижение следующих </w:t>
            </w:r>
            <w:r w:rsidRPr="000F62D2">
              <w:rPr>
                <w:rFonts w:ascii="Times New Roman" w:eastAsia="Times New Roman" w:hAnsi="Times New Roman" w:cs="Times New Roman"/>
                <w:bCs/>
                <w:sz w:val="24"/>
                <w:szCs w:val="24"/>
              </w:rPr>
              <w:t>целей:</w:t>
            </w:r>
          </w:p>
          <w:p w:rsidR="00DD3C44" w:rsidRPr="000F62D2" w:rsidRDefault="00DD3C44" w:rsidP="000F62D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формирование целостной картины мира и осознание ме</w:t>
            </w:r>
            <w:r w:rsidRPr="000F62D2">
              <w:rPr>
                <w:rFonts w:ascii="Times New Roman" w:eastAsia="Times New Roman" w:hAnsi="Times New Roman" w:cs="Times New Roman"/>
                <w:sz w:val="24"/>
                <w:szCs w:val="24"/>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DD3C44" w:rsidRPr="000F62D2" w:rsidRDefault="00DD3C44" w:rsidP="000F62D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духовно-нравственное развитие и воспитание личности гражданина России в условиях культурного и конфессиональ</w:t>
            </w:r>
            <w:r w:rsidRPr="000F62D2">
              <w:rPr>
                <w:rFonts w:ascii="Times New Roman" w:eastAsia="Times New Roman" w:hAnsi="Times New Roman" w:cs="Times New Roman"/>
                <w:sz w:val="24"/>
                <w:szCs w:val="24"/>
              </w:rPr>
              <w:softHyphen/>
              <w:t>ного многообразия российского общества.</w:t>
            </w:r>
          </w:p>
          <w:p w:rsidR="00DD3C44" w:rsidRPr="000F62D2" w:rsidRDefault="00DD3C44" w:rsidP="000F62D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Основными </w:t>
            </w:r>
            <w:r w:rsidRPr="000F62D2">
              <w:rPr>
                <w:rFonts w:ascii="Times New Roman" w:eastAsia="Times New Roman" w:hAnsi="Times New Roman" w:cs="Times New Roman"/>
                <w:bCs/>
                <w:sz w:val="24"/>
                <w:szCs w:val="24"/>
              </w:rPr>
              <w:t xml:space="preserve">задачами </w:t>
            </w:r>
            <w:r w:rsidRPr="000F62D2">
              <w:rPr>
                <w:rFonts w:ascii="Times New Roman" w:eastAsia="Times New Roman" w:hAnsi="Times New Roman" w:cs="Times New Roman"/>
                <w:sz w:val="24"/>
                <w:szCs w:val="24"/>
              </w:rPr>
              <w:t>реализации содержания курса явля</w:t>
            </w:r>
            <w:r w:rsidRPr="000F62D2">
              <w:rPr>
                <w:rFonts w:ascii="Times New Roman" w:eastAsia="Times New Roman" w:hAnsi="Times New Roman" w:cs="Times New Roman"/>
                <w:sz w:val="24"/>
                <w:szCs w:val="24"/>
              </w:rPr>
              <w:softHyphen/>
              <w:t>ются:</w:t>
            </w:r>
          </w:p>
          <w:p w:rsidR="00DD3C44" w:rsidRPr="000F62D2" w:rsidRDefault="00DD3C44" w:rsidP="000F62D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1) формирование уважительного отношения к семье, насе</w:t>
            </w:r>
            <w:r w:rsidRPr="000F62D2">
              <w:rPr>
                <w:rFonts w:ascii="Times New Roman" w:eastAsia="Times New Roman" w:hAnsi="Times New Roman" w:cs="Times New Roman"/>
                <w:sz w:val="24"/>
                <w:szCs w:val="24"/>
              </w:rPr>
              <w:softHyphen/>
              <w:t>лённому пункту, региону, в котором проживают дети, к России, её природе и культуре, истории и современной жизни;</w:t>
            </w:r>
          </w:p>
          <w:p w:rsidR="00DD3C44" w:rsidRPr="000F62D2" w:rsidRDefault="00DD3C44" w:rsidP="000F62D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2) осознание ребёнком ценности, целостности и многообразия окружающего мира, своего места в нём;</w:t>
            </w:r>
          </w:p>
          <w:p w:rsidR="00DD3C44" w:rsidRPr="000F62D2" w:rsidRDefault="00DD3C44" w:rsidP="000F62D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3) формирование модели безопасного поведения в условиях повседневной жизни и в различных опасных и чрезвычайных ситуациях;</w:t>
            </w:r>
          </w:p>
          <w:p w:rsidR="00DD3C44" w:rsidRPr="000F62D2" w:rsidRDefault="00DD3C44" w:rsidP="000F62D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4) формирование психологической культуры и компетенции для обеспечения эффективного и безопасного взаимодействия в социуме.</w:t>
            </w:r>
          </w:p>
          <w:p w:rsidR="00DD3C44" w:rsidRPr="000F62D2" w:rsidRDefault="00DD3C44" w:rsidP="000F62D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Специфика курса «Окружающий мир» состоит в том, что он, имея ярко выраженный интегративный характер, соеди</w:t>
            </w:r>
            <w:r w:rsidRPr="000F62D2">
              <w:rPr>
                <w:rFonts w:ascii="Times New Roman" w:eastAsia="Times New Roman" w:hAnsi="Times New Roman" w:cs="Times New Roman"/>
                <w:sz w:val="24"/>
                <w:szCs w:val="24"/>
              </w:rPr>
              <w:softHyphen/>
              <w:t>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в/его важнейших взаимосвязях.</w:t>
            </w:r>
          </w:p>
          <w:p w:rsidR="00DD3C44" w:rsidRPr="000F62D2" w:rsidRDefault="00DD3C44" w:rsidP="000F62D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Знакомство с началами естественных и социально-гума</w:t>
            </w:r>
            <w:r w:rsidRPr="000F62D2">
              <w:rPr>
                <w:rFonts w:ascii="Times New Roman" w:eastAsia="Times New Roman" w:hAnsi="Times New Roman" w:cs="Times New Roman"/>
                <w:sz w:val="24"/>
                <w:szCs w:val="24"/>
              </w:rPr>
              <w:softHyphen/>
              <w:t>нитарных наук в их единстве и взаимосвязях даёт ученику ключ (метод) к осмыслению личного опыта, позволяя сде</w:t>
            </w:r>
            <w:r w:rsidRPr="000F62D2">
              <w:rPr>
                <w:rFonts w:ascii="Times New Roman" w:eastAsia="Times New Roman" w:hAnsi="Times New Roman" w:cs="Times New Roman"/>
                <w:sz w:val="24"/>
                <w:szCs w:val="24"/>
              </w:rPr>
              <w:softHyphen/>
              <w:t>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w:t>
            </w:r>
            <w:r w:rsidRPr="000F62D2">
              <w:rPr>
                <w:rFonts w:ascii="Times New Roman" w:eastAsia="Times New Roman" w:hAnsi="Times New Roman" w:cs="Times New Roman"/>
                <w:sz w:val="24"/>
                <w:szCs w:val="24"/>
              </w:rPr>
              <w:softHyphen/>
              <w:t>монии с интересами природы и общества, тем самым обе</w:t>
            </w:r>
            <w:r w:rsidRPr="000F62D2">
              <w:rPr>
                <w:rFonts w:ascii="Times New Roman" w:eastAsia="Times New Roman" w:hAnsi="Times New Roman" w:cs="Times New Roman"/>
                <w:sz w:val="24"/>
                <w:szCs w:val="24"/>
              </w:rPr>
              <w:softHyphen/>
              <w:t>спечивая в дальнейшем как своё личное, так и социальное благополучие.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есте</w:t>
            </w:r>
            <w:r w:rsidRPr="000F62D2">
              <w:rPr>
                <w:rFonts w:ascii="Times New Roman" w:eastAsia="Times New Roman" w:hAnsi="Times New Roman" w:cs="Times New Roman"/>
                <w:sz w:val="24"/>
                <w:szCs w:val="24"/>
              </w:rPr>
              <w:softHyphen/>
              <w:t>ственно-научных и социально-гуманитарных знаний могут быть успешно, в полном соответствии с возрастными особен</w:t>
            </w:r>
            <w:r w:rsidRPr="000F62D2">
              <w:rPr>
                <w:rFonts w:ascii="Times New Roman" w:eastAsia="Times New Roman" w:hAnsi="Times New Roman" w:cs="Times New Roman"/>
                <w:sz w:val="24"/>
                <w:szCs w:val="24"/>
              </w:rPr>
              <w:softHyphen/>
              <w:t>ностями младшего школьника решены задачи экологического образования и воспитания, формирования системы позитив</w:t>
            </w:r>
            <w:r w:rsidRPr="000F62D2">
              <w:rPr>
                <w:rFonts w:ascii="Times New Roman" w:eastAsia="Times New Roman" w:hAnsi="Times New Roman" w:cs="Times New Roman"/>
                <w:sz w:val="24"/>
                <w:szCs w:val="24"/>
              </w:rPr>
              <w:softHyphen/>
              <w:t>ных национальных ценностей, идеалов взаимного уважения, патриотизма, опирающегося на этнокультурное многообра</w:t>
            </w:r>
            <w:r w:rsidRPr="000F62D2">
              <w:rPr>
                <w:rFonts w:ascii="Times New Roman" w:eastAsia="Times New Roman" w:hAnsi="Times New Roman" w:cs="Times New Roman"/>
                <w:sz w:val="24"/>
                <w:szCs w:val="24"/>
              </w:rPr>
              <w:softHyphen/>
              <w:t xml:space="preserve">зие и общекультурное единство </w:t>
            </w:r>
            <w:r w:rsidRPr="000F62D2">
              <w:rPr>
                <w:rFonts w:ascii="Times New Roman" w:eastAsia="Times New Roman" w:hAnsi="Times New Roman" w:cs="Times New Roman"/>
                <w:sz w:val="24"/>
                <w:szCs w:val="24"/>
              </w:rPr>
              <w:lastRenderedPageBreak/>
              <w:t>российского общества как важнейшее национальное достояние России. Таким образом, курс создаёт прочный фундамент для изучения значительной части предметов основной школы и для дальнейшего раз</w:t>
            </w:r>
            <w:r w:rsidRPr="000F62D2">
              <w:rPr>
                <w:rFonts w:ascii="Times New Roman" w:eastAsia="Times New Roman" w:hAnsi="Times New Roman" w:cs="Times New Roman"/>
                <w:sz w:val="24"/>
                <w:szCs w:val="24"/>
              </w:rPr>
              <w:softHyphen/>
              <w:t>вития личности.</w:t>
            </w:r>
          </w:p>
          <w:p w:rsidR="00DD3C44" w:rsidRPr="000F62D2" w:rsidRDefault="00DD3C44" w:rsidP="000F62D2">
            <w:pPr>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Используя для осмысления личного опыта ребёнка знания, накопленные естественными и социально-гуманитарными на</w:t>
            </w:r>
            <w:r w:rsidRPr="000F62D2">
              <w:rPr>
                <w:rFonts w:ascii="Times New Roman" w:eastAsia="Times New Roman" w:hAnsi="Times New Roman" w:cs="Times New Roman"/>
                <w:sz w:val="24"/>
                <w:szCs w:val="24"/>
              </w:rPr>
              <w:softHyphen/>
              <w:t>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w:t>
            </w:r>
            <w:r w:rsidRPr="000F62D2">
              <w:rPr>
                <w:rFonts w:ascii="Times New Roman" w:eastAsia="Times New Roman" w:hAnsi="Times New Roman" w:cs="Times New Roman"/>
                <w:sz w:val="24"/>
                <w:szCs w:val="24"/>
              </w:rPr>
              <w:softHyphen/>
              <w:t>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w:t>
            </w:r>
            <w:r w:rsidRPr="000F62D2">
              <w:rPr>
                <w:rFonts w:ascii="Times New Roman" w:eastAsia="Times New Roman" w:hAnsi="Times New Roman" w:cs="Times New Roman"/>
                <w:sz w:val="24"/>
                <w:szCs w:val="24"/>
              </w:rPr>
              <w:softHyphen/>
              <w:t>ных оценивать своё место в окружающем мире и участво</w:t>
            </w:r>
            <w:r w:rsidRPr="000F62D2">
              <w:rPr>
                <w:rFonts w:ascii="Times New Roman" w:eastAsia="Times New Roman" w:hAnsi="Times New Roman" w:cs="Times New Roman"/>
                <w:sz w:val="24"/>
                <w:szCs w:val="24"/>
              </w:rPr>
              <w:softHyphen/>
              <w:t>вать в созидательной деятельности на благо родной страны и планеты Земля.</w:t>
            </w:r>
          </w:p>
          <w:p w:rsidR="00DD3C44" w:rsidRPr="000F62D2" w:rsidRDefault="00DD3C44" w:rsidP="000F62D2">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62D2">
              <w:rPr>
                <w:rFonts w:ascii="Times New Roman" w:eastAsia="Times New Roman" w:hAnsi="Times New Roman" w:cs="Times New Roman"/>
                <w:sz w:val="24"/>
                <w:szCs w:val="24"/>
              </w:rPr>
              <w:t>Значение курса состоит также в том, что в ходе его из</w:t>
            </w:r>
            <w:r w:rsidRPr="000F62D2">
              <w:rPr>
                <w:rFonts w:ascii="Times New Roman" w:eastAsia="Times New Roman" w:hAnsi="Times New Roman" w:cs="Times New Roman"/>
                <w:sz w:val="24"/>
                <w:szCs w:val="24"/>
              </w:rPr>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w:t>
            </w:r>
            <w:r w:rsidRPr="000F62D2">
              <w:rPr>
                <w:rFonts w:ascii="Times New Roman" w:eastAsia="Times New Roman" w:hAnsi="Times New Roman" w:cs="Times New Roman"/>
                <w:sz w:val="24"/>
                <w:szCs w:val="24"/>
              </w:rPr>
              <w:softHyphen/>
              <w:t>ностями для формирования у младших школьников фунда</w:t>
            </w:r>
            <w:r w:rsidRPr="000F62D2">
              <w:rPr>
                <w:rFonts w:ascii="Times New Roman" w:eastAsia="Times New Roman" w:hAnsi="Times New Roman" w:cs="Times New Roman"/>
                <w:sz w:val="24"/>
                <w:szCs w:val="24"/>
              </w:rPr>
              <w:softHyphen/>
              <w:t>мента экологической и культурологической грамотности и соответствующих компетентностей — умений проводить на</w:t>
            </w:r>
            <w:r w:rsidRPr="000F62D2">
              <w:rPr>
                <w:rFonts w:ascii="Times New Roman" w:eastAsia="Times New Roman" w:hAnsi="Times New Roman" w:cs="Times New Roman"/>
                <w:sz w:val="24"/>
                <w:szCs w:val="24"/>
              </w:rPr>
              <w:softHyphen/>
              <w:t>блюдения в природе, ставить опыты, соблюдать правила по</w:t>
            </w:r>
            <w:r w:rsidRPr="000F62D2">
              <w:rPr>
                <w:rFonts w:ascii="Times New Roman" w:eastAsia="Times New Roman" w:hAnsi="Times New Roman" w:cs="Times New Roman"/>
                <w:sz w:val="24"/>
                <w:szCs w:val="24"/>
              </w:rPr>
              <w:softHyphen/>
              <w:t>ведения в мире природы и людей, правила здорового образа жизни. Это позволит учащимся освоить основы адекватного природо- и культуросообразного поведения в окружающей природной и социальной среде. Поэтому данный курс играет наряду с другими предметами начальной школы значитель</w:t>
            </w:r>
            <w:r w:rsidRPr="000F62D2">
              <w:rPr>
                <w:rFonts w:ascii="Times New Roman" w:eastAsia="Times New Roman" w:hAnsi="Times New Roman" w:cs="Times New Roman"/>
                <w:sz w:val="24"/>
                <w:szCs w:val="24"/>
              </w:rPr>
              <w:softHyphen/>
              <w:t>ную роль в духовно-нравственном развитии и воспитании личности, формирует вектор культурно-ценностных ориента</w:t>
            </w:r>
            <w:r w:rsidRPr="000F62D2">
              <w:rPr>
                <w:rFonts w:ascii="Times New Roman" w:eastAsia="Times New Roman" w:hAnsi="Times New Roman" w:cs="Times New Roman"/>
                <w:sz w:val="24"/>
                <w:szCs w:val="24"/>
              </w:rPr>
              <w:softHyphen/>
              <w:t>ции младшего школьника в соответствии с отечественными традициями духовности и нравственности.</w:t>
            </w:r>
          </w:p>
          <w:p w:rsidR="00DD3C44" w:rsidRPr="000F62D2" w:rsidRDefault="00DD3C44" w:rsidP="000F62D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Существенная особенность курса состоит в том, что в нём заложена содержательная основа для широкой реализации межпредметных связей всех дисциплин начальной школы. Пред</w:t>
            </w:r>
            <w:r w:rsidRPr="000F62D2">
              <w:rPr>
                <w:rFonts w:ascii="Times New Roman" w:eastAsia="Times New Roman" w:hAnsi="Times New Roman" w:cs="Times New Roman"/>
                <w:sz w:val="24"/>
                <w:szCs w:val="24"/>
              </w:rPr>
              <w:softHyphen/>
              <w:t>мет «Окружающий мир» использует и тем самым подкрепляет умения, полученные на уроках чтения, русского языка и мате</w:t>
            </w:r>
            <w:r w:rsidRPr="000F62D2">
              <w:rPr>
                <w:rFonts w:ascii="Times New Roman" w:eastAsia="Times New Roman" w:hAnsi="Times New Roman" w:cs="Times New Roman"/>
                <w:sz w:val="24"/>
                <w:szCs w:val="24"/>
              </w:rPr>
              <w:softHyphen/>
              <w:t>матики, музыки и изобразительного искусства, технологии и физической культуры, совместно с ними приучая детей к ра</w:t>
            </w:r>
            <w:r w:rsidRPr="000F62D2">
              <w:rPr>
                <w:rFonts w:ascii="Times New Roman" w:eastAsia="Times New Roman" w:hAnsi="Times New Roman" w:cs="Times New Roman"/>
                <w:sz w:val="24"/>
                <w:szCs w:val="24"/>
              </w:rPr>
              <w:softHyphen/>
              <w:t>ционально-научному и эмоционально-ценностному постиже</w:t>
            </w:r>
            <w:r w:rsidRPr="000F62D2">
              <w:rPr>
                <w:rFonts w:ascii="Times New Roman" w:eastAsia="Times New Roman" w:hAnsi="Times New Roman" w:cs="Times New Roman"/>
                <w:sz w:val="24"/>
                <w:szCs w:val="24"/>
              </w:rPr>
              <w:softHyphen/>
              <w:t>нию окружающего мира.</w:t>
            </w:r>
          </w:p>
        </w:tc>
      </w:tr>
      <w:tr w:rsidR="00DD3C44" w:rsidRPr="000F62D2" w:rsidTr="00DD3C44">
        <w:trPr>
          <w:trHeight w:val="510"/>
        </w:trPr>
        <w:tc>
          <w:tcPr>
            <w:tcW w:w="1135" w:type="dxa"/>
            <w:vMerge/>
          </w:tcPr>
          <w:p w:rsidR="00DD3C44" w:rsidRPr="000F62D2" w:rsidRDefault="00DD3C44" w:rsidP="000F62D2">
            <w:pPr>
              <w:spacing w:line="240" w:lineRule="auto"/>
              <w:rPr>
                <w:rFonts w:ascii="Times New Roman" w:eastAsia="Times New Roman" w:hAnsi="Times New Roman" w:cs="Times New Roman"/>
                <w:sz w:val="24"/>
                <w:szCs w:val="24"/>
              </w:rPr>
            </w:pPr>
          </w:p>
        </w:tc>
        <w:tc>
          <w:tcPr>
            <w:tcW w:w="1559" w:type="dxa"/>
          </w:tcPr>
          <w:p w:rsidR="00DD3C44" w:rsidRPr="000F62D2" w:rsidRDefault="00DD3C44" w:rsidP="000F62D2">
            <w:pPr>
              <w:spacing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по окружающему миру</w:t>
            </w:r>
          </w:p>
        </w:tc>
        <w:tc>
          <w:tcPr>
            <w:tcW w:w="1134" w:type="dxa"/>
          </w:tcPr>
          <w:p w:rsidR="00DD3C44" w:rsidRPr="000F62D2" w:rsidRDefault="00DD3C44" w:rsidP="000F62D2">
            <w:pPr>
              <w:spacing w:line="240" w:lineRule="auto"/>
              <w:rPr>
                <w:rFonts w:ascii="Times New Roman" w:hAnsi="Times New Roman" w:cs="Times New Roman"/>
                <w:sz w:val="24"/>
                <w:szCs w:val="24"/>
              </w:rPr>
            </w:pPr>
            <w:r w:rsidRPr="000F62D2">
              <w:rPr>
                <w:rFonts w:ascii="Times New Roman" w:hAnsi="Times New Roman" w:cs="Times New Roman"/>
                <w:sz w:val="24"/>
                <w:szCs w:val="24"/>
              </w:rPr>
              <w:t>3 а</w:t>
            </w:r>
            <w:r w:rsidR="00CD794F" w:rsidRPr="000F62D2">
              <w:rPr>
                <w:rFonts w:ascii="Times New Roman" w:hAnsi="Times New Roman" w:cs="Times New Roman"/>
                <w:sz w:val="24"/>
                <w:szCs w:val="24"/>
              </w:rPr>
              <w:t>, 3 б</w:t>
            </w:r>
            <w:r w:rsidR="00B9555A">
              <w:rPr>
                <w:rFonts w:ascii="Times New Roman" w:hAnsi="Times New Roman" w:cs="Times New Roman"/>
                <w:sz w:val="24"/>
                <w:szCs w:val="24"/>
              </w:rPr>
              <w:t>, 3 в</w:t>
            </w:r>
          </w:p>
        </w:tc>
        <w:tc>
          <w:tcPr>
            <w:tcW w:w="10881" w:type="dxa"/>
          </w:tcPr>
          <w:p w:rsidR="00DD3C44" w:rsidRPr="000F62D2" w:rsidRDefault="00DD3C44" w:rsidP="000F62D2">
            <w:pPr>
              <w:shd w:val="clear" w:color="auto" w:fill="FFFFFF"/>
              <w:autoSpaceDE w:val="0"/>
              <w:autoSpaceDN w:val="0"/>
              <w:adjustRightInd w:val="0"/>
              <w:spacing w:after="0" w:line="240" w:lineRule="auto"/>
              <w:rPr>
                <w:rFonts w:ascii="Times New Roman" w:hAnsi="Times New Roman" w:cs="Times New Roman"/>
                <w:b/>
                <w:bCs/>
                <w:sz w:val="24"/>
                <w:szCs w:val="24"/>
              </w:rPr>
            </w:pPr>
            <w:r w:rsidRPr="000F62D2">
              <w:rPr>
                <w:rFonts w:ascii="Times New Roman" w:hAnsi="Times New Roman" w:cs="Times New Roman"/>
                <w:b/>
                <w:sz w:val="24"/>
                <w:szCs w:val="24"/>
              </w:rPr>
              <w:tab/>
            </w:r>
            <w:r w:rsidRPr="000F62D2">
              <w:rPr>
                <w:rFonts w:ascii="Times New Roman" w:hAnsi="Times New Roman" w:cs="Times New Roman"/>
                <w:sz w:val="24"/>
                <w:szCs w:val="24"/>
              </w:rPr>
              <w:t>Рабочая программа по  окружающему миру для 3 класса составлена в соответствии с Федеральным государственным образовательным стандартом начального общего образования и с учётом примерной образовательной программы по окружающему миру.</w:t>
            </w:r>
          </w:p>
          <w:p w:rsidR="00DD3C44" w:rsidRPr="000F62D2" w:rsidRDefault="00DD3C44" w:rsidP="000F62D2">
            <w:pPr>
              <w:spacing w:after="0" w:line="240" w:lineRule="auto"/>
              <w:rPr>
                <w:rFonts w:ascii="Times New Roman" w:eastAsia="Times New Roman" w:hAnsi="Times New Roman" w:cs="Times New Roman"/>
                <w:sz w:val="24"/>
                <w:szCs w:val="24"/>
              </w:rPr>
            </w:pPr>
          </w:p>
          <w:p w:rsidR="00DD3C44" w:rsidRPr="000F62D2" w:rsidRDefault="00DD3C44" w:rsidP="000F62D2">
            <w:pPr>
              <w:spacing w:after="0" w:line="240" w:lineRule="auto"/>
              <w:jc w:val="both"/>
              <w:rPr>
                <w:rFonts w:ascii="Times New Roman" w:eastAsia="Calibri" w:hAnsi="Times New Roman" w:cs="Times New Roman"/>
                <w:bCs/>
                <w:sz w:val="24"/>
                <w:szCs w:val="24"/>
                <w:u w:val="single"/>
              </w:rPr>
            </w:pPr>
            <w:r w:rsidRPr="000F62D2">
              <w:rPr>
                <w:rFonts w:ascii="Times New Roman" w:eastAsia="Calibri" w:hAnsi="Times New Roman" w:cs="Times New Roman"/>
                <w:bCs/>
                <w:sz w:val="24"/>
                <w:szCs w:val="24"/>
                <w:u w:val="single"/>
              </w:rPr>
              <w:t>Цели курса</w:t>
            </w:r>
          </w:p>
          <w:p w:rsidR="00DD3C44" w:rsidRPr="000F62D2" w:rsidRDefault="00DD3C44" w:rsidP="000F62D2">
            <w:pPr>
              <w:spacing w:after="0" w:line="240" w:lineRule="auto"/>
              <w:jc w:val="both"/>
              <w:rPr>
                <w:rFonts w:ascii="Times New Roman" w:eastAsia="Calibri" w:hAnsi="Times New Roman" w:cs="Times New Roman"/>
                <w:i/>
                <w:sz w:val="24"/>
                <w:szCs w:val="24"/>
                <w:u w:val="single"/>
              </w:rPr>
            </w:pPr>
          </w:p>
          <w:p w:rsidR="00DD3C44" w:rsidRPr="000F62D2" w:rsidRDefault="00DD3C44" w:rsidP="000F62D2">
            <w:pPr>
              <w:spacing w:after="0" w:line="240" w:lineRule="auto"/>
              <w:jc w:val="both"/>
              <w:rPr>
                <w:rFonts w:ascii="Times New Roman" w:eastAsia="Calibri" w:hAnsi="Times New Roman" w:cs="Times New Roman"/>
                <w:bCs/>
                <w:sz w:val="24"/>
                <w:szCs w:val="24"/>
              </w:rPr>
            </w:pPr>
            <w:r w:rsidRPr="000F62D2">
              <w:rPr>
                <w:rFonts w:ascii="Times New Roman" w:eastAsia="Calibri" w:hAnsi="Times New Roman" w:cs="Times New Roman"/>
                <w:bCs/>
                <w:sz w:val="24"/>
                <w:szCs w:val="24"/>
              </w:rPr>
              <w:t>Изучение окружающего мира в образовательных учреждениях направлено на достижение следующих целей:</w:t>
            </w:r>
          </w:p>
          <w:p w:rsidR="00DD3C44" w:rsidRPr="000F62D2" w:rsidRDefault="00DD3C44" w:rsidP="00F56C1F">
            <w:pPr>
              <w:pStyle w:val="ab"/>
              <w:numPr>
                <w:ilvl w:val="0"/>
                <w:numId w:val="18"/>
              </w:numPr>
              <w:spacing w:after="0" w:line="240" w:lineRule="auto"/>
              <w:jc w:val="both"/>
              <w:rPr>
                <w:rFonts w:ascii="Times New Roman" w:hAnsi="Times New Roman" w:cs="Times New Roman"/>
                <w:bCs/>
                <w:sz w:val="24"/>
                <w:szCs w:val="24"/>
              </w:rPr>
            </w:pPr>
            <w:r w:rsidRPr="000F62D2">
              <w:rPr>
                <w:rFonts w:ascii="Times New Roman" w:hAnsi="Times New Roman" w:cs="Times New Roman"/>
                <w:bCs/>
                <w:sz w:val="24"/>
                <w:szCs w:val="24"/>
              </w:rPr>
              <w:lastRenderedPageBreak/>
              <w:t>развитие умений наблюдать, характеризовать, анализировать, обобщать объекты окружающего мира, рассуждать, решать творческие задачи;</w:t>
            </w:r>
          </w:p>
          <w:p w:rsidR="00DD3C44" w:rsidRPr="000F62D2" w:rsidRDefault="00DD3C44" w:rsidP="00F56C1F">
            <w:pPr>
              <w:pStyle w:val="ab"/>
              <w:numPr>
                <w:ilvl w:val="0"/>
                <w:numId w:val="18"/>
              </w:numPr>
              <w:spacing w:after="0" w:line="240" w:lineRule="auto"/>
              <w:jc w:val="both"/>
              <w:rPr>
                <w:rFonts w:ascii="Times New Roman" w:hAnsi="Times New Roman" w:cs="Times New Roman"/>
                <w:bCs/>
                <w:sz w:val="24"/>
                <w:szCs w:val="24"/>
              </w:rPr>
            </w:pPr>
            <w:r w:rsidRPr="000F62D2">
              <w:rPr>
                <w:rFonts w:ascii="Times New Roman" w:hAnsi="Times New Roman" w:cs="Times New Roman"/>
                <w:bCs/>
                <w:sz w:val="24"/>
                <w:szCs w:val="24"/>
              </w:rPr>
              <w:t>освоение знаний об окружающем мире, единстве и различиях природного и социального; о человеке и его месте в природе и обществе;</w:t>
            </w:r>
          </w:p>
          <w:p w:rsidR="00DD3C44" w:rsidRPr="000F62D2" w:rsidRDefault="00DD3C44" w:rsidP="00F56C1F">
            <w:pPr>
              <w:pStyle w:val="ab"/>
              <w:numPr>
                <w:ilvl w:val="0"/>
                <w:numId w:val="18"/>
              </w:numPr>
              <w:spacing w:after="0" w:line="240" w:lineRule="auto"/>
              <w:jc w:val="both"/>
              <w:rPr>
                <w:rFonts w:ascii="Times New Roman" w:hAnsi="Times New Roman" w:cs="Times New Roman"/>
                <w:bCs/>
                <w:sz w:val="24"/>
                <w:szCs w:val="24"/>
              </w:rPr>
            </w:pPr>
            <w:r w:rsidRPr="000F62D2">
              <w:rPr>
                <w:rFonts w:ascii="Times New Roman" w:hAnsi="Times New Roman" w:cs="Times New Roman"/>
                <w:bCs/>
                <w:sz w:val="24"/>
                <w:szCs w:val="24"/>
              </w:rPr>
              <w:t>воспитание позитивного эмоционально-ценностного отношения к окружающему миру, экологической и духовно-нравственной культуры, патриотических чувств; потребности участвовать в творческой деятельности в природе и в обществе, сохранять и укреплять здоровье.</w:t>
            </w:r>
          </w:p>
          <w:p w:rsidR="00DD3C44" w:rsidRPr="000F62D2" w:rsidRDefault="00DD3C44" w:rsidP="000F62D2">
            <w:pPr>
              <w:spacing w:after="0" w:line="240" w:lineRule="auto"/>
              <w:ind w:left="426"/>
              <w:jc w:val="both"/>
              <w:rPr>
                <w:rFonts w:ascii="Times New Roman" w:hAnsi="Times New Roman" w:cs="Times New Roman"/>
                <w:bCs/>
                <w:sz w:val="24"/>
                <w:szCs w:val="24"/>
              </w:rPr>
            </w:pPr>
          </w:p>
          <w:p w:rsidR="00DD3C44" w:rsidRPr="000F62D2" w:rsidRDefault="00DD3C44" w:rsidP="000F62D2">
            <w:pPr>
              <w:spacing w:after="0" w:line="240" w:lineRule="auto"/>
              <w:jc w:val="both"/>
              <w:rPr>
                <w:rFonts w:ascii="Times New Roman" w:eastAsia="Calibri" w:hAnsi="Times New Roman" w:cs="Times New Roman"/>
                <w:bCs/>
                <w:sz w:val="24"/>
                <w:szCs w:val="24"/>
                <w:u w:val="single"/>
              </w:rPr>
            </w:pPr>
            <w:r w:rsidRPr="000F62D2">
              <w:rPr>
                <w:rFonts w:ascii="Times New Roman" w:eastAsia="Calibri" w:hAnsi="Times New Roman" w:cs="Times New Roman"/>
                <w:bCs/>
                <w:sz w:val="24"/>
                <w:szCs w:val="24"/>
                <w:u w:val="single"/>
              </w:rPr>
              <w:t>Задачи курса</w:t>
            </w:r>
          </w:p>
          <w:p w:rsidR="00DD3C44" w:rsidRPr="000F62D2" w:rsidRDefault="00DD3C44" w:rsidP="000F62D2">
            <w:pPr>
              <w:spacing w:after="0" w:line="240" w:lineRule="auto"/>
              <w:jc w:val="both"/>
              <w:rPr>
                <w:rFonts w:ascii="Times New Roman" w:eastAsia="Calibri" w:hAnsi="Times New Roman" w:cs="Times New Roman"/>
                <w:bCs/>
                <w:sz w:val="24"/>
                <w:szCs w:val="24"/>
                <w:u w:val="single"/>
              </w:rPr>
            </w:pPr>
          </w:p>
          <w:p w:rsidR="00DD3C44" w:rsidRPr="000F62D2" w:rsidRDefault="00DD3C44" w:rsidP="000F62D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F62D2">
              <w:rPr>
                <w:rFonts w:ascii="Times New Roman" w:hAnsi="Times New Roman" w:cs="Times New Roman"/>
                <w:sz w:val="24"/>
                <w:szCs w:val="24"/>
              </w:rPr>
              <w:t xml:space="preserve">1) </w:t>
            </w:r>
            <w:r w:rsidRPr="000F62D2">
              <w:rPr>
                <w:rFonts w:ascii="Times New Roman" w:eastAsia="Times New Roman" w:hAnsi="Times New Roman" w:cs="Times New Roman"/>
                <w:sz w:val="24"/>
                <w:szCs w:val="24"/>
              </w:rPr>
              <w:t>формирование уважительного отношения к семье, насе</w:t>
            </w:r>
            <w:r w:rsidRPr="000F62D2">
              <w:rPr>
                <w:rFonts w:ascii="Times New Roman" w:eastAsia="Times New Roman" w:hAnsi="Times New Roman" w:cs="Times New Roman"/>
                <w:sz w:val="24"/>
                <w:szCs w:val="24"/>
              </w:rPr>
              <w:softHyphen/>
              <w:t>лённому пункту, региону, в котором проживают дети, к России, её природе и культуре,       истории и современной жизни;</w:t>
            </w:r>
          </w:p>
          <w:p w:rsidR="00DD3C44" w:rsidRPr="000F62D2" w:rsidRDefault="00DD3C44" w:rsidP="000F62D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F62D2">
              <w:rPr>
                <w:rFonts w:ascii="Times New Roman" w:hAnsi="Times New Roman" w:cs="Times New Roman"/>
                <w:sz w:val="24"/>
                <w:szCs w:val="24"/>
              </w:rPr>
              <w:t xml:space="preserve">2) </w:t>
            </w:r>
            <w:r w:rsidRPr="000F62D2">
              <w:rPr>
                <w:rFonts w:ascii="Times New Roman" w:eastAsia="Times New Roman" w:hAnsi="Times New Roman" w:cs="Times New Roman"/>
                <w:sz w:val="24"/>
                <w:szCs w:val="24"/>
              </w:rPr>
              <w:t>осознание ребёнком ценности, целостности и многообразия окружающего мира, своего места в нём;</w:t>
            </w:r>
          </w:p>
          <w:p w:rsidR="00DD3C44" w:rsidRPr="000F62D2" w:rsidRDefault="00DD3C44" w:rsidP="000F62D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F62D2">
              <w:rPr>
                <w:rFonts w:ascii="Times New Roman" w:hAnsi="Times New Roman" w:cs="Times New Roman"/>
                <w:sz w:val="24"/>
                <w:szCs w:val="24"/>
              </w:rPr>
              <w:t xml:space="preserve">3) </w:t>
            </w:r>
            <w:r w:rsidRPr="000F62D2">
              <w:rPr>
                <w:rFonts w:ascii="Times New Roman" w:eastAsia="Times New Roman" w:hAnsi="Times New Roman" w:cs="Times New Roman"/>
                <w:sz w:val="24"/>
                <w:szCs w:val="24"/>
              </w:rPr>
              <w:t>формирование модели безопасного поведения в условиях повседневной жизни и в различных опасных и чрезвычайных ситуациях;</w:t>
            </w:r>
          </w:p>
          <w:p w:rsidR="00DD3C44" w:rsidRPr="000F62D2" w:rsidRDefault="00DD3C44" w:rsidP="000F62D2">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rPr>
            </w:pPr>
            <w:r w:rsidRPr="000F62D2">
              <w:rPr>
                <w:rFonts w:ascii="Times New Roman" w:hAnsi="Times New Roman" w:cs="Times New Roman"/>
                <w:sz w:val="24"/>
                <w:szCs w:val="24"/>
              </w:rPr>
              <w:t xml:space="preserve">4) </w:t>
            </w:r>
            <w:r w:rsidRPr="000F62D2">
              <w:rPr>
                <w:rFonts w:ascii="Times New Roman" w:eastAsia="Times New Roman" w:hAnsi="Times New Roman" w:cs="Times New Roman"/>
                <w:sz w:val="24"/>
                <w:szCs w:val="24"/>
              </w:rPr>
              <w:t>формирование психологической культуры и компетенции для обеспечения эффективного и безопасного взаимодействия в социуме</w:t>
            </w:r>
          </w:p>
          <w:p w:rsidR="00DD3C44" w:rsidRPr="000F62D2" w:rsidRDefault="00DD3C44" w:rsidP="000F62D2">
            <w:pPr>
              <w:spacing w:after="0" w:line="240" w:lineRule="auto"/>
              <w:rPr>
                <w:rFonts w:ascii="Times New Roman" w:eastAsia="Times New Roman" w:hAnsi="Times New Roman" w:cs="Times New Roman"/>
                <w:b/>
                <w:sz w:val="24"/>
                <w:szCs w:val="24"/>
              </w:rPr>
            </w:pPr>
            <w:r w:rsidRPr="000F62D2">
              <w:rPr>
                <w:rFonts w:ascii="Times New Roman" w:eastAsia="Times New Roman" w:hAnsi="Times New Roman" w:cs="Times New Roman"/>
                <w:b/>
                <w:sz w:val="24"/>
                <w:szCs w:val="24"/>
              </w:rPr>
              <w:t>Ценностные ориентиры содержания курса</w:t>
            </w:r>
          </w:p>
          <w:p w:rsidR="00DD3C44" w:rsidRPr="000F62D2" w:rsidRDefault="00DD3C44"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Природа как одна из важнейших основ здоровой и гармо</w:t>
            </w:r>
            <w:r w:rsidRPr="000F62D2">
              <w:rPr>
                <w:rFonts w:ascii="Times New Roman" w:eastAsia="Times New Roman" w:hAnsi="Times New Roman" w:cs="Times New Roman"/>
                <w:sz w:val="24"/>
                <w:szCs w:val="24"/>
              </w:rPr>
              <w:softHyphen/>
              <w:t>ничной жизни человека и общества.</w:t>
            </w:r>
          </w:p>
          <w:p w:rsidR="00DD3C44" w:rsidRPr="000F62D2" w:rsidRDefault="00DD3C44"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Культура как процесс и результат человеческой жизнедеятель</w:t>
            </w:r>
            <w:r w:rsidRPr="000F62D2">
              <w:rPr>
                <w:rFonts w:ascii="Times New Roman" w:eastAsia="Times New Roman" w:hAnsi="Times New Roman" w:cs="Times New Roman"/>
                <w:sz w:val="24"/>
                <w:szCs w:val="24"/>
              </w:rPr>
              <w:softHyphen/>
              <w:t>ности во всём многообразии её форм.</w:t>
            </w:r>
          </w:p>
          <w:p w:rsidR="00DD3C44" w:rsidRPr="000F62D2" w:rsidRDefault="00DD3C44"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Наука как часть культуры, отражающая человеческое стрем</w:t>
            </w:r>
            <w:r w:rsidRPr="000F62D2">
              <w:rPr>
                <w:rFonts w:ascii="Times New Roman" w:eastAsia="Times New Roman" w:hAnsi="Times New Roman" w:cs="Times New Roman"/>
                <w:sz w:val="24"/>
                <w:szCs w:val="24"/>
              </w:rPr>
              <w:softHyphen/>
              <w:t>ление к истине, к познанию закономерностей окружающего мира природы и социума.</w:t>
            </w:r>
          </w:p>
          <w:p w:rsidR="00DD3C44" w:rsidRPr="000F62D2" w:rsidRDefault="00DD3C44"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Человечество как многообразие народов, культур, религий.  Международное сотрудничество как основа мира на Земле.</w:t>
            </w:r>
          </w:p>
          <w:p w:rsidR="00DD3C44" w:rsidRPr="000F62D2" w:rsidRDefault="00DD3C44"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Патриотизм как одно из проявлений духовной зрелости чело</w:t>
            </w:r>
            <w:r w:rsidRPr="000F62D2">
              <w:rPr>
                <w:rFonts w:ascii="Times New Roman" w:eastAsia="Times New Roman" w:hAnsi="Times New Roman" w:cs="Times New Roman"/>
                <w:sz w:val="24"/>
                <w:szCs w:val="24"/>
              </w:rPr>
              <w:softHyphen/>
              <w:t>века, выражающейся в любви к России, народу, малой родине, в осознанном желании служить Отечеству.</w:t>
            </w:r>
          </w:p>
          <w:p w:rsidR="00DD3C44" w:rsidRPr="000F62D2" w:rsidRDefault="00DD3C44"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Семья как основа духовно-нравственного развития и воспи</w:t>
            </w:r>
            <w:r w:rsidRPr="000F62D2">
              <w:rPr>
                <w:rFonts w:ascii="Times New Roman" w:eastAsia="Times New Roman" w:hAnsi="Times New Roman" w:cs="Times New Roman"/>
                <w:sz w:val="24"/>
                <w:szCs w:val="24"/>
              </w:rPr>
              <w:softHyphen/>
              <w:t>тания личности, залог преемственности культурно-ценностных традиций народов России от поколения к поколению и жизне</w:t>
            </w:r>
            <w:r w:rsidRPr="000F62D2">
              <w:rPr>
                <w:rFonts w:ascii="Times New Roman" w:eastAsia="Times New Roman" w:hAnsi="Times New Roman" w:cs="Times New Roman"/>
                <w:sz w:val="24"/>
                <w:szCs w:val="24"/>
              </w:rPr>
              <w:softHyphen/>
              <w:t>способности российского общества.</w:t>
            </w:r>
          </w:p>
          <w:p w:rsidR="00DD3C44" w:rsidRPr="000F62D2" w:rsidRDefault="00DD3C44"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Труд и творчество как отличительные черты духовно и нрав</w:t>
            </w:r>
            <w:r w:rsidRPr="000F62D2">
              <w:rPr>
                <w:rFonts w:ascii="Times New Roman" w:eastAsia="Times New Roman" w:hAnsi="Times New Roman" w:cs="Times New Roman"/>
                <w:sz w:val="24"/>
                <w:szCs w:val="24"/>
              </w:rPr>
              <w:softHyphen/>
              <w:t>ственно развитой личности.</w:t>
            </w:r>
          </w:p>
          <w:p w:rsidR="00DD3C44" w:rsidRPr="000F62D2" w:rsidRDefault="00DD3C44"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Здоровый образ жизни в единстве составляющих: здо</w:t>
            </w:r>
            <w:r w:rsidRPr="000F62D2">
              <w:rPr>
                <w:rFonts w:ascii="Times New Roman" w:eastAsia="Times New Roman" w:hAnsi="Times New Roman" w:cs="Times New Roman"/>
                <w:sz w:val="24"/>
                <w:szCs w:val="24"/>
              </w:rPr>
              <w:softHyphen/>
              <w:t>ровье физическое, психическое, духовно - и социально-нрав</w:t>
            </w:r>
            <w:r w:rsidRPr="000F62D2">
              <w:rPr>
                <w:rFonts w:ascii="Times New Roman" w:eastAsia="Times New Roman" w:hAnsi="Times New Roman" w:cs="Times New Roman"/>
                <w:sz w:val="24"/>
                <w:szCs w:val="24"/>
              </w:rPr>
              <w:softHyphen/>
              <w:t>ственное.</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eastAsia="Times New Roman" w:hAnsi="Times New Roman" w:cs="Times New Roman"/>
                <w:sz w:val="24"/>
                <w:szCs w:val="24"/>
              </w:rPr>
              <w:t>• Нравственный выбор и ответственность человека в отноше</w:t>
            </w:r>
            <w:r w:rsidRPr="000F62D2">
              <w:rPr>
                <w:rFonts w:ascii="Times New Roman" w:eastAsia="Times New Roman" w:hAnsi="Times New Roman" w:cs="Times New Roman"/>
                <w:sz w:val="24"/>
                <w:szCs w:val="24"/>
              </w:rPr>
              <w:softHyphen/>
              <w:t>нии к природе, историко-культурному наследию, к самому себе и окружающим людям.</w:t>
            </w:r>
          </w:p>
          <w:p w:rsidR="00DD3C44" w:rsidRPr="000F62D2" w:rsidRDefault="00DD3C44" w:rsidP="000F62D2">
            <w:pPr>
              <w:spacing w:after="0" w:line="240" w:lineRule="auto"/>
              <w:jc w:val="center"/>
              <w:rPr>
                <w:rFonts w:ascii="Times New Roman" w:eastAsia="Times New Roman" w:hAnsi="Times New Roman" w:cs="Times New Roman"/>
                <w:b/>
                <w:sz w:val="24"/>
                <w:szCs w:val="24"/>
              </w:rPr>
            </w:pPr>
            <w:r w:rsidRPr="000F62D2">
              <w:rPr>
                <w:rFonts w:ascii="Times New Roman" w:eastAsia="Times New Roman" w:hAnsi="Times New Roman" w:cs="Times New Roman"/>
                <w:b/>
                <w:sz w:val="24"/>
                <w:szCs w:val="24"/>
              </w:rPr>
              <w:lastRenderedPageBreak/>
              <w:t>Место курса в учебном плане</w:t>
            </w:r>
          </w:p>
          <w:p w:rsidR="00DD3C44" w:rsidRPr="000F62D2" w:rsidRDefault="00DD3C44"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На изучение курса «Окружающий мир» в каждом классе на</w:t>
            </w:r>
            <w:r w:rsidRPr="000F62D2">
              <w:rPr>
                <w:rFonts w:ascii="Times New Roman" w:eastAsia="Times New Roman" w:hAnsi="Times New Roman" w:cs="Times New Roman"/>
                <w:sz w:val="24"/>
                <w:szCs w:val="24"/>
              </w:rPr>
              <w:softHyphen/>
              <w:t>чальной школы отводится 2ч в неделю. Программа рассчита</w:t>
            </w:r>
            <w:r w:rsidRPr="000F62D2">
              <w:rPr>
                <w:rFonts w:ascii="Times New Roman" w:eastAsia="Times New Roman" w:hAnsi="Times New Roman" w:cs="Times New Roman"/>
                <w:sz w:val="24"/>
                <w:szCs w:val="24"/>
              </w:rPr>
              <w:softHyphen/>
              <w:t>на</w:t>
            </w:r>
            <w:r w:rsidRPr="000F62D2">
              <w:rPr>
                <w:rFonts w:ascii="Times New Roman" w:hAnsi="Times New Roman" w:cs="Times New Roman"/>
                <w:sz w:val="24"/>
                <w:szCs w:val="24"/>
              </w:rPr>
              <w:t xml:space="preserve"> в </w:t>
            </w:r>
            <w:r w:rsidRPr="000F62D2">
              <w:rPr>
                <w:rFonts w:ascii="Times New Roman" w:eastAsia="Times New Roman" w:hAnsi="Times New Roman" w:cs="Times New Roman"/>
                <w:sz w:val="24"/>
                <w:szCs w:val="24"/>
              </w:rPr>
              <w:t xml:space="preserve"> 3 клас</w:t>
            </w:r>
            <w:r w:rsidRPr="000F62D2">
              <w:rPr>
                <w:rFonts w:ascii="Times New Roman" w:eastAsia="Times New Roman" w:hAnsi="Times New Roman" w:cs="Times New Roman"/>
                <w:sz w:val="24"/>
                <w:szCs w:val="24"/>
              </w:rPr>
              <w:softHyphen/>
              <w:t>с</w:t>
            </w:r>
            <w:r w:rsidRPr="000F62D2">
              <w:rPr>
                <w:rFonts w:ascii="Times New Roman" w:hAnsi="Times New Roman" w:cs="Times New Roman"/>
                <w:sz w:val="24"/>
                <w:szCs w:val="24"/>
              </w:rPr>
              <w:t>е на</w:t>
            </w:r>
            <w:r w:rsidRPr="000F62D2">
              <w:rPr>
                <w:rFonts w:ascii="Times New Roman" w:eastAsia="Times New Roman" w:hAnsi="Times New Roman" w:cs="Times New Roman"/>
                <w:sz w:val="24"/>
                <w:szCs w:val="24"/>
              </w:rPr>
              <w:t xml:space="preserve"> 68ч (34 учебные недели).</w:t>
            </w:r>
          </w:p>
        </w:tc>
      </w:tr>
      <w:tr w:rsidR="00DD3C44" w:rsidRPr="000F62D2" w:rsidTr="00DD3C44">
        <w:trPr>
          <w:trHeight w:val="510"/>
        </w:trPr>
        <w:tc>
          <w:tcPr>
            <w:tcW w:w="1135" w:type="dxa"/>
            <w:tcBorders>
              <w:top w:val="nil"/>
            </w:tcBorders>
          </w:tcPr>
          <w:p w:rsidR="00DD3C44" w:rsidRPr="000F62D2" w:rsidRDefault="00DD3C44" w:rsidP="000F62D2">
            <w:pPr>
              <w:spacing w:line="240" w:lineRule="auto"/>
              <w:rPr>
                <w:rFonts w:ascii="Times New Roman" w:eastAsia="Times New Roman" w:hAnsi="Times New Roman" w:cs="Times New Roman"/>
                <w:sz w:val="24"/>
                <w:szCs w:val="24"/>
              </w:rPr>
            </w:pPr>
          </w:p>
        </w:tc>
        <w:tc>
          <w:tcPr>
            <w:tcW w:w="1559" w:type="dxa"/>
          </w:tcPr>
          <w:p w:rsidR="00DD3C44" w:rsidRPr="000F62D2" w:rsidRDefault="00DD3C44" w:rsidP="000F62D2">
            <w:pPr>
              <w:spacing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по окружающему миру</w:t>
            </w:r>
          </w:p>
        </w:tc>
        <w:tc>
          <w:tcPr>
            <w:tcW w:w="1134" w:type="dxa"/>
          </w:tcPr>
          <w:p w:rsidR="00DD3C44" w:rsidRPr="000F62D2" w:rsidRDefault="00DD3C44" w:rsidP="000F62D2">
            <w:pPr>
              <w:spacing w:line="240" w:lineRule="auto"/>
              <w:rPr>
                <w:rFonts w:ascii="Times New Roman" w:hAnsi="Times New Roman" w:cs="Times New Roman"/>
                <w:sz w:val="24"/>
                <w:szCs w:val="24"/>
              </w:rPr>
            </w:pPr>
            <w:r w:rsidRPr="000F62D2">
              <w:rPr>
                <w:rFonts w:ascii="Times New Roman" w:hAnsi="Times New Roman" w:cs="Times New Roman"/>
                <w:sz w:val="24"/>
                <w:szCs w:val="24"/>
              </w:rPr>
              <w:t>4</w:t>
            </w:r>
            <w:r w:rsidR="00CD794F" w:rsidRPr="000F62D2">
              <w:rPr>
                <w:rFonts w:ascii="Times New Roman" w:hAnsi="Times New Roman" w:cs="Times New Roman"/>
                <w:sz w:val="24"/>
                <w:szCs w:val="24"/>
              </w:rPr>
              <w:t xml:space="preserve"> а, 4 б</w:t>
            </w:r>
          </w:p>
        </w:tc>
        <w:tc>
          <w:tcPr>
            <w:tcW w:w="10881" w:type="dxa"/>
          </w:tcPr>
          <w:p w:rsidR="00DD3C44" w:rsidRPr="000F62D2" w:rsidRDefault="00DD3C44" w:rsidP="000F62D2">
            <w:pPr>
              <w:pStyle w:val="c13"/>
              <w:spacing w:before="0" w:beforeAutospacing="0" w:after="0" w:afterAutospacing="0"/>
              <w:ind w:firstLine="540"/>
              <w:jc w:val="both"/>
              <w:rPr>
                <w:rStyle w:val="c10"/>
                <w:color w:val="000000"/>
              </w:rPr>
            </w:pPr>
            <w:r w:rsidRPr="000F62D2">
              <w:rPr>
                <w:rStyle w:val="c10"/>
                <w:color w:val="000000"/>
              </w:rPr>
              <w:t>Рабочая программа по окружающему миру для 4 класса составлена в соответствии с   Федеральным государственным образовательным стандартом основного общего образования и с учетом примерной образовательной программы по окружающему миру</w:t>
            </w:r>
          </w:p>
          <w:p w:rsidR="00DD3C44" w:rsidRPr="000F62D2" w:rsidRDefault="00DD3C44" w:rsidP="000F62D2">
            <w:pPr>
              <w:pStyle w:val="c13"/>
              <w:spacing w:before="0" w:beforeAutospacing="0" w:after="0" w:afterAutospacing="0"/>
              <w:ind w:firstLine="540"/>
              <w:jc w:val="both"/>
              <w:rPr>
                <w:color w:val="000000"/>
              </w:rPr>
            </w:pPr>
            <w:r w:rsidRPr="000F62D2">
              <w:rPr>
                <w:rStyle w:val="c10"/>
                <w:color w:val="000000"/>
              </w:rPr>
              <w:t xml:space="preserve">В настоящее время основные задачи российского образования в целом и начального общего образования в частности можно </w:t>
            </w:r>
          </w:p>
          <w:p w:rsidR="00DD3C44" w:rsidRPr="000F62D2" w:rsidRDefault="00DD3C44" w:rsidP="000F62D2">
            <w:pPr>
              <w:pStyle w:val="c13"/>
              <w:spacing w:before="0" w:beforeAutospacing="0" w:after="0" w:afterAutospacing="0"/>
              <w:ind w:firstLine="540"/>
              <w:jc w:val="both"/>
              <w:rPr>
                <w:b/>
                <w:color w:val="000000"/>
              </w:rPr>
            </w:pPr>
            <w:r w:rsidRPr="000F62D2">
              <w:rPr>
                <w:rStyle w:val="c10c28"/>
                <w:b/>
                <w:color w:val="000000"/>
              </w:rPr>
              <w:t>Ц</w:t>
            </w:r>
            <w:r w:rsidRPr="000F62D2">
              <w:rPr>
                <w:rStyle w:val="c10"/>
                <w:b/>
                <w:color w:val="000000"/>
              </w:rPr>
              <w:t>ели:</w:t>
            </w:r>
          </w:p>
          <w:p w:rsidR="00DD3C44" w:rsidRPr="000F62D2" w:rsidRDefault="00DD3C44" w:rsidP="00F56C1F">
            <w:pPr>
              <w:numPr>
                <w:ilvl w:val="0"/>
                <w:numId w:val="11"/>
              </w:numPr>
              <w:spacing w:after="0" w:line="240" w:lineRule="auto"/>
              <w:ind w:left="0" w:firstLine="900"/>
              <w:jc w:val="both"/>
              <w:rPr>
                <w:rFonts w:ascii="Times New Roman" w:hAnsi="Times New Roman" w:cs="Times New Roman"/>
                <w:color w:val="000000"/>
                <w:sz w:val="24"/>
                <w:szCs w:val="24"/>
              </w:rPr>
            </w:pPr>
            <w:r w:rsidRPr="000F62D2">
              <w:rPr>
                <w:rStyle w:val="c10"/>
                <w:rFonts w:ascii="Times New Roman" w:hAnsi="Times New Roman" w:cs="Times New Roman"/>
                <w:color w:val="000000"/>
                <w:sz w:val="24"/>
                <w:szCs w:val="24"/>
              </w:rPr>
              <w:t>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DD3C44" w:rsidRPr="000F62D2" w:rsidRDefault="00DD3C44" w:rsidP="00F56C1F">
            <w:pPr>
              <w:numPr>
                <w:ilvl w:val="0"/>
                <w:numId w:val="11"/>
              </w:numPr>
              <w:spacing w:after="0" w:line="240" w:lineRule="auto"/>
              <w:ind w:left="0" w:firstLine="900"/>
              <w:jc w:val="both"/>
              <w:rPr>
                <w:rFonts w:ascii="Times New Roman" w:hAnsi="Times New Roman" w:cs="Times New Roman"/>
                <w:color w:val="000000"/>
                <w:sz w:val="24"/>
                <w:szCs w:val="24"/>
              </w:rPr>
            </w:pPr>
            <w:r w:rsidRPr="000F62D2">
              <w:rPr>
                <w:rStyle w:val="c10"/>
                <w:rFonts w:ascii="Times New Roman" w:hAnsi="Times New Roman" w:cs="Times New Roman"/>
                <w:color w:val="000000"/>
                <w:sz w:val="24"/>
                <w:szCs w:val="24"/>
              </w:rPr>
              <w:t>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DD3C44" w:rsidRPr="000F62D2" w:rsidRDefault="00DD3C44" w:rsidP="000F62D2">
            <w:pPr>
              <w:pStyle w:val="c13"/>
              <w:spacing w:before="0" w:beforeAutospacing="0" w:after="0" w:afterAutospacing="0"/>
              <w:ind w:firstLine="540"/>
              <w:jc w:val="both"/>
              <w:rPr>
                <w:rStyle w:val="c10"/>
                <w:color w:val="000000"/>
              </w:rPr>
            </w:pPr>
            <w:r w:rsidRPr="000F62D2">
              <w:rPr>
                <w:rStyle w:val="c10"/>
                <w:color w:val="000000"/>
              </w:rPr>
              <w:t>Специфика предмета «Окружающий мир» заключается в том, что он, имея ярко выраженный интегративный характер, соединяет в равной мере знания о природе, обществе и истории и знакомит обучающегося с материалом естественных и социально-гуманитарных наук, необходимым для целостного и системного видения мира в его важнейших взаимосвязях.</w:t>
            </w:r>
          </w:p>
          <w:p w:rsidR="00DD3C44" w:rsidRPr="000F62D2" w:rsidRDefault="00DD3C44" w:rsidP="000F62D2">
            <w:pPr>
              <w:pStyle w:val="c13"/>
              <w:spacing w:before="0" w:beforeAutospacing="0" w:after="0" w:afterAutospacing="0"/>
              <w:ind w:firstLine="540"/>
              <w:jc w:val="both"/>
              <w:rPr>
                <w:b/>
                <w:color w:val="000000"/>
              </w:rPr>
            </w:pPr>
            <w:r w:rsidRPr="000F62D2">
              <w:rPr>
                <w:rStyle w:val="c10"/>
                <w:b/>
                <w:color w:val="000000"/>
              </w:rPr>
              <w:t>Задачи:</w:t>
            </w:r>
          </w:p>
          <w:p w:rsidR="00DD3C44" w:rsidRPr="000F62D2" w:rsidRDefault="00DD3C44" w:rsidP="00F56C1F">
            <w:pPr>
              <w:numPr>
                <w:ilvl w:val="0"/>
                <w:numId w:val="12"/>
              </w:numPr>
              <w:spacing w:after="0" w:line="240" w:lineRule="auto"/>
              <w:ind w:left="0" w:firstLine="900"/>
              <w:jc w:val="both"/>
              <w:rPr>
                <w:rFonts w:ascii="Times New Roman" w:hAnsi="Times New Roman" w:cs="Times New Roman"/>
                <w:color w:val="000000"/>
                <w:sz w:val="24"/>
                <w:szCs w:val="24"/>
              </w:rPr>
            </w:pPr>
            <w:r w:rsidRPr="000F62D2">
              <w:rPr>
                <w:rStyle w:val="c10"/>
                <w:rFonts w:ascii="Times New Roman" w:hAnsi="Times New Roman" w:cs="Times New Roman"/>
                <w:color w:val="000000"/>
                <w:sz w:val="24"/>
                <w:szCs w:val="24"/>
              </w:rPr>
              <w:t>уважительного отношения к семье, к городу или деревне, а также к региону, в котором проживают дети, к России, её природе и культуре, истории;</w:t>
            </w:r>
          </w:p>
          <w:p w:rsidR="00DD3C44" w:rsidRPr="000F62D2" w:rsidRDefault="00DD3C44" w:rsidP="00F56C1F">
            <w:pPr>
              <w:numPr>
                <w:ilvl w:val="0"/>
                <w:numId w:val="12"/>
              </w:numPr>
              <w:spacing w:after="0" w:line="240" w:lineRule="auto"/>
              <w:ind w:left="0" w:firstLine="900"/>
              <w:jc w:val="both"/>
              <w:rPr>
                <w:rFonts w:ascii="Times New Roman" w:hAnsi="Times New Roman" w:cs="Times New Roman"/>
                <w:color w:val="000000"/>
                <w:sz w:val="24"/>
                <w:szCs w:val="24"/>
              </w:rPr>
            </w:pPr>
            <w:r w:rsidRPr="000F62D2">
              <w:rPr>
                <w:rStyle w:val="c10"/>
                <w:rFonts w:ascii="Times New Roman" w:hAnsi="Times New Roman" w:cs="Times New Roman"/>
                <w:color w:val="000000"/>
                <w:sz w:val="24"/>
                <w:szCs w:val="24"/>
              </w:rPr>
              <w:t>понимания ценности, целостности и многообразия окружающего мира, понимание своего места в нём;</w:t>
            </w:r>
          </w:p>
          <w:p w:rsidR="00DD3C44" w:rsidRPr="000F62D2" w:rsidRDefault="00DD3C44" w:rsidP="00F56C1F">
            <w:pPr>
              <w:numPr>
                <w:ilvl w:val="0"/>
                <w:numId w:val="12"/>
              </w:numPr>
              <w:spacing w:after="0" w:line="240" w:lineRule="auto"/>
              <w:ind w:left="0" w:firstLine="900"/>
              <w:jc w:val="both"/>
              <w:rPr>
                <w:rFonts w:ascii="Times New Roman" w:hAnsi="Times New Roman" w:cs="Times New Roman"/>
                <w:color w:val="000000"/>
                <w:sz w:val="24"/>
                <w:szCs w:val="24"/>
              </w:rPr>
            </w:pPr>
            <w:r w:rsidRPr="000F62D2">
              <w:rPr>
                <w:rStyle w:val="c10"/>
                <w:rFonts w:ascii="Times New Roman" w:hAnsi="Times New Roman" w:cs="Times New Roman"/>
                <w:color w:val="000000"/>
                <w:sz w:val="24"/>
                <w:szCs w:val="24"/>
              </w:rPr>
              <w:t>модели безопасного поведения в условиях повседневной жизни и в различных опасных и чрезвычайных ситуациях;</w:t>
            </w:r>
          </w:p>
          <w:p w:rsidR="00DD3C44" w:rsidRPr="000F62D2" w:rsidRDefault="00DD3C44" w:rsidP="00F56C1F">
            <w:pPr>
              <w:numPr>
                <w:ilvl w:val="0"/>
                <w:numId w:val="12"/>
              </w:numPr>
              <w:spacing w:after="0" w:line="240" w:lineRule="auto"/>
              <w:ind w:left="0" w:firstLine="900"/>
              <w:jc w:val="both"/>
              <w:rPr>
                <w:rFonts w:ascii="Times New Roman" w:hAnsi="Times New Roman" w:cs="Times New Roman"/>
                <w:color w:val="000000"/>
                <w:sz w:val="24"/>
                <w:szCs w:val="24"/>
              </w:rPr>
            </w:pPr>
            <w:r w:rsidRPr="000F62D2">
              <w:rPr>
                <w:rStyle w:val="c10"/>
                <w:rFonts w:ascii="Times New Roman" w:hAnsi="Times New Roman" w:cs="Times New Roman"/>
                <w:color w:val="000000"/>
                <w:sz w:val="24"/>
                <w:szCs w:val="24"/>
              </w:rPr>
              <w:t>психологической культуры и компетенции для обеспечения эффективного и безопасного взаимодействия в социуме.</w:t>
            </w:r>
          </w:p>
          <w:p w:rsidR="00DD3C44" w:rsidRPr="000F62D2" w:rsidRDefault="00DD3C44" w:rsidP="000F62D2">
            <w:pPr>
              <w:pStyle w:val="c55c53"/>
              <w:spacing w:before="0" w:beforeAutospacing="0" w:after="0" w:afterAutospacing="0"/>
              <w:ind w:firstLine="540"/>
              <w:jc w:val="both"/>
              <w:rPr>
                <w:color w:val="000000"/>
              </w:rPr>
            </w:pPr>
            <w:r w:rsidRPr="000F62D2">
              <w:rPr>
                <w:rStyle w:val="c6"/>
                <w:color w:val="000000"/>
              </w:rPr>
              <w:t>.</w:t>
            </w:r>
          </w:p>
          <w:p w:rsidR="00DD3C44" w:rsidRPr="000F62D2" w:rsidRDefault="00DD3C44" w:rsidP="000F62D2">
            <w:pPr>
              <w:pStyle w:val="3"/>
              <w:spacing w:before="0" w:line="240" w:lineRule="auto"/>
              <w:rPr>
                <w:rFonts w:ascii="Times New Roman" w:hAnsi="Times New Roman" w:cs="Times New Roman"/>
                <w:color w:val="000000"/>
                <w:sz w:val="24"/>
                <w:szCs w:val="24"/>
              </w:rPr>
            </w:pPr>
            <w:bookmarkStart w:id="1" w:name="h.30j0zll"/>
            <w:bookmarkEnd w:id="1"/>
            <w:r w:rsidRPr="000F62D2">
              <w:rPr>
                <w:rStyle w:val="c29"/>
                <w:rFonts w:ascii="Times New Roman" w:hAnsi="Times New Roman" w:cs="Times New Roman"/>
                <w:color w:val="000000"/>
                <w:sz w:val="24"/>
                <w:szCs w:val="24"/>
              </w:rPr>
              <w:t>Общая характеристика курса</w:t>
            </w:r>
          </w:p>
          <w:p w:rsidR="00DD3C44" w:rsidRPr="000F62D2" w:rsidRDefault="00DD3C44" w:rsidP="000F62D2">
            <w:pPr>
              <w:pStyle w:val="c55c53"/>
              <w:spacing w:before="0" w:beforeAutospacing="0" w:after="0" w:afterAutospacing="0"/>
              <w:ind w:firstLine="540"/>
              <w:jc w:val="both"/>
              <w:rPr>
                <w:color w:val="000000"/>
              </w:rPr>
            </w:pPr>
            <w:r w:rsidRPr="000F62D2">
              <w:rPr>
                <w:rStyle w:val="c6"/>
                <w:color w:val="000000"/>
              </w:rPr>
              <w:t>Программа «Окружающий мир» создана с опорой на культурологические принципы, понятия, категории, которые гармонично объединяют естественно-научные знания  и опыт гуманитарных наук. Ведущей с точки зрения организации содержания является идея единства мира природы и мира культуры. С этой принципиальной позиции окружающий мир рассматривается как природно-культурное целое, а человек — как часть природы, как создатель культуры и как её продукт, т. е. тоже природно-культурное целое.</w:t>
            </w:r>
          </w:p>
          <w:p w:rsidR="00DD3C44" w:rsidRPr="000F62D2" w:rsidRDefault="00DD3C44" w:rsidP="000F62D2">
            <w:pPr>
              <w:pStyle w:val="c53c55"/>
              <w:spacing w:before="0" w:beforeAutospacing="0" w:after="0" w:afterAutospacing="0"/>
              <w:ind w:firstLine="540"/>
              <w:jc w:val="both"/>
              <w:rPr>
                <w:color w:val="000000"/>
              </w:rPr>
            </w:pPr>
            <w:r w:rsidRPr="000F62D2">
              <w:rPr>
                <w:rStyle w:val="c6c28"/>
                <w:color w:val="000000"/>
              </w:rPr>
              <w:t xml:space="preserve">Программу определяют важнейшие компоненты культуры — норма, ценность, идеал, что </w:t>
            </w:r>
            <w:r w:rsidRPr="000F62D2">
              <w:rPr>
                <w:rStyle w:val="c6c28"/>
                <w:color w:val="000000"/>
              </w:rPr>
              <w:lastRenderedPageBreak/>
              <w:t>позволяет представить такое явление, как мир, системно с точки зрения культурно-нормативного, культурно-значимого, культурно-должного в жизни человека. Таким образом дети получают возможность создать целостную картину мира, выявляя в ходе первоначального знакомства с природными явлениями и фактами культуры универсальные ценностно-смысловые ориентиры, необходимые человеку. Ведь именно ценностно-консолидирующее пространство культуры обеспечивает согласие между людьми в обществе и помогает им определить своё место в мире природы как в жизненно важной сфере человеческого бытия.</w:t>
            </w:r>
          </w:p>
          <w:p w:rsidR="00DD3C44" w:rsidRPr="000F62D2" w:rsidRDefault="00DD3C44" w:rsidP="000F62D2">
            <w:pPr>
              <w:pStyle w:val="c55c53"/>
              <w:spacing w:before="0" w:beforeAutospacing="0" w:after="0" w:afterAutospacing="0"/>
              <w:ind w:firstLine="540"/>
              <w:jc w:val="both"/>
              <w:rPr>
                <w:color w:val="000000"/>
              </w:rPr>
            </w:pPr>
            <w:r w:rsidRPr="000F62D2">
              <w:rPr>
                <w:rStyle w:val="c6c28"/>
                <w:color w:val="000000"/>
              </w:rPr>
              <w:t>В программе определяются понятия, необходимые для восприятия и</w:t>
            </w:r>
            <w:r w:rsidRPr="000F62D2">
              <w:rPr>
                <w:rStyle w:val="apple-converted-space"/>
                <w:color w:val="000000"/>
              </w:rPr>
              <w:t> </w:t>
            </w:r>
            <w:r w:rsidRPr="000F62D2">
              <w:rPr>
                <w:rStyle w:val="c6"/>
                <w:color w:val="000000"/>
              </w:rPr>
              <w:t>изучения</w:t>
            </w:r>
            <w:r w:rsidRPr="000F62D2">
              <w:rPr>
                <w:rStyle w:val="c6c28"/>
                <w:color w:val="000000"/>
              </w:rPr>
              <w:t> младшими школьниками явления «окружающий мир»:</w:t>
            </w:r>
          </w:p>
          <w:p w:rsidR="00DD3C44" w:rsidRPr="000F62D2" w:rsidRDefault="00DD3C44" w:rsidP="00F56C1F">
            <w:pPr>
              <w:numPr>
                <w:ilvl w:val="0"/>
                <w:numId w:val="13"/>
              </w:numPr>
              <w:spacing w:after="0" w:line="240" w:lineRule="auto"/>
              <w:ind w:left="0" w:firstLine="900"/>
              <w:jc w:val="both"/>
              <w:rPr>
                <w:rFonts w:ascii="Times New Roman" w:hAnsi="Times New Roman" w:cs="Times New Roman"/>
                <w:color w:val="000000"/>
                <w:sz w:val="24"/>
                <w:szCs w:val="24"/>
              </w:rPr>
            </w:pPr>
            <w:r w:rsidRPr="000F62D2">
              <w:rPr>
                <w:rStyle w:val="c6c28"/>
                <w:rFonts w:ascii="Times New Roman" w:hAnsi="Times New Roman" w:cs="Times New Roman"/>
                <w:color w:val="000000"/>
                <w:sz w:val="24"/>
                <w:szCs w:val="24"/>
              </w:rPr>
              <w:t>природа и культура, целое и часть, общее и различное, внешнее и внутреннее, живое и неживое, пространство и время как важнейшие параметры бытия;</w:t>
            </w:r>
          </w:p>
          <w:p w:rsidR="00DD3C44" w:rsidRPr="000F62D2" w:rsidRDefault="00DD3C44" w:rsidP="00F56C1F">
            <w:pPr>
              <w:numPr>
                <w:ilvl w:val="0"/>
                <w:numId w:val="13"/>
              </w:numPr>
              <w:spacing w:after="0" w:line="240" w:lineRule="auto"/>
              <w:ind w:left="0" w:firstLine="900"/>
              <w:jc w:val="both"/>
              <w:rPr>
                <w:rFonts w:ascii="Times New Roman" w:hAnsi="Times New Roman" w:cs="Times New Roman"/>
                <w:color w:val="000000"/>
                <w:sz w:val="24"/>
                <w:szCs w:val="24"/>
              </w:rPr>
            </w:pPr>
            <w:r w:rsidRPr="000F62D2">
              <w:rPr>
                <w:rStyle w:val="c6c28"/>
                <w:rFonts w:ascii="Times New Roman" w:hAnsi="Times New Roman" w:cs="Times New Roman"/>
                <w:color w:val="000000"/>
                <w:sz w:val="24"/>
                <w:szCs w:val="24"/>
              </w:rPr>
              <w:t>природосообразный ритм человеческой жизни как основа физического и психического здоровья человека;</w:t>
            </w:r>
            <w:r w:rsidRPr="000F62D2">
              <w:rPr>
                <w:rStyle w:val="c6c77"/>
                <w:rFonts w:ascii="Times New Roman" w:hAnsi="Times New Roman" w:cs="Times New Roman"/>
                <w:color w:val="FF0000"/>
                <w:sz w:val="24"/>
                <w:szCs w:val="24"/>
              </w:rPr>
              <w:t> </w:t>
            </w:r>
          </w:p>
          <w:p w:rsidR="00DD3C44" w:rsidRPr="000F62D2" w:rsidRDefault="00DD3C44" w:rsidP="00F56C1F">
            <w:pPr>
              <w:numPr>
                <w:ilvl w:val="0"/>
                <w:numId w:val="13"/>
              </w:numPr>
              <w:spacing w:after="0" w:line="240" w:lineRule="auto"/>
              <w:ind w:left="0" w:firstLine="900"/>
              <w:jc w:val="both"/>
              <w:rPr>
                <w:rFonts w:ascii="Times New Roman" w:hAnsi="Times New Roman" w:cs="Times New Roman"/>
                <w:color w:val="000000"/>
                <w:sz w:val="24"/>
                <w:szCs w:val="24"/>
              </w:rPr>
            </w:pPr>
            <w:r w:rsidRPr="000F62D2">
              <w:rPr>
                <w:rStyle w:val="c6c28"/>
                <w:rFonts w:ascii="Times New Roman" w:hAnsi="Times New Roman" w:cs="Times New Roman"/>
                <w:color w:val="000000"/>
                <w:sz w:val="24"/>
                <w:szCs w:val="24"/>
              </w:rPr>
              <w:t>мир как иерархия, порядок, лад, как взаимосвязь всего со всем.</w:t>
            </w:r>
          </w:p>
          <w:p w:rsidR="00DD3C44" w:rsidRPr="000F62D2" w:rsidRDefault="00DD3C44" w:rsidP="000F62D2">
            <w:pPr>
              <w:pStyle w:val="c13c70"/>
              <w:spacing w:before="0" w:beforeAutospacing="0" w:after="0" w:afterAutospacing="0"/>
              <w:ind w:firstLine="540"/>
              <w:jc w:val="both"/>
              <w:rPr>
                <w:color w:val="000000"/>
              </w:rPr>
            </w:pPr>
            <w:r w:rsidRPr="000F62D2">
              <w:rPr>
                <w:rStyle w:val="c6"/>
                <w:color w:val="000000"/>
              </w:rPr>
              <w:t>Сферы природной и социальной жизни предстают в их единстве и тесной взаимной связи:</w:t>
            </w:r>
          </w:p>
          <w:p w:rsidR="00DD3C44" w:rsidRPr="000F62D2" w:rsidRDefault="00DD3C44" w:rsidP="00F56C1F">
            <w:pPr>
              <w:numPr>
                <w:ilvl w:val="0"/>
                <w:numId w:val="14"/>
              </w:numPr>
              <w:spacing w:after="0" w:line="240" w:lineRule="auto"/>
              <w:ind w:left="348"/>
              <w:jc w:val="both"/>
              <w:rPr>
                <w:rFonts w:ascii="Times New Roman" w:hAnsi="Times New Roman" w:cs="Times New Roman"/>
                <w:color w:val="000000"/>
                <w:sz w:val="24"/>
                <w:szCs w:val="24"/>
              </w:rPr>
            </w:pPr>
            <w:r w:rsidRPr="000F62D2">
              <w:rPr>
                <w:rStyle w:val="c10"/>
                <w:rFonts w:ascii="Times New Roman" w:hAnsi="Times New Roman" w:cs="Times New Roman"/>
                <w:color w:val="000000"/>
                <w:sz w:val="24"/>
                <w:szCs w:val="24"/>
              </w:rPr>
              <w:t>природа как одна из важнейших основ здоровой и гармоничной жизни человека и общества;</w:t>
            </w:r>
          </w:p>
          <w:p w:rsidR="00DD3C44" w:rsidRPr="000F62D2" w:rsidRDefault="00DD3C44" w:rsidP="00F56C1F">
            <w:pPr>
              <w:numPr>
                <w:ilvl w:val="0"/>
                <w:numId w:val="14"/>
              </w:numPr>
              <w:spacing w:after="0" w:line="240" w:lineRule="auto"/>
              <w:ind w:left="348"/>
              <w:jc w:val="both"/>
              <w:rPr>
                <w:rFonts w:ascii="Times New Roman" w:hAnsi="Times New Roman" w:cs="Times New Roman"/>
                <w:color w:val="000000"/>
                <w:sz w:val="24"/>
                <w:szCs w:val="24"/>
              </w:rPr>
            </w:pPr>
            <w:r w:rsidRPr="000F62D2">
              <w:rPr>
                <w:rStyle w:val="c10"/>
                <w:rFonts w:ascii="Times New Roman" w:hAnsi="Times New Roman" w:cs="Times New Roman"/>
                <w:color w:val="000000"/>
                <w:sz w:val="24"/>
                <w:szCs w:val="24"/>
              </w:rPr>
              <w:t>культура как процесс и результат человеческой жизнедеятельности во всём многообразии её форм;</w:t>
            </w:r>
          </w:p>
          <w:p w:rsidR="00DD3C44" w:rsidRPr="000F62D2" w:rsidRDefault="00DD3C44" w:rsidP="00F56C1F">
            <w:pPr>
              <w:numPr>
                <w:ilvl w:val="0"/>
                <w:numId w:val="14"/>
              </w:numPr>
              <w:spacing w:after="0" w:line="240" w:lineRule="auto"/>
              <w:ind w:left="348"/>
              <w:jc w:val="both"/>
              <w:rPr>
                <w:rFonts w:ascii="Times New Roman" w:hAnsi="Times New Roman" w:cs="Times New Roman"/>
                <w:color w:val="000000"/>
                <w:sz w:val="24"/>
                <w:szCs w:val="24"/>
              </w:rPr>
            </w:pPr>
            <w:r w:rsidRPr="000F62D2">
              <w:rPr>
                <w:rStyle w:val="c10"/>
                <w:rFonts w:ascii="Times New Roman" w:hAnsi="Times New Roman" w:cs="Times New Roman"/>
                <w:color w:val="000000"/>
                <w:sz w:val="24"/>
                <w:szCs w:val="24"/>
              </w:rPr>
              <w:t>наука как часть культуры, отражающая человеческое стремление к истине, к познанию закономерностей окружающего мира природы и социума;</w:t>
            </w:r>
          </w:p>
          <w:p w:rsidR="00DD3C44" w:rsidRPr="000F62D2" w:rsidRDefault="00DD3C44" w:rsidP="00F56C1F">
            <w:pPr>
              <w:numPr>
                <w:ilvl w:val="0"/>
                <w:numId w:val="14"/>
              </w:numPr>
              <w:spacing w:after="0" w:line="240" w:lineRule="auto"/>
              <w:ind w:left="348"/>
              <w:jc w:val="both"/>
              <w:rPr>
                <w:rFonts w:ascii="Times New Roman" w:hAnsi="Times New Roman" w:cs="Times New Roman"/>
                <w:color w:val="000000"/>
                <w:sz w:val="24"/>
                <w:szCs w:val="24"/>
              </w:rPr>
            </w:pPr>
            <w:r w:rsidRPr="000F62D2">
              <w:rPr>
                <w:rStyle w:val="c10"/>
                <w:rFonts w:ascii="Times New Roman" w:hAnsi="Times New Roman" w:cs="Times New Roman"/>
                <w:color w:val="000000"/>
                <w:sz w:val="24"/>
                <w:szCs w:val="24"/>
              </w:rPr>
              <w:t>искусство (живопись, архитектура, литература, музыка и др.) как часть культуры, отражение духовного мира человека, один из способов познания человеком самого себя, природы и общества;</w:t>
            </w:r>
          </w:p>
          <w:p w:rsidR="00DD3C44" w:rsidRPr="000F62D2" w:rsidRDefault="00DD3C44" w:rsidP="00F56C1F">
            <w:pPr>
              <w:numPr>
                <w:ilvl w:val="0"/>
                <w:numId w:val="14"/>
              </w:numPr>
              <w:spacing w:after="0" w:line="240" w:lineRule="auto"/>
              <w:ind w:left="348"/>
              <w:jc w:val="both"/>
              <w:rPr>
                <w:rFonts w:ascii="Times New Roman" w:hAnsi="Times New Roman" w:cs="Times New Roman"/>
                <w:color w:val="000000"/>
                <w:sz w:val="24"/>
                <w:szCs w:val="24"/>
              </w:rPr>
            </w:pPr>
            <w:r w:rsidRPr="000F62D2">
              <w:rPr>
                <w:rStyle w:val="c10"/>
                <w:rFonts w:ascii="Times New Roman" w:hAnsi="Times New Roman" w:cs="Times New Roman"/>
                <w:color w:val="000000"/>
                <w:sz w:val="24"/>
                <w:szCs w:val="24"/>
              </w:rPr>
              <w:t>человечество как многообразие народов, культур, религий;</w:t>
            </w:r>
          </w:p>
          <w:p w:rsidR="00DD3C44" w:rsidRPr="000F62D2" w:rsidRDefault="00DD3C44" w:rsidP="00F56C1F">
            <w:pPr>
              <w:numPr>
                <w:ilvl w:val="0"/>
                <w:numId w:val="14"/>
              </w:numPr>
              <w:spacing w:after="0" w:line="240" w:lineRule="auto"/>
              <w:ind w:left="348"/>
              <w:jc w:val="both"/>
              <w:rPr>
                <w:rFonts w:ascii="Times New Roman" w:hAnsi="Times New Roman" w:cs="Times New Roman"/>
                <w:color w:val="000000"/>
                <w:sz w:val="24"/>
                <w:szCs w:val="24"/>
              </w:rPr>
            </w:pPr>
            <w:r w:rsidRPr="000F62D2">
              <w:rPr>
                <w:rStyle w:val="c10"/>
                <w:rFonts w:ascii="Times New Roman" w:hAnsi="Times New Roman" w:cs="Times New Roman"/>
                <w:color w:val="000000"/>
                <w:sz w:val="24"/>
                <w:szCs w:val="24"/>
              </w:rPr>
              <w:t>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 общества;</w:t>
            </w:r>
          </w:p>
          <w:p w:rsidR="00DD3C44" w:rsidRPr="000F62D2" w:rsidRDefault="00DD3C44" w:rsidP="00F56C1F">
            <w:pPr>
              <w:numPr>
                <w:ilvl w:val="0"/>
                <w:numId w:val="14"/>
              </w:numPr>
              <w:spacing w:after="0" w:line="240" w:lineRule="auto"/>
              <w:ind w:left="348"/>
              <w:jc w:val="both"/>
              <w:rPr>
                <w:rFonts w:ascii="Times New Roman" w:hAnsi="Times New Roman" w:cs="Times New Roman"/>
                <w:color w:val="000000"/>
                <w:sz w:val="24"/>
                <w:szCs w:val="24"/>
              </w:rPr>
            </w:pPr>
            <w:r w:rsidRPr="000F62D2">
              <w:rPr>
                <w:rStyle w:val="c10"/>
                <w:rFonts w:ascii="Times New Roman" w:hAnsi="Times New Roman" w:cs="Times New Roman"/>
                <w:color w:val="000000"/>
                <w:sz w:val="24"/>
                <w:szCs w:val="24"/>
              </w:rPr>
              <w:t>труд и творчество как отличительные черты духовно и нравственно развитой личности;</w:t>
            </w:r>
          </w:p>
          <w:p w:rsidR="00DD3C44" w:rsidRPr="000F62D2" w:rsidRDefault="00DD3C44" w:rsidP="00F56C1F">
            <w:pPr>
              <w:numPr>
                <w:ilvl w:val="0"/>
                <w:numId w:val="14"/>
              </w:numPr>
              <w:spacing w:after="0" w:line="240" w:lineRule="auto"/>
              <w:ind w:left="348"/>
              <w:jc w:val="both"/>
              <w:rPr>
                <w:rFonts w:ascii="Times New Roman" w:hAnsi="Times New Roman" w:cs="Times New Roman"/>
                <w:color w:val="000000"/>
                <w:sz w:val="24"/>
                <w:szCs w:val="24"/>
              </w:rPr>
            </w:pPr>
            <w:r w:rsidRPr="000F62D2">
              <w:rPr>
                <w:rStyle w:val="c10"/>
                <w:rFonts w:ascii="Times New Roman" w:hAnsi="Times New Roman" w:cs="Times New Roman"/>
                <w:color w:val="000000"/>
                <w:sz w:val="24"/>
                <w:szCs w:val="24"/>
              </w:rPr>
              <w:t>здоровый образ жизни в единстве следующих составляющих: здоровье физическое, психическое, духовно-  и социально-нравственное;</w:t>
            </w:r>
          </w:p>
          <w:p w:rsidR="00DD3C44" w:rsidRPr="000F62D2" w:rsidRDefault="00DD3C44" w:rsidP="00F56C1F">
            <w:pPr>
              <w:numPr>
                <w:ilvl w:val="0"/>
                <w:numId w:val="14"/>
              </w:numPr>
              <w:spacing w:after="0" w:line="240" w:lineRule="auto"/>
              <w:ind w:left="348"/>
              <w:jc w:val="both"/>
              <w:rPr>
                <w:rFonts w:ascii="Times New Roman" w:hAnsi="Times New Roman" w:cs="Times New Roman"/>
                <w:color w:val="000000"/>
                <w:sz w:val="24"/>
                <w:szCs w:val="24"/>
              </w:rPr>
            </w:pPr>
            <w:r w:rsidRPr="000F62D2">
              <w:rPr>
                <w:rStyle w:val="c10"/>
                <w:rFonts w:ascii="Times New Roman" w:hAnsi="Times New Roman" w:cs="Times New Roman"/>
                <w:color w:val="000000"/>
                <w:sz w:val="24"/>
                <w:szCs w:val="24"/>
              </w:rPr>
              <w:t>нравственный выбор и ответственность человека в отношении к природе, историко-культурному наследию, к самому себе и окружающим людям.</w:t>
            </w:r>
          </w:p>
          <w:p w:rsidR="00DD3C44" w:rsidRPr="000F62D2" w:rsidRDefault="00DD3C44" w:rsidP="000F62D2">
            <w:pPr>
              <w:pStyle w:val="3"/>
              <w:spacing w:before="0" w:line="240" w:lineRule="auto"/>
              <w:rPr>
                <w:rFonts w:ascii="Times New Roman" w:hAnsi="Times New Roman" w:cs="Times New Roman"/>
                <w:color w:val="000000"/>
                <w:sz w:val="24"/>
                <w:szCs w:val="24"/>
              </w:rPr>
            </w:pPr>
            <w:bookmarkStart w:id="2" w:name="h.1fob9te"/>
            <w:bookmarkEnd w:id="2"/>
            <w:r w:rsidRPr="000F62D2">
              <w:rPr>
                <w:rStyle w:val="c29"/>
                <w:rFonts w:ascii="Times New Roman" w:hAnsi="Times New Roman" w:cs="Times New Roman"/>
                <w:color w:val="000000"/>
                <w:sz w:val="24"/>
                <w:szCs w:val="24"/>
              </w:rPr>
              <w:t>Место курса в учебном плане</w:t>
            </w:r>
          </w:p>
          <w:p w:rsidR="00DD3C44" w:rsidRPr="000F62D2" w:rsidRDefault="00DD3C44" w:rsidP="000F62D2">
            <w:pPr>
              <w:pStyle w:val="c13"/>
              <w:spacing w:before="0" w:beforeAutospacing="0" w:after="0" w:afterAutospacing="0"/>
              <w:ind w:firstLine="540"/>
              <w:jc w:val="both"/>
              <w:rPr>
                <w:rStyle w:val="c10"/>
                <w:color w:val="000000"/>
              </w:rPr>
            </w:pPr>
            <w:r w:rsidRPr="000F62D2">
              <w:rPr>
                <w:rStyle w:val="c10"/>
                <w:color w:val="000000"/>
              </w:rPr>
              <w:t>На изучение окружающего мира в каждом классе начальной школы отводится 2 ч в неделю. Программа рассчитана на  1 4 классы — 68 ч (34 учебные недели).</w:t>
            </w:r>
          </w:p>
          <w:p w:rsidR="00DD3C44" w:rsidRPr="000F62D2" w:rsidRDefault="00DD3C44" w:rsidP="000F62D2">
            <w:pPr>
              <w:pStyle w:val="c13"/>
              <w:spacing w:before="0" w:beforeAutospacing="0" w:after="0" w:afterAutospacing="0"/>
              <w:jc w:val="both"/>
              <w:rPr>
                <w:rStyle w:val="c10"/>
                <w:b/>
                <w:color w:val="000000"/>
              </w:rPr>
            </w:pPr>
            <w:r w:rsidRPr="000F62D2">
              <w:rPr>
                <w:rStyle w:val="c10"/>
                <w:b/>
                <w:color w:val="000000"/>
              </w:rPr>
              <w:t>Место предмета в учебном плане</w:t>
            </w:r>
          </w:p>
          <w:p w:rsidR="00DD3C44" w:rsidRPr="000F62D2" w:rsidRDefault="00DD3C44" w:rsidP="000F62D2">
            <w:pPr>
              <w:pStyle w:val="c13"/>
              <w:spacing w:before="0" w:beforeAutospacing="0" w:after="0" w:afterAutospacing="0"/>
              <w:jc w:val="both"/>
              <w:rPr>
                <w:b/>
                <w:color w:val="000000"/>
              </w:rPr>
            </w:pPr>
          </w:p>
          <w:p w:rsidR="00DD3C44" w:rsidRPr="000F62D2" w:rsidRDefault="00DD3C44" w:rsidP="000F62D2">
            <w:pPr>
              <w:pStyle w:val="3"/>
              <w:spacing w:before="0" w:line="240" w:lineRule="auto"/>
              <w:rPr>
                <w:rFonts w:ascii="Times New Roman" w:hAnsi="Times New Roman" w:cs="Times New Roman"/>
                <w:b w:val="0"/>
                <w:color w:val="000000"/>
                <w:sz w:val="24"/>
                <w:szCs w:val="24"/>
                <w:shd w:val="clear" w:color="auto" w:fill="FFFFFF"/>
              </w:rPr>
            </w:pPr>
            <w:bookmarkStart w:id="3" w:name="h.3znysh7"/>
            <w:bookmarkEnd w:id="3"/>
            <w:r w:rsidRPr="000F62D2">
              <w:rPr>
                <w:rFonts w:ascii="Times New Roman" w:hAnsi="Times New Roman" w:cs="Times New Roman"/>
                <w:b w:val="0"/>
                <w:color w:val="000000"/>
                <w:sz w:val="24"/>
                <w:szCs w:val="24"/>
                <w:shd w:val="clear" w:color="auto" w:fill="FFFFFF"/>
              </w:rPr>
              <w:t xml:space="preserve">В  учебном плане курс «Окружающий мир» изучается в 4 классе два часа в неделю (68 часов за год). </w:t>
            </w:r>
            <w:r w:rsidRPr="000F62D2">
              <w:rPr>
                <w:rFonts w:ascii="Times New Roman" w:hAnsi="Times New Roman" w:cs="Times New Roman"/>
                <w:b w:val="0"/>
                <w:color w:val="000000"/>
                <w:sz w:val="24"/>
                <w:szCs w:val="24"/>
                <w:shd w:val="clear" w:color="auto" w:fill="FFFFFF"/>
              </w:rPr>
              <w:lastRenderedPageBreak/>
              <w:t>Особое место занимают экскурсии и практические работы. Их необходимый минимум определён по каждому разделу программы. Экскурсии включают наблюдения, практические работы: наблюдения, опыты, измерения, работу с готовыми моделями, самостоятельное создание несложных моделей.</w:t>
            </w:r>
          </w:p>
        </w:tc>
      </w:tr>
      <w:tr w:rsidR="00DD3C44" w:rsidRPr="000F62D2" w:rsidTr="00DD3C44">
        <w:trPr>
          <w:trHeight w:val="510"/>
        </w:trPr>
        <w:tc>
          <w:tcPr>
            <w:tcW w:w="1135" w:type="dxa"/>
          </w:tcPr>
          <w:p w:rsidR="00DD3C44" w:rsidRPr="000F62D2" w:rsidRDefault="00DD3C44" w:rsidP="000F62D2">
            <w:pPr>
              <w:spacing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lastRenderedPageBreak/>
              <w:t>Музыка</w:t>
            </w:r>
          </w:p>
        </w:tc>
        <w:tc>
          <w:tcPr>
            <w:tcW w:w="1559" w:type="dxa"/>
          </w:tcPr>
          <w:p w:rsidR="00DD3C44" w:rsidRPr="000F62D2" w:rsidRDefault="00DD3C44" w:rsidP="000F62D2">
            <w:pPr>
              <w:spacing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по музыке</w:t>
            </w:r>
          </w:p>
        </w:tc>
        <w:tc>
          <w:tcPr>
            <w:tcW w:w="1134" w:type="dxa"/>
          </w:tcPr>
          <w:p w:rsidR="00DD3C44" w:rsidRPr="000F62D2" w:rsidRDefault="00DD3C44" w:rsidP="000F62D2">
            <w:pPr>
              <w:spacing w:line="240" w:lineRule="auto"/>
              <w:rPr>
                <w:rFonts w:ascii="Times New Roman" w:hAnsi="Times New Roman" w:cs="Times New Roman"/>
                <w:sz w:val="24"/>
                <w:szCs w:val="24"/>
              </w:rPr>
            </w:pPr>
            <w:r w:rsidRPr="000F62D2">
              <w:rPr>
                <w:rFonts w:ascii="Times New Roman" w:hAnsi="Times New Roman" w:cs="Times New Roman"/>
                <w:sz w:val="24"/>
                <w:szCs w:val="24"/>
              </w:rPr>
              <w:t>1 а, 1 б,</w:t>
            </w:r>
            <w:r w:rsidR="00021AD7" w:rsidRPr="000F62D2">
              <w:rPr>
                <w:rFonts w:ascii="Times New Roman" w:hAnsi="Times New Roman" w:cs="Times New Roman"/>
                <w:sz w:val="24"/>
                <w:szCs w:val="24"/>
              </w:rPr>
              <w:t xml:space="preserve"> 1 в, </w:t>
            </w:r>
            <w:r w:rsidRPr="000F62D2">
              <w:rPr>
                <w:rFonts w:ascii="Times New Roman" w:hAnsi="Times New Roman" w:cs="Times New Roman"/>
                <w:sz w:val="24"/>
                <w:szCs w:val="24"/>
              </w:rPr>
              <w:t xml:space="preserve">2 а, 2 б, </w:t>
            </w:r>
            <w:r w:rsidR="00097C80">
              <w:rPr>
                <w:rFonts w:ascii="Times New Roman" w:hAnsi="Times New Roman" w:cs="Times New Roman"/>
                <w:sz w:val="24"/>
                <w:szCs w:val="24"/>
              </w:rPr>
              <w:t xml:space="preserve">2 в, </w:t>
            </w:r>
            <w:r w:rsidRPr="000F62D2">
              <w:rPr>
                <w:rFonts w:ascii="Times New Roman" w:hAnsi="Times New Roman" w:cs="Times New Roman"/>
                <w:sz w:val="24"/>
                <w:szCs w:val="24"/>
              </w:rPr>
              <w:t>3</w:t>
            </w:r>
            <w:r w:rsidR="00CD794F" w:rsidRPr="000F62D2">
              <w:rPr>
                <w:rFonts w:ascii="Times New Roman" w:hAnsi="Times New Roman" w:cs="Times New Roman"/>
                <w:sz w:val="24"/>
                <w:szCs w:val="24"/>
              </w:rPr>
              <w:t xml:space="preserve"> а, 3 б,</w:t>
            </w:r>
            <w:r w:rsidR="00B9555A">
              <w:rPr>
                <w:rFonts w:ascii="Times New Roman" w:hAnsi="Times New Roman" w:cs="Times New Roman"/>
                <w:sz w:val="24"/>
                <w:szCs w:val="24"/>
              </w:rPr>
              <w:t xml:space="preserve"> 3 в,</w:t>
            </w:r>
            <w:r w:rsidR="00CD794F" w:rsidRPr="000F62D2">
              <w:rPr>
                <w:rFonts w:ascii="Times New Roman" w:hAnsi="Times New Roman" w:cs="Times New Roman"/>
                <w:sz w:val="24"/>
                <w:szCs w:val="24"/>
              </w:rPr>
              <w:t xml:space="preserve"> 4 а</w:t>
            </w:r>
            <w:r w:rsidRPr="000F62D2">
              <w:rPr>
                <w:rFonts w:ascii="Times New Roman" w:hAnsi="Times New Roman" w:cs="Times New Roman"/>
                <w:sz w:val="24"/>
                <w:szCs w:val="24"/>
              </w:rPr>
              <w:t>, 4</w:t>
            </w:r>
            <w:r w:rsidR="00CD794F" w:rsidRPr="000F62D2">
              <w:rPr>
                <w:rFonts w:ascii="Times New Roman" w:hAnsi="Times New Roman" w:cs="Times New Roman"/>
                <w:sz w:val="24"/>
                <w:szCs w:val="24"/>
              </w:rPr>
              <w:t>б</w:t>
            </w:r>
          </w:p>
        </w:tc>
        <w:tc>
          <w:tcPr>
            <w:tcW w:w="10881" w:type="dxa"/>
          </w:tcPr>
          <w:p w:rsidR="00DD3C44" w:rsidRPr="000F62D2" w:rsidRDefault="00DD3C44" w:rsidP="000F62D2">
            <w:pPr>
              <w:spacing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       Рабочая   программа по предмету «Музыка» для 1-4 классов     составлена в соответствии с Федеральным государственным образовательным стандартом основного общего образования  на основании приказа № 373 от 0 6 октября 2010г. ( Минобразования  России) с учетом примерной образовательной программы по музыке.</w:t>
            </w:r>
          </w:p>
          <w:p w:rsidR="00DD3C44" w:rsidRPr="000F62D2" w:rsidRDefault="00DD3C44" w:rsidP="000F62D2">
            <w:pPr>
              <w:autoSpaceDE w:val="0"/>
              <w:autoSpaceDN w:val="0"/>
              <w:adjustRightInd w:val="0"/>
              <w:spacing w:line="240" w:lineRule="auto"/>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b/>
                <w:bCs/>
                <w:color w:val="000000"/>
                <w:sz w:val="24"/>
                <w:szCs w:val="24"/>
              </w:rPr>
              <w:t xml:space="preserve">Цель </w:t>
            </w:r>
            <w:r w:rsidRPr="000F62D2">
              <w:rPr>
                <w:rFonts w:ascii="Times New Roman" w:eastAsia="Times New Roman" w:hAnsi="Times New Roman" w:cs="Times New Roman"/>
                <w:color w:val="000000"/>
                <w:sz w:val="24"/>
                <w:szCs w:val="24"/>
              </w:rPr>
              <w:t xml:space="preserve"> музыкального образования и воспитания — </w:t>
            </w:r>
            <w:r w:rsidRPr="000F62D2">
              <w:rPr>
                <w:rFonts w:ascii="Times New Roman" w:eastAsia="Times New Roman" w:hAnsi="Times New Roman" w:cs="Times New Roman"/>
                <w:i/>
                <w:iCs/>
                <w:color w:val="000000"/>
                <w:sz w:val="24"/>
                <w:szCs w:val="24"/>
              </w:rPr>
              <w:t xml:space="preserve">формирование музыкальной культуры как неотъемлемой части духовной культуры школьников </w:t>
            </w:r>
            <w:r w:rsidRPr="000F62D2">
              <w:rPr>
                <w:rFonts w:ascii="Times New Roman" w:eastAsia="Times New Roman" w:hAnsi="Times New Roman" w:cs="Times New Roman"/>
                <w:color w:val="000000"/>
                <w:sz w:val="24"/>
                <w:szCs w:val="24"/>
              </w:rPr>
              <w:t>— наиболее полно</w:t>
            </w:r>
          </w:p>
          <w:p w:rsidR="00DD3C44" w:rsidRPr="000F62D2" w:rsidRDefault="00DD3C44" w:rsidP="000F62D2">
            <w:pPr>
              <w:autoSpaceDE w:val="0"/>
              <w:autoSpaceDN w:val="0"/>
              <w:adjustRightInd w:val="0"/>
              <w:spacing w:line="240" w:lineRule="auto"/>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отражает интересы современного общества в развитии духовного потенциала подрастающего поколения.</w:t>
            </w:r>
          </w:p>
          <w:p w:rsidR="00DD3C44" w:rsidRPr="000F62D2" w:rsidRDefault="00DD3C44" w:rsidP="000F62D2">
            <w:pPr>
              <w:autoSpaceDE w:val="0"/>
              <w:autoSpaceDN w:val="0"/>
              <w:adjustRightInd w:val="0"/>
              <w:spacing w:line="240" w:lineRule="auto"/>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b/>
                <w:bCs/>
                <w:color w:val="000000"/>
                <w:sz w:val="24"/>
                <w:szCs w:val="24"/>
              </w:rPr>
              <w:t xml:space="preserve">Задачи </w:t>
            </w:r>
            <w:r w:rsidRPr="000F62D2">
              <w:rPr>
                <w:rFonts w:ascii="Times New Roman" w:eastAsia="Times New Roman" w:hAnsi="Times New Roman" w:cs="Times New Roman"/>
                <w:color w:val="000000"/>
                <w:sz w:val="24"/>
                <w:szCs w:val="24"/>
              </w:rPr>
              <w:t>музыкального образования младших школьников:</w:t>
            </w:r>
          </w:p>
          <w:p w:rsidR="00DD3C44" w:rsidRPr="000F62D2" w:rsidRDefault="00DD3C44" w:rsidP="00F56C1F">
            <w:pPr>
              <w:pStyle w:val="ab"/>
              <w:numPr>
                <w:ilvl w:val="0"/>
                <w:numId w:val="19"/>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F62D2">
              <w:rPr>
                <w:rFonts w:ascii="Times New Roman" w:eastAsia="Calibri" w:hAnsi="Times New Roman" w:cs="Times New Roman"/>
                <w:color w:val="000000"/>
                <w:sz w:val="24"/>
                <w:szCs w:val="24"/>
              </w:rPr>
              <w:t>воспитание интереса, эмоционально-ценностного отношения и любви к музыкальному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 на основе постижения учащимися музыкального искусства во всем многообразии его форм и жанров;</w:t>
            </w:r>
          </w:p>
          <w:p w:rsidR="00DD3C44" w:rsidRPr="000F62D2" w:rsidRDefault="00DD3C44" w:rsidP="00F56C1F">
            <w:pPr>
              <w:pStyle w:val="ab"/>
              <w:numPr>
                <w:ilvl w:val="0"/>
                <w:numId w:val="19"/>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F62D2">
              <w:rPr>
                <w:rFonts w:ascii="Times New Roman" w:eastAsia="Calibri" w:hAnsi="Times New Roman" w:cs="Times New Roman"/>
                <w:color w:val="000000"/>
                <w:sz w:val="24"/>
                <w:szCs w:val="24"/>
              </w:rPr>
              <w:t>воспитание чувства музыки как основы музыкальной грамотности;</w:t>
            </w:r>
          </w:p>
          <w:p w:rsidR="00DD3C44" w:rsidRPr="000F62D2" w:rsidRDefault="00DD3C44" w:rsidP="00F56C1F">
            <w:pPr>
              <w:pStyle w:val="ab"/>
              <w:numPr>
                <w:ilvl w:val="0"/>
                <w:numId w:val="19"/>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F62D2">
              <w:rPr>
                <w:rFonts w:ascii="Times New Roman" w:eastAsia="Calibri" w:hAnsi="Times New Roman" w:cs="Times New Roman"/>
                <w:color w:val="000000"/>
                <w:sz w:val="24"/>
                <w:szCs w:val="24"/>
              </w:rPr>
              <w:t>развитие образно-ассоциативного мышления детей, музыкальной памяти и слуха на основе активного, прочувствованного и осознанного восприятия лучших образцов мировой музыкальной культуры прошлого и настоящего;</w:t>
            </w:r>
          </w:p>
          <w:p w:rsidR="00DD3C44" w:rsidRPr="000F62D2" w:rsidRDefault="00DD3C44" w:rsidP="00F56C1F">
            <w:pPr>
              <w:pStyle w:val="ab"/>
              <w:numPr>
                <w:ilvl w:val="0"/>
                <w:numId w:val="19"/>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F62D2">
              <w:rPr>
                <w:rFonts w:ascii="Times New Roman" w:eastAsia="Calibri" w:hAnsi="Times New Roman" w:cs="Times New Roman"/>
                <w:color w:val="000000"/>
                <w:sz w:val="24"/>
                <w:szCs w:val="24"/>
              </w:rPr>
              <w:t>накопление тезауруса – багажа музыкальных впечатлений, интонационно-образного словаря, первоначальных знаний музыки и о музыке, формирование опыта музицирования, хорового исполнительства на основе развития певческого голоса, творческих способностей в различных видах музыкальной деятельности.</w:t>
            </w:r>
          </w:p>
          <w:p w:rsidR="00DD3C44" w:rsidRPr="000F62D2" w:rsidRDefault="00DD3C44" w:rsidP="000F62D2">
            <w:pPr>
              <w:autoSpaceDE w:val="0"/>
              <w:spacing w:line="240" w:lineRule="auto"/>
              <w:rPr>
                <w:rFonts w:ascii="Times New Roman" w:eastAsia="Times New Roman" w:hAnsi="Times New Roman" w:cs="Times New Roman"/>
                <w:b/>
                <w:bCs/>
                <w:color w:val="000000"/>
                <w:sz w:val="24"/>
                <w:szCs w:val="24"/>
              </w:rPr>
            </w:pPr>
            <w:r w:rsidRPr="000F62D2">
              <w:rPr>
                <w:rFonts w:ascii="Times New Roman" w:eastAsia="Times New Roman" w:hAnsi="Times New Roman" w:cs="Times New Roman"/>
                <w:b/>
                <w:bCs/>
                <w:color w:val="000000"/>
                <w:sz w:val="24"/>
                <w:szCs w:val="24"/>
              </w:rPr>
              <w:t>ОБЩАЯ ХАРАКТЕРИСТИКА УЧЕБНОГО КУРСА</w:t>
            </w:r>
          </w:p>
          <w:p w:rsidR="00DD3C44" w:rsidRPr="000F62D2" w:rsidRDefault="00DD3C44" w:rsidP="000F62D2">
            <w:pPr>
              <w:autoSpaceDE w:val="0"/>
              <w:autoSpaceDN w:val="0"/>
              <w:adjustRightInd w:val="0"/>
              <w:spacing w:line="240" w:lineRule="auto"/>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b/>
                <w:bCs/>
                <w:color w:val="000000"/>
                <w:sz w:val="24"/>
                <w:szCs w:val="24"/>
              </w:rPr>
              <w:t xml:space="preserve">Содержание программы </w:t>
            </w:r>
            <w:r w:rsidRPr="000F62D2">
              <w:rPr>
                <w:rFonts w:ascii="Times New Roman" w:eastAsia="Times New Roman" w:hAnsi="Times New Roman" w:cs="Times New Roman"/>
                <w:color w:val="000000"/>
                <w:sz w:val="24"/>
                <w:szCs w:val="24"/>
              </w:rPr>
              <w:t xml:space="preserve">базируется на художественно-образном, нравственно-эстетическом постижении младшими школьниками основных пластов мирового музыкального искусства: фольклора, музыки религиозной традиции, произведений композиторов-классиков (золотой фонд), современной академической и популярной музыки. Приоритетным в данной программе является введение ребенка в мир музыки через интонации, темы и образы русской музыкальной </w:t>
            </w:r>
          </w:p>
          <w:p w:rsidR="00DD3C44" w:rsidRPr="000F62D2" w:rsidRDefault="00DD3C44" w:rsidP="000F62D2">
            <w:pPr>
              <w:autoSpaceDE w:val="0"/>
              <w:autoSpaceDN w:val="0"/>
              <w:adjustRightInd w:val="0"/>
              <w:spacing w:line="240" w:lineRule="auto"/>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 xml:space="preserve">культуры — «от родного порога», по выражению народного художника России Б.М. Неменского, в </w:t>
            </w:r>
            <w:r w:rsidRPr="000F62D2">
              <w:rPr>
                <w:rFonts w:ascii="Times New Roman" w:eastAsia="Times New Roman" w:hAnsi="Times New Roman" w:cs="Times New Roman"/>
                <w:color w:val="000000"/>
                <w:sz w:val="24"/>
                <w:szCs w:val="24"/>
              </w:rPr>
              <w:lastRenderedPageBreak/>
              <w:t>мир культуры других народов. Это оказывает позитивное влияние на формирование семейных ценностей, составляющих духовное и нравственное богатство культуры и искусства народа. Освоение образцов музыкального фольклора как синкретичного искусства разных народов мира, в котором находят отражение факты истории, отношение человека к родному краю, его природе, труду людей, предполагает изучение основных фольклорных жанров, народных обрядов, обычаев и традиций, изустных и письменных форм бытования музыки как истоков творчества композиторов-классиков. Включение в программу музыки религиозной традиции базируется на культурологическом подходе, который дает возможность учащимся осваивать духовно-нравственные ценности как неотъемлемую часть мировой музыкальной культуры.</w:t>
            </w:r>
          </w:p>
          <w:p w:rsidR="00DD3C44" w:rsidRPr="000F62D2" w:rsidRDefault="00DD3C44" w:rsidP="000F62D2">
            <w:pPr>
              <w:autoSpaceDE w:val="0"/>
              <w:autoSpaceDN w:val="0"/>
              <w:adjustRightInd w:val="0"/>
              <w:spacing w:line="240" w:lineRule="auto"/>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Программа направлена на постижение закономерностей возникновения и развития музыкального искусства в его связях с жизнью, разнообразия форм его проявления и бытования в окружающем мире, специфики воздействия на духовный мир человека на основе проникновения в интонационно-временную природу музыки, ее жанрово-стилистические особенности. При этом надо отметить, что занятия музыкой и достижение предметных результатов ввиду специфики искусства неотделимы от достижения личностных и метапредметных результатов.</w:t>
            </w:r>
          </w:p>
          <w:p w:rsidR="00DD3C44" w:rsidRPr="000F62D2" w:rsidRDefault="00DD3C44" w:rsidP="000F62D2">
            <w:pPr>
              <w:autoSpaceDE w:val="0"/>
              <w:autoSpaceDN w:val="0"/>
              <w:adjustRightInd w:val="0"/>
              <w:spacing w:line="240" w:lineRule="auto"/>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 xml:space="preserve">Основными </w:t>
            </w:r>
            <w:r w:rsidRPr="000F62D2">
              <w:rPr>
                <w:rFonts w:ascii="Times New Roman" w:eastAsia="Times New Roman" w:hAnsi="Times New Roman" w:cs="Times New Roman"/>
                <w:b/>
                <w:bCs/>
                <w:color w:val="000000"/>
                <w:sz w:val="24"/>
                <w:szCs w:val="24"/>
              </w:rPr>
              <w:t xml:space="preserve">методическими принципами </w:t>
            </w:r>
            <w:r w:rsidRPr="000F62D2">
              <w:rPr>
                <w:rFonts w:ascii="Times New Roman" w:eastAsia="Times New Roman" w:hAnsi="Times New Roman" w:cs="Times New Roman"/>
                <w:color w:val="000000"/>
                <w:sz w:val="24"/>
                <w:szCs w:val="24"/>
              </w:rPr>
              <w:t>программы являются: увлеченность, триединство деятельности композитора – исполнителя – слушателя, «тождество и контраст», интонационность, опора на отечественную музыкальную культуру. Освоение музыкального материала, включенного в программу с этих позиций, формирует музыкальную культуру</w:t>
            </w:r>
          </w:p>
          <w:p w:rsidR="00DD3C44" w:rsidRPr="000F62D2" w:rsidRDefault="00DD3C44" w:rsidP="000F62D2">
            <w:pPr>
              <w:autoSpaceDE w:val="0"/>
              <w:autoSpaceDN w:val="0"/>
              <w:adjustRightInd w:val="0"/>
              <w:spacing w:line="240" w:lineRule="auto"/>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младших школьников, воспитывает их музыкальный вкус.</w:t>
            </w:r>
          </w:p>
          <w:p w:rsidR="00DD3C44" w:rsidRPr="000F62D2" w:rsidRDefault="00DD3C44" w:rsidP="000F62D2">
            <w:pPr>
              <w:autoSpaceDE w:val="0"/>
              <w:autoSpaceDN w:val="0"/>
              <w:adjustRightInd w:val="0"/>
              <w:spacing w:line="240" w:lineRule="auto"/>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b/>
                <w:bCs/>
                <w:color w:val="000000"/>
                <w:sz w:val="24"/>
                <w:szCs w:val="24"/>
              </w:rPr>
              <w:t xml:space="preserve">Виды музыкальной деятельности </w:t>
            </w:r>
            <w:r w:rsidRPr="000F62D2">
              <w:rPr>
                <w:rFonts w:ascii="Times New Roman" w:eastAsia="Times New Roman" w:hAnsi="Times New Roman" w:cs="Times New Roman"/>
                <w:color w:val="000000"/>
                <w:sz w:val="24"/>
                <w:szCs w:val="24"/>
              </w:rPr>
              <w:t xml:space="preserve">разнообразны и направлены на реализацию принципов развивающего обучения в массовом музыкальном образовании и воспитании. Постижение одного и того же музыкального произведения подразумевает различные формы общения ребенка с музыкой. В исполнительскую деятельность входят: </w:t>
            </w:r>
          </w:p>
          <w:p w:rsidR="00DD3C44" w:rsidRPr="000F62D2" w:rsidRDefault="00DD3C44" w:rsidP="00F56C1F">
            <w:pPr>
              <w:pStyle w:val="ab"/>
              <w:numPr>
                <w:ilvl w:val="0"/>
                <w:numId w:val="20"/>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F62D2">
              <w:rPr>
                <w:rFonts w:ascii="Times New Roman" w:eastAsia="Calibri" w:hAnsi="Times New Roman" w:cs="Times New Roman"/>
                <w:color w:val="000000"/>
                <w:sz w:val="24"/>
                <w:szCs w:val="24"/>
              </w:rPr>
              <w:t>хоровое, ансамблевое и сольное пение; пластическое интонирование и музыкальноритмические движения; игра на музыкальных инструментах;</w:t>
            </w:r>
          </w:p>
          <w:p w:rsidR="00DD3C44" w:rsidRPr="000F62D2" w:rsidRDefault="00DD3C44" w:rsidP="00F56C1F">
            <w:pPr>
              <w:pStyle w:val="ab"/>
              <w:numPr>
                <w:ilvl w:val="0"/>
                <w:numId w:val="20"/>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F62D2">
              <w:rPr>
                <w:rFonts w:ascii="Times New Roman" w:eastAsia="Calibri" w:hAnsi="Times New Roman" w:cs="Times New Roman"/>
                <w:color w:val="000000"/>
                <w:sz w:val="24"/>
                <w:szCs w:val="24"/>
              </w:rPr>
              <w:t>инсценирование (разыгрывание) песен, сказок, музыкальных</w:t>
            </w:r>
          </w:p>
          <w:p w:rsidR="00DD3C44" w:rsidRPr="000F62D2" w:rsidRDefault="00DD3C44" w:rsidP="00F56C1F">
            <w:pPr>
              <w:pStyle w:val="ab"/>
              <w:numPr>
                <w:ilvl w:val="0"/>
                <w:numId w:val="20"/>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F62D2">
              <w:rPr>
                <w:rFonts w:ascii="Times New Roman" w:eastAsia="Calibri" w:hAnsi="Times New Roman" w:cs="Times New Roman"/>
                <w:color w:val="000000"/>
                <w:sz w:val="24"/>
                <w:szCs w:val="24"/>
              </w:rPr>
              <w:t>пьес программного характера; освоение элементов музыкальной грамоты как средства фиксации музыкальной речи.</w:t>
            </w:r>
          </w:p>
          <w:p w:rsidR="00DD3C44" w:rsidRPr="000F62D2" w:rsidRDefault="00DD3C44" w:rsidP="000F62D2">
            <w:pPr>
              <w:autoSpaceDE w:val="0"/>
              <w:autoSpaceDN w:val="0"/>
              <w:adjustRightInd w:val="0"/>
              <w:spacing w:line="240" w:lineRule="auto"/>
              <w:jc w:val="both"/>
              <w:rPr>
                <w:rFonts w:ascii="Times New Roman" w:eastAsia="Times New Roman" w:hAnsi="Times New Roman" w:cs="Times New Roman"/>
                <w:i/>
                <w:iCs/>
                <w:color w:val="000000"/>
                <w:sz w:val="24"/>
                <w:szCs w:val="24"/>
              </w:rPr>
            </w:pPr>
            <w:r w:rsidRPr="000F62D2">
              <w:rPr>
                <w:rFonts w:ascii="Times New Roman" w:eastAsia="Times New Roman" w:hAnsi="Times New Roman" w:cs="Times New Roman"/>
                <w:color w:val="000000"/>
                <w:sz w:val="24"/>
                <w:szCs w:val="24"/>
              </w:rPr>
              <w:t xml:space="preserve">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 эскизах костюмов и декораций к операм, балетам, музыкальным спектаклям; в составлении художественных коллажей, поэтических дневников, программ концертов; в подборе </w:t>
            </w:r>
            <w:r w:rsidRPr="000F62D2">
              <w:rPr>
                <w:rFonts w:ascii="Times New Roman" w:eastAsia="Times New Roman" w:hAnsi="Times New Roman" w:cs="Times New Roman"/>
                <w:color w:val="000000"/>
                <w:sz w:val="24"/>
                <w:szCs w:val="24"/>
              </w:rPr>
              <w:lastRenderedPageBreak/>
              <w:t xml:space="preserve">музыкальных коллекций в домашнюю фонотеку; в создании рисованных мультфильмов, озвученных знакомой музыкой, небольших литературных сочинений о музыке, музыкальных инструментах, музыкантах и др. В целом эмоциональное восприятие музыки, размышление о ней и воплощение образного содержания в исполнении дают возможность овладевать приемами сравнения, анализа, обобщения, классификации различных явлений музыкального искусства, что формирует у младших школьников </w:t>
            </w:r>
            <w:r w:rsidRPr="000F62D2">
              <w:rPr>
                <w:rFonts w:ascii="Times New Roman" w:eastAsia="Times New Roman" w:hAnsi="Times New Roman" w:cs="Times New Roman"/>
                <w:i/>
                <w:iCs/>
                <w:color w:val="000000"/>
                <w:sz w:val="24"/>
                <w:szCs w:val="24"/>
              </w:rPr>
              <w:t>универсальные учебные действия.</w:t>
            </w:r>
          </w:p>
          <w:p w:rsidR="00DD3C44" w:rsidRPr="000F62D2" w:rsidRDefault="00DD3C44" w:rsidP="000F62D2">
            <w:pPr>
              <w:autoSpaceDE w:val="0"/>
              <w:autoSpaceDN w:val="0"/>
              <w:adjustRightInd w:val="0"/>
              <w:spacing w:line="240" w:lineRule="auto"/>
              <w:jc w:val="center"/>
              <w:rPr>
                <w:rFonts w:ascii="Times New Roman" w:eastAsia="Times New Roman" w:hAnsi="Times New Roman" w:cs="Times New Roman"/>
                <w:b/>
                <w:bCs/>
                <w:color w:val="000000"/>
                <w:sz w:val="24"/>
                <w:szCs w:val="24"/>
              </w:rPr>
            </w:pPr>
            <w:r w:rsidRPr="000F62D2">
              <w:rPr>
                <w:rFonts w:ascii="Times New Roman" w:eastAsia="Times New Roman" w:hAnsi="Times New Roman" w:cs="Times New Roman"/>
                <w:b/>
                <w:bCs/>
                <w:color w:val="000000"/>
                <w:sz w:val="24"/>
                <w:szCs w:val="24"/>
              </w:rPr>
              <w:t>ОПИСАНИЕ МЕСТА  УЧЕБНОГО ПРЕДМЕТА В УЧЕБНОМ ПЛАНЕ</w:t>
            </w:r>
          </w:p>
          <w:p w:rsidR="00DD3C44" w:rsidRPr="000F62D2" w:rsidRDefault="00DD3C44" w:rsidP="000F62D2">
            <w:pPr>
              <w:autoSpaceDE w:val="0"/>
              <w:autoSpaceDN w:val="0"/>
              <w:adjustRightInd w:val="0"/>
              <w:spacing w:line="240" w:lineRule="auto"/>
              <w:jc w:val="both"/>
              <w:rPr>
                <w:rFonts w:ascii="Times New Roman" w:hAnsi="Times New Roman" w:cs="Times New Roman"/>
                <w:color w:val="000000"/>
                <w:sz w:val="24"/>
                <w:szCs w:val="24"/>
              </w:rPr>
            </w:pPr>
            <w:r w:rsidRPr="000F62D2">
              <w:rPr>
                <w:rFonts w:ascii="Times New Roman" w:eastAsia="Times New Roman" w:hAnsi="Times New Roman" w:cs="Times New Roman"/>
                <w:color w:val="000000"/>
                <w:sz w:val="24"/>
                <w:szCs w:val="24"/>
              </w:rPr>
              <w:t xml:space="preserve"> Предмет «Музыка» изучается в I–IV классах в объеме не менее 135 часов (из расчета 1 час в неделю)</w:t>
            </w:r>
            <w:r w:rsidRPr="000F62D2">
              <w:rPr>
                <w:rFonts w:ascii="Times New Roman" w:hAnsi="Times New Roman" w:cs="Times New Roman"/>
                <w:color w:val="000000"/>
                <w:sz w:val="24"/>
                <w:szCs w:val="24"/>
              </w:rPr>
              <w:t>.</w:t>
            </w:r>
          </w:p>
        </w:tc>
      </w:tr>
      <w:tr w:rsidR="00DD3C44" w:rsidRPr="000F62D2" w:rsidTr="00DD3C44">
        <w:trPr>
          <w:trHeight w:val="510"/>
        </w:trPr>
        <w:tc>
          <w:tcPr>
            <w:tcW w:w="1135" w:type="dxa"/>
            <w:vMerge w:val="restart"/>
          </w:tcPr>
          <w:p w:rsidR="00DD3C44" w:rsidRPr="000F62D2" w:rsidRDefault="00DD3C44" w:rsidP="000F62D2">
            <w:pPr>
              <w:spacing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lastRenderedPageBreak/>
              <w:t>Изобразительное искусство</w:t>
            </w:r>
          </w:p>
        </w:tc>
        <w:tc>
          <w:tcPr>
            <w:tcW w:w="1559" w:type="dxa"/>
          </w:tcPr>
          <w:p w:rsidR="00DD3C44" w:rsidRPr="000F62D2" w:rsidRDefault="00DD3C44" w:rsidP="000F62D2">
            <w:pPr>
              <w:spacing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по изобразительному искусству</w:t>
            </w:r>
          </w:p>
        </w:tc>
        <w:tc>
          <w:tcPr>
            <w:tcW w:w="1134" w:type="dxa"/>
          </w:tcPr>
          <w:p w:rsidR="00DD3C44" w:rsidRPr="000F62D2" w:rsidRDefault="00DD3C44" w:rsidP="000F62D2">
            <w:pPr>
              <w:spacing w:line="240" w:lineRule="auto"/>
              <w:rPr>
                <w:rFonts w:ascii="Times New Roman" w:hAnsi="Times New Roman" w:cs="Times New Roman"/>
                <w:sz w:val="24"/>
                <w:szCs w:val="24"/>
              </w:rPr>
            </w:pPr>
            <w:r w:rsidRPr="000F62D2">
              <w:rPr>
                <w:rFonts w:ascii="Times New Roman" w:hAnsi="Times New Roman" w:cs="Times New Roman"/>
                <w:sz w:val="24"/>
                <w:szCs w:val="24"/>
              </w:rPr>
              <w:t>1 а</w:t>
            </w:r>
            <w:r w:rsidR="00CD794F" w:rsidRPr="000F62D2">
              <w:rPr>
                <w:rFonts w:ascii="Times New Roman" w:hAnsi="Times New Roman" w:cs="Times New Roman"/>
                <w:sz w:val="24"/>
                <w:szCs w:val="24"/>
              </w:rPr>
              <w:t>, 1 б</w:t>
            </w:r>
            <w:r w:rsidR="00021AD7" w:rsidRPr="000F62D2">
              <w:rPr>
                <w:rFonts w:ascii="Times New Roman" w:hAnsi="Times New Roman" w:cs="Times New Roman"/>
                <w:sz w:val="24"/>
                <w:szCs w:val="24"/>
              </w:rPr>
              <w:t>, 1 в</w:t>
            </w:r>
          </w:p>
        </w:tc>
        <w:tc>
          <w:tcPr>
            <w:tcW w:w="10881" w:type="dxa"/>
          </w:tcPr>
          <w:p w:rsidR="00DD3C44" w:rsidRPr="000F62D2" w:rsidRDefault="00DD3C44" w:rsidP="000F62D2">
            <w:pPr>
              <w:pStyle w:val="ParagraphStyle"/>
              <w:ind w:firstLine="360"/>
              <w:jc w:val="both"/>
              <w:rPr>
                <w:rFonts w:ascii="Times New Roman" w:hAnsi="Times New Roman" w:cs="Times New Roman"/>
              </w:rPr>
            </w:pPr>
            <w:r w:rsidRPr="000F62D2">
              <w:rPr>
                <w:rFonts w:ascii="Times New Roman" w:hAnsi="Times New Roman" w:cs="Times New Roman"/>
              </w:rPr>
              <w:t>Рабочая программа разработана в соответствии с требованиями Федерального государственного образовательного стандарта начального общего образования, рекомендациями Примерной программы начального общего образования, особенностями общеобразовательного учреждения и ориентирована на работу по учебно-методическому комплекту:</w:t>
            </w:r>
          </w:p>
          <w:p w:rsidR="00DD3C44" w:rsidRPr="000F62D2" w:rsidRDefault="00DD3C44" w:rsidP="000F62D2">
            <w:pPr>
              <w:pStyle w:val="ParagraphStyle"/>
              <w:ind w:firstLine="360"/>
              <w:jc w:val="both"/>
              <w:rPr>
                <w:rFonts w:ascii="Times New Roman" w:hAnsi="Times New Roman" w:cs="Times New Roman"/>
              </w:rPr>
            </w:pPr>
            <w:r w:rsidRPr="000F62D2">
              <w:rPr>
                <w:rFonts w:ascii="Times New Roman" w:hAnsi="Times New Roman" w:cs="Times New Roman"/>
              </w:rPr>
              <w:t xml:space="preserve">1. </w:t>
            </w:r>
            <w:r w:rsidRPr="000F62D2">
              <w:rPr>
                <w:rFonts w:ascii="Times New Roman" w:hAnsi="Times New Roman" w:cs="Times New Roman"/>
                <w:i/>
                <w:iCs/>
              </w:rPr>
              <w:t>Неменская, Л. А.</w:t>
            </w:r>
            <w:r w:rsidRPr="000F62D2">
              <w:rPr>
                <w:rFonts w:ascii="Times New Roman" w:hAnsi="Times New Roman" w:cs="Times New Roman"/>
              </w:rPr>
              <w:t xml:space="preserve"> Изобразительное искусство. Ты изображаешь, украшаешь и строишь. 1 класс : учеб. для общеобразоват. учреждений / Л. А. Неменская ; под ред. Б. М. Неменского. – М. : Просвещение, 2012.</w:t>
            </w:r>
          </w:p>
          <w:p w:rsidR="00DD3C44" w:rsidRPr="000F62D2" w:rsidRDefault="00DD3C44" w:rsidP="000F62D2">
            <w:pPr>
              <w:pStyle w:val="ParagraphStyle"/>
              <w:ind w:firstLine="360"/>
              <w:jc w:val="both"/>
              <w:rPr>
                <w:rFonts w:ascii="Times New Roman" w:hAnsi="Times New Roman" w:cs="Times New Roman"/>
              </w:rPr>
            </w:pPr>
            <w:r w:rsidRPr="000F62D2">
              <w:rPr>
                <w:rFonts w:ascii="Times New Roman" w:hAnsi="Times New Roman" w:cs="Times New Roman"/>
              </w:rPr>
              <w:t xml:space="preserve">2. </w:t>
            </w:r>
            <w:r w:rsidRPr="000F62D2">
              <w:rPr>
                <w:rFonts w:ascii="Times New Roman" w:hAnsi="Times New Roman" w:cs="Times New Roman"/>
                <w:i/>
                <w:iCs/>
              </w:rPr>
              <w:t>Неменский, Б. М.</w:t>
            </w:r>
            <w:r w:rsidRPr="000F62D2">
              <w:rPr>
                <w:rFonts w:ascii="Times New Roman" w:hAnsi="Times New Roman" w:cs="Times New Roman"/>
              </w:rPr>
              <w:t xml:space="preserve"> Методическое пособие к учебникам по изобразительному искусству : 1–4 классы : пособие для учителя / Б. М. Неменский, Л. А. Неменская, Е. И. Коротеева ; под ред. Б. М. Неменского. – М. : Просвещение, 2010.</w:t>
            </w:r>
          </w:p>
          <w:p w:rsidR="00DD3C44" w:rsidRPr="000F62D2" w:rsidRDefault="00DD3C44" w:rsidP="000F62D2">
            <w:pPr>
              <w:pStyle w:val="ParagraphStyle"/>
              <w:ind w:firstLine="360"/>
              <w:jc w:val="both"/>
              <w:rPr>
                <w:rFonts w:ascii="Times New Roman" w:hAnsi="Times New Roman" w:cs="Times New Roman"/>
              </w:rPr>
            </w:pPr>
            <w:r w:rsidRPr="000F62D2">
              <w:rPr>
                <w:rFonts w:ascii="Times New Roman" w:hAnsi="Times New Roman" w:cs="Times New Roman"/>
              </w:rPr>
              <w:t xml:space="preserve">3. </w:t>
            </w:r>
            <w:r w:rsidRPr="000F62D2">
              <w:rPr>
                <w:rFonts w:ascii="Times New Roman" w:hAnsi="Times New Roman" w:cs="Times New Roman"/>
                <w:i/>
                <w:iCs/>
              </w:rPr>
              <w:t>Изобразительное</w:t>
            </w:r>
            <w:r w:rsidRPr="000F62D2">
              <w:rPr>
                <w:rFonts w:ascii="Times New Roman" w:hAnsi="Times New Roman" w:cs="Times New Roman"/>
              </w:rPr>
              <w:t xml:space="preserve"> искусство. Рабочие программы. Предметная линия учебников под редакцией Б. М. Неменского. 1–4 классы : пособие для учителей общеобразоват. учреждений / Б. М. Неменский [и др.]. – М. : Просвещение, 2012.</w:t>
            </w:r>
          </w:p>
          <w:p w:rsidR="00DD3C44" w:rsidRPr="000F62D2" w:rsidRDefault="00DD3C44" w:rsidP="000F62D2">
            <w:pPr>
              <w:pStyle w:val="ParagraphStyle"/>
              <w:spacing w:after="120"/>
              <w:jc w:val="center"/>
              <w:rPr>
                <w:rFonts w:ascii="Times New Roman" w:hAnsi="Times New Roman" w:cs="Times New Roman"/>
                <w:b/>
                <w:bCs/>
                <w:caps/>
              </w:rPr>
            </w:pPr>
            <w:r w:rsidRPr="000F62D2">
              <w:rPr>
                <w:rFonts w:ascii="Times New Roman" w:hAnsi="Times New Roman" w:cs="Times New Roman"/>
                <w:b/>
                <w:bCs/>
                <w:caps/>
              </w:rPr>
              <w:t>Общая характеристика учебного предмета</w:t>
            </w:r>
          </w:p>
          <w:p w:rsidR="00DD3C44" w:rsidRPr="000F62D2" w:rsidRDefault="00DD3C44" w:rsidP="000F62D2">
            <w:pPr>
              <w:pStyle w:val="ParagraphStyle"/>
              <w:ind w:firstLine="360"/>
              <w:jc w:val="both"/>
              <w:rPr>
                <w:rFonts w:ascii="Times New Roman" w:hAnsi="Times New Roman" w:cs="Times New Roman"/>
              </w:rPr>
            </w:pPr>
            <w:r w:rsidRPr="000F62D2">
              <w:rPr>
                <w:rFonts w:ascii="Times New Roman" w:hAnsi="Times New Roman" w:cs="Times New Roman"/>
              </w:rPr>
              <w:t>Изобразительное искусство в начальной школе является базовым предметом. По сравнению с остальными учебными предметами, развивающими рационально-логический тип мышления, изобразительное искусство направлено в основном на формирование эмоционально-образного, художественного типа мышления, что является условием становления интеллектуальной и духовной деятельности растущей личности.</w:t>
            </w:r>
          </w:p>
          <w:p w:rsidR="00DD3C44" w:rsidRPr="000F62D2" w:rsidRDefault="00DD3C44" w:rsidP="000F62D2">
            <w:pPr>
              <w:pStyle w:val="ParagraphStyle"/>
              <w:spacing w:after="120"/>
              <w:jc w:val="center"/>
              <w:rPr>
                <w:rFonts w:ascii="Times New Roman" w:hAnsi="Times New Roman" w:cs="Times New Roman"/>
                <w:b/>
                <w:bCs/>
              </w:rPr>
            </w:pPr>
            <w:r w:rsidRPr="000F62D2">
              <w:rPr>
                <w:rFonts w:ascii="Times New Roman" w:hAnsi="Times New Roman" w:cs="Times New Roman"/>
                <w:b/>
                <w:bCs/>
              </w:rPr>
              <w:t>Цели курса</w:t>
            </w:r>
          </w:p>
          <w:p w:rsidR="00DD3C44" w:rsidRPr="000F62D2" w:rsidRDefault="00DD3C44" w:rsidP="000F62D2">
            <w:pPr>
              <w:pStyle w:val="ParagraphStyle"/>
              <w:ind w:firstLine="360"/>
              <w:jc w:val="both"/>
              <w:rPr>
                <w:rFonts w:ascii="Times New Roman" w:hAnsi="Times New Roman" w:cs="Times New Roman"/>
              </w:rPr>
            </w:pPr>
            <w:r w:rsidRPr="000F62D2">
              <w:rPr>
                <w:rFonts w:ascii="Times New Roman" w:hAnsi="Times New Roman" w:cs="Times New Roman"/>
              </w:rPr>
              <w:t>Воспитание эстетических чувств, интереса к изобразительному искусству, обогащение нравственного опыта, представлений о добре и зле; воспитание нравственных чувств, уважение к культуре народов многонациональной России и других стран; готовность и способность выражать и отстаивать свою общественную позицию в искусстве и через искусство.</w:t>
            </w:r>
          </w:p>
          <w:p w:rsidR="00DD3C44" w:rsidRPr="000F62D2" w:rsidRDefault="00DD3C44" w:rsidP="000F62D2">
            <w:pPr>
              <w:pStyle w:val="ParagraphStyle"/>
              <w:ind w:firstLine="360"/>
              <w:jc w:val="both"/>
              <w:rPr>
                <w:rFonts w:ascii="Times New Roman" w:hAnsi="Times New Roman" w:cs="Times New Roman"/>
              </w:rPr>
            </w:pPr>
            <w:r w:rsidRPr="000F62D2">
              <w:rPr>
                <w:rFonts w:ascii="Times New Roman" w:hAnsi="Times New Roman" w:cs="Times New Roman"/>
              </w:rPr>
              <w:t xml:space="preserve">Развитие воображения, желания и умения подходить к любой своей деятельности творчески, </w:t>
            </w:r>
            <w:r w:rsidRPr="000F62D2">
              <w:rPr>
                <w:rFonts w:ascii="Times New Roman" w:hAnsi="Times New Roman" w:cs="Times New Roman"/>
              </w:rPr>
              <w:lastRenderedPageBreak/>
              <w:t>способности к восприятию искусства и окружающего мира, умений и навыков сотрудничества в художественной деятельности.</w:t>
            </w:r>
          </w:p>
          <w:p w:rsidR="00DD3C44" w:rsidRPr="000F62D2" w:rsidRDefault="00DD3C44" w:rsidP="000F62D2">
            <w:pPr>
              <w:pStyle w:val="ParagraphStyle"/>
              <w:keepNext/>
              <w:ind w:firstLine="360"/>
              <w:jc w:val="both"/>
              <w:rPr>
                <w:rFonts w:ascii="Times New Roman" w:hAnsi="Times New Roman" w:cs="Times New Roman"/>
              </w:rPr>
            </w:pPr>
            <w:r w:rsidRPr="000F62D2">
              <w:rPr>
                <w:rFonts w:ascii="Times New Roman" w:hAnsi="Times New Roman" w:cs="Times New Roman"/>
              </w:rPr>
              <w:t>Освоение первоначальных знаний о пластических искусствах: изобразительных, декоративно-прикладных, архитектуре и дизайне – их роли в жизни человека и общества.</w:t>
            </w:r>
          </w:p>
          <w:p w:rsidR="00DD3C44" w:rsidRPr="000F62D2" w:rsidRDefault="00DD3C44" w:rsidP="000F62D2">
            <w:pPr>
              <w:pStyle w:val="ParagraphStyle"/>
              <w:keepNext/>
              <w:keepLines/>
              <w:ind w:firstLine="360"/>
              <w:jc w:val="both"/>
              <w:rPr>
                <w:rFonts w:ascii="Times New Roman" w:hAnsi="Times New Roman" w:cs="Times New Roman"/>
              </w:rPr>
            </w:pPr>
            <w:r w:rsidRPr="000F62D2">
              <w:rPr>
                <w:rFonts w:ascii="Times New Roman" w:hAnsi="Times New Roman" w:cs="Times New Roman"/>
              </w:rPr>
              <w:t>Овладение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совершенствование эстетического вкуса.</w:t>
            </w:r>
          </w:p>
          <w:p w:rsidR="00DD3C44" w:rsidRPr="000F62D2" w:rsidRDefault="00DD3C44" w:rsidP="000F62D2">
            <w:pPr>
              <w:pStyle w:val="ParagraphStyle"/>
              <w:spacing w:after="120"/>
              <w:jc w:val="center"/>
              <w:rPr>
                <w:rFonts w:ascii="Times New Roman" w:hAnsi="Times New Roman" w:cs="Times New Roman"/>
                <w:b/>
                <w:bCs/>
              </w:rPr>
            </w:pPr>
            <w:r w:rsidRPr="000F62D2">
              <w:rPr>
                <w:rFonts w:ascii="Times New Roman" w:hAnsi="Times New Roman" w:cs="Times New Roman"/>
                <w:b/>
                <w:bCs/>
              </w:rPr>
              <w:t>Задачи курса</w:t>
            </w:r>
          </w:p>
          <w:p w:rsidR="00DD3C44" w:rsidRPr="000F62D2" w:rsidRDefault="00DD3C44" w:rsidP="000F62D2">
            <w:pPr>
              <w:pStyle w:val="ParagraphStyle"/>
              <w:ind w:firstLine="360"/>
              <w:jc w:val="both"/>
              <w:rPr>
                <w:rFonts w:ascii="Times New Roman" w:hAnsi="Times New Roman" w:cs="Times New Roman"/>
              </w:rPr>
            </w:pPr>
            <w:r w:rsidRPr="000F62D2">
              <w:rPr>
                <w:rFonts w:ascii="Times New Roman" w:hAnsi="Times New Roman" w:cs="Times New Roman"/>
              </w:rPr>
              <w:t>Совершенствование эмоционально-образного восприятия произведений искусства и окружающего мира.</w:t>
            </w:r>
          </w:p>
          <w:p w:rsidR="00DD3C44" w:rsidRPr="000F62D2" w:rsidRDefault="00DD3C44" w:rsidP="000F62D2">
            <w:pPr>
              <w:pStyle w:val="ParagraphStyle"/>
              <w:ind w:firstLine="360"/>
              <w:jc w:val="both"/>
              <w:rPr>
                <w:rFonts w:ascii="Times New Roman" w:hAnsi="Times New Roman" w:cs="Times New Roman"/>
              </w:rPr>
            </w:pPr>
            <w:r w:rsidRPr="000F62D2">
              <w:rPr>
                <w:rFonts w:ascii="Times New Roman" w:hAnsi="Times New Roman" w:cs="Times New Roman"/>
              </w:rPr>
              <w:t>Развитие способности видеть проявление художественной культуры в реальной жизни (музеи, архитектура, дизайн, скульптура и др.).</w:t>
            </w:r>
          </w:p>
          <w:p w:rsidR="00DD3C44" w:rsidRPr="000F62D2" w:rsidRDefault="00DD3C44" w:rsidP="000F62D2">
            <w:pPr>
              <w:pStyle w:val="ParagraphStyle"/>
              <w:ind w:firstLine="360"/>
              <w:jc w:val="both"/>
              <w:rPr>
                <w:rFonts w:ascii="Times New Roman" w:hAnsi="Times New Roman" w:cs="Times New Roman"/>
              </w:rPr>
            </w:pPr>
            <w:r w:rsidRPr="000F62D2">
              <w:rPr>
                <w:rFonts w:ascii="Times New Roman" w:hAnsi="Times New Roman" w:cs="Times New Roman"/>
              </w:rPr>
              <w:t>Формирование навыков работы с различными художественными материалами.</w:t>
            </w:r>
          </w:p>
        </w:tc>
      </w:tr>
      <w:tr w:rsidR="00DD3C44" w:rsidRPr="000F62D2" w:rsidTr="00DD3C44">
        <w:trPr>
          <w:trHeight w:val="510"/>
        </w:trPr>
        <w:tc>
          <w:tcPr>
            <w:tcW w:w="1135" w:type="dxa"/>
            <w:vMerge/>
          </w:tcPr>
          <w:p w:rsidR="00DD3C44" w:rsidRPr="000F62D2" w:rsidRDefault="00DD3C44" w:rsidP="000F62D2">
            <w:pPr>
              <w:spacing w:after="0" w:line="240" w:lineRule="auto"/>
              <w:rPr>
                <w:rFonts w:ascii="Times New Roman" w:eastAsia="Times New Roman" w:hAnsi="Times New Roman" w:cs="Times New Roman"/>
                <w:sz w:val="24"/>
                <w:szCs w:val="24"/>
              </w:rPr>
            </w:pPr>
          </w:p>
        </w:tc>
        <w:tc>
          <w:tcPr>
            <w:tcW w:w="1559" w:type="dxa"/>
          </w:tcPr>
          <w:p w:rsidR="00DD3C44" w:rsidRPr="000F62D2" w:rsidRDefault="00DD3C44"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по изобразительному искусству</w:t>
            </w:r>
          </w:p>
        </w:tc>
        <w:tc>
          <w:tcPr>
            <w:tcW w:w="1134" w:type="dxa"/>
          </w:tcPr>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2 а, 2 б</w:t>
            </w:r>
            <w:r w:rsidR="00097C80">
              <w:rPr>
                <w:rFonts w:ascii="Times New Roman" w:hAnsi="Times New Roman" w:cs="Times New Roman"/>
                <w:sz w:val="24"/>
                <w:szCs w:val="24"/>
              </w:rPr>
              <w:t>, 2 в</w:t>
            </w:r>
          </w:p>
        </w:tc>
        <w:tc>
          <w:tcPr>
            <w:tcW w:w="10881" w:type="dxa"/>
          </w:tcPr>
          <w:p w:rsidR="00DD3C44" w:rsidRPr="000F62D2" w:rsidRDefault="00DD3C44" w:rsidP="000F62D2">
            <w:pPr>
              <w:shd w:val="clear" w:color="auto" w:fill="FFFFFF"/>
              <w:spacing w:after="0" w:line="240" w:lineRule="auto"/>
              <w:ind w:left="360" w:right="10"/>
              <w:rPr>
                <w:rFonts w:ascii="Times New Roman" w:eastAsia="+mn-ea" w:hAnsi="Times New Roman" w:cs="Times New Roman"/>
                <w:color w:val="000000"/>
                <w:kern w:val="24"/>
                <w:sz w:val="24"/>
                <w:szCs w:val="24"/>
              </w:rPr>
            </w:pPr>
            <w:r w:rsidRPr="000F62D2">
              <w:rPr>
                <w:rFonts w:ascii="Times New Roman" w:hAnsi="Times New Roman" w:cs="Times New Roman"/>
                <w:sz w:val="24"/>
                <w:szCs w:val="24"/>
              </w:rPr>
              <w:t>Для составления рабочей программы по Изобразительному искусству были использованы документы:</w:t>
            </w:r>
            <w:r w:rsidRPr="000F62D2">
              <w:rPr>
                <w:rFonts w:ascii="Times New Roman" w:eastAsia="+mn-ea" w:hAnsi="Times New Roman" w:cs="Times New Roman"/>
                <w:color w:val="000000"/>
                <w:kern w:val="24"/>
                <w:sz w:val="24"/>
                <w:szCs w:val="24"/>
              </w:rPr>
              <w:t xml:space="preserve"> </w:t>
            </w:r>
          </w:p>
          <w:p w:rsidR="00DD3C44" w:rsidRPr="000F62D2" w:rsidRDefault="00DD3C44" w:rsidP="00F56C1F">
            <w:pPr>
              <w:pStyle w:val="ad"/>
              <w:numPr>
                <w:ilvl w:val="0"/>
                <w:numId w:val="21"/>
              </w:numPr>
              <w:spacing w:before="0" w:beforeAutospacing="0" w:after="0" w:afterAutospacing="0"/>
              <w:rPr>
                <w:color w:val="000000"/>
                <w:sz w:val="24"/>
              </w:rPr>
            </w:pPr>
            <w:r w:rsidRPr="000F62D2">
              <w:rPr>
                <w:color w:val="000000"/>
                <w:sz w:val="24"/>
              </w:rPr>
              <w:t xml:space="preserve">Федеральный Закон «Об образовании в Российской Федерации» от 29.12.2012 г. № 273-ФЗ; </w:t>
            </w:r>
          </w:p>
          <w:p w:rsidR="00DD3C44" w:rsidRPr="000F62D2" w:rsidRDefault="00DD3C44" w:rsidP="00F56C1F">
            <w:pPr>
              <w:pStyle w:val="ad"/>
              <w:numPr>
                <w:ilvl w:val="0"/>
                <w:numId w:val="21"/>
              </w:numPr>
              <w:spacing w:before="0" w:beforeAutospacing="0" w:after="0" w:afterAutospacing="0"/>
              <w:rPr>
                <w:color w:val="000000"/>
                <w:sz w:val="24"/>
              </w:rPr>
            </w:pPr>
            <w:r w:rsidRPr="000F62D2">
              <w:rPr>
                <w:color w:val="000000"/>
                <w:sz w:val="24"/>
              </w:rPr>
              <w:t>Федеральный государственный образовательный стандарт начального общего образования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w:t>
            </w:r>
          </w:p>
          <w:p w:rsidR="00DD3C44" w:rsidRPr="000F62D2" w:rsidRDefault="00DD3C44" w:rsidP="00F56C1F">
            <w:pPr>
              <w:pStyle w:val="ad"/>
              <w:numPr>
                <w:ilvl w:val="0"/>
                <w:numId w:val="21"/>
              </w:numPr>
              <w:spacing w:before="0" w:beforeAutospacing="0" w:after="0" w:afterAutospacing="0"/>
              <w:rPr>
                <w:color w:val="000000"/>
                <w:sz w:val="24"/>
              </w:rPr>
            </w:pPr>
            <w:r w:rsidRPr="000F62D2">
              <w:rPr>
                <w:color w:val="000000"/>
                <w:sz w:val="24"/>
              </w:rPr>
              <w:t xml:space="preserve">Авторская программа </w:t>
            </w:r>
            <w:r w:rsidRPr="000F62D2">
              <w:rPr>
                <w:color w:val="000000"/>
                <w:sz w:val="24"/>
                <w:shd w:val="clear" w:color="auto" w:fill="FFFFFF"/>
              </w:rPr>
              <w:t>Б.М.</w:t>
            </w:r>
            <w:r w:rsidRPr="000F62D2">
              <w:rPr>
                <w:bCs/>
                <w:color w:val="000000"/>
                <w:sz w:val="24"/>
                <w:shd w:val="clear" w:color="auto" w:fill="FFFFFF"/>
              </w:rPr>
              <w:t>Неменского</w:t>
            </w:r>
            <w:r w:rsidRPr="000F62D2">
              <w:rPr>
                <w:rStyle w:val="apple-converted-space"/>
                <w:color w:val="000000"/>
                <w:sz w:val="24"/>
                <w:shd w:val="clear" w:color="auto" w:fill="FFFFFF"/>
              </w:rPr>
              <w:t> </w:t>
            </w:r>
            <w:r w:rsidRPr="000F62D2">
              <w:rPr>
                <w:color w:val="000000"/>
                <w:sz w:val="24"/>
                <w:shd w:val="clear" w:color="auto" w:fill="FFFFFF"/>
              </w:rPr>
              <w:t>«</w:t>
            </w:r>
            <w:r w:rsidRPr="000F62D2">
              <w:rPr>
                <w:rStyle w:val="apple-converted-space"/>
                <w:color w:val="000000"/>
                <w:sz w:val="24"/>
                <w:shd w:val="clear" w:color="auto" w:fill="FFFFFF"/>
              </w:rPr>
              <w:t> </w:t>
            </w:r>
            <w:r w:rsidRPr="000F62D2">
              <w:rPr>
                <w:bCs/>
                <w:color w:val="000000"/>
                <w:sz w:val="24"/>
                <w:shd w:val="clear" w:color="auto" w:fill="FFFFFF"/>
              </w:rPr>
              <w:t>Изобразительное</w:t>
            </w:r>
            <w:r w:rsidRPr="000F62D2">
              <w:rPr>
                <w:rStyle w:val="apple-converted-space"/>
                <w:color w:val="000000"/>
                <w:sz w:val="24"/>
                <w:shd w:val="clear" w:color="auto" w:fill="FFFFFF"/>
              </w:rPr>
              <w:t> </w:t>
            </w:r>
            <w:r w:rsidRPr="000F62D2">
              <w:rPr>
                <w:bCs/>
                <w:color w:val="000000"/>
                <w:sz w:val="24"/>
                <w:shd w:val="clear" w:color="auto" w:fill="FFFFFF"/>
              </w:rPr>
              <w:t>искусство</w:t>
            </w:r>
            <w:r w:rsidRPr="000F62D2">
              <w:rPr>
                <w:rStyle w:val="apple-converted-space"/>
                <w:color w:val="000000"/>
                <w:sz w:val="24"/>
                <w:shd w:val="clear" w:color="auto" w:fill="FFFFFF"/>
              </w:rPr>
              <w:t> </w:t>
            </w:r>
            <w:r w:rsidRPr="000F62D2">
              <w:rPr>
                <w:color w:val="000000"/>
                <w:sz w:val="24"/>
                <w:shd w:val="clear" w:color="auto" w:fill="FFFFFF"/>
              </w:rPr>
              <w:t xml:space="preserve">» М: «Просвещение», </w:t>
            </w:r>
            <w:r w:rsidRPr="000F62D2">
              <w:rPr>
                <w:color w:val="000000"/>
                <w:sz w:val="24"/>
              </w:rPr>
              <w:t xml:space="preserve">созданная на основе Федерального компонента  ГОС; </w:t>
            </w:r>
          </w:p>
          <w:p w:rsidR="00DD3C44" w:rsidRPr="000F62D2" w:rsidRDefault="00DD3C44" w:rsidP="00F56C1F">
            <w:pPr>
              <w:pStyle w:val="ad"/>
              <w:numPr>
                <w:ilvl w:val="0"/>
                <w:numId w:val="21"/>
              </w:numPr>
              <w:spacing w:before="0" w:beforeAutospacing="0" w:after="0" w:afterAutospacing="0"/>
              <w:rPr>
                <w:color w:val="000000"/>
                <w:sz w:val="24"/>
              </w:rPr>
            </w:pPr>
            <w:r w:rsidRPr="000F62D2">
              <w:rPr>
                <w:color w:val="000000"/>
                <w:sz w:val="24"/>
              </w:rPr>
              <w:t>Приказ Министерства образования и науки Российской Федерации (Минобрнауки России) от 31.03.2014 г. N 253 г. Москва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Данная программа построена в соответствии  с требованиями Федерального государственного образовательного стандарта по изобразительному искусству и в соответствии с учебным планом школы, а также календарным учебным графиком школы на 2015 – 2016 учебный год. Программа адресована учащимся 1- 4 класса муниципального бюджетного общеобразовательного учреждения  «Средняя общеобразовательная школа № 55» города Кирова.</w:t>
            </w:r>
          </w:p>
          <w:p w:rsidR="00DD3C44" w:rsidRPr="000F62D2" w:rsidRDefault="00DD3C44" w:rsidP="000F62D2">
            <w:pPr>
              <w:shd w:val="clear" w:color="auto" w:fill="FFFFFF"/>
              <w:spacing w:after="0" w:line="240" w:lineRule="auto"/>
              <w:ind w:right="10"/>
              <w:rPr>
                <w:rFonts w:ascii="Times New Roman" w:hAnsi="Times New Roman" w:cs="Times New Roman"/>
                <w:sz w:val="24"/>
                <w:szCs w:val="24"/>
              </w:rPr>
            </w:pPr>
            <w:r w:rsidRPr="000F62D2">
              <w:rPr>
                <w:rFonts w:ascii="Times New Roman" w:hAnsi="Times New Roman" w:cs="Times New Roman"/>
                <w:sz w:val="24"/>
                <w:szCs w:val="24"/>
              </w:rPr>
              <w:t>Специфика данных занятий обусловлена введением учащихся в созидательное творчество, особенность изучаемого курса состоит в</w:t>
            </w:r>
            <w:r w:rsidRPr="000F62D2">
              <w:rPr>
                <w:rFonts w:ascii="Times New Roman" w:hAnsi="Times New Roman" w:cs="Times New Roman"/>
                <w:iCs/>
                <w:sz w:val="24"/>
                <w:szCs w:val="24"/>
              </w:rPr>
              <w:t xml:space="preserve"> выявлении связей человека с искусством в процессе ежедневной жизни и применении знаний на практике самого учащегося.</w:t>
            </w:r>
          </w:p>
          <w:p w:rsidR="00DD3C44" w:rsidRPr="000F62D2" w:rsidRDefault="00DD3C44" w:rsidP="000F62D2">
            <w:pPr>
              <w:shd w:val="clear" w:color="auto" w:fill="FFFFFF"/>
              <w:spacing w:after="0" w:line="240" w:lineRule="auto"/>
              <w:rPr>
                <w:rFonts w:ascii="Times New Roman" w:hAnsi="Times New Roman" w:cs="Times New Roman"/>
                <w:sz w:val="24"/>
                <w:szCs w:val="24"/>
              </w:rPr>
            </w:pPr>
            <w:r w:rsidRPr="000F62D2">
              <w:rPr>
                <w:rFonts w:ascii="Times New Roman" w:hAnsi="Times New Roman" w:cs="Times New Roman"/>
                <w:sz w:val="24"/>
                <w:szCs w:val="24"/>
              </w:rPr>
              <w:t xml:space="preserve">Программа по изобразительному искусству ориентирована на применение комплекса заданий на </w:t>
            </w:r>
            <w:r w:rsidRPr="000F62D2">
              <w:rPr>
                <w:rFonts w:ascii="Times New Roman" w:hAnsi="Times New Roman" w:cs="Times New Roman"/>
                <w:sz w:val="24"/>
                <w:szCs w:val="24"/>
              </w:rPr>
              <w:lastRenderedPageBreak/>
              <w:t xml:space="preserve">развитие творческого потенциала ребенка. Отличительной чертой данной программы является изучение тем изобразительного искусства в игровой форме с Мастерами Изображения, Украшения и Постройки.  Особый акцент  в программе сделан на использование разнообразных ресурсов для раскрытия темы, что является очевидным признаком соответствия современным требованиям к организации учебного процесса. </w:t>
            </w:r>
          </w:p>
          <w:p w:rsidR="00DD3C44" w:rsidRPr="000F62D2" w:rsidRDefault="00DD3C44" w:rsidP="000F62D2">
            <w:pPr>
              <w:shd w:val="clear" w:color="auto" w:fill="FFFFFF"/>
              <w:spacing w:after="0" w:line="240" w:lineRule="auto"/>
              <w:ind w:right="14"/>
              <w:rPr>
                <w:rFonts w:ascii="Times New Roman" w:hAnsi="Times New Roman" w:cs="Times New Roman"/>
                <w:sz w:val="24"/>
                <w:szCs w:val="24"/>
              </w:rPr>
            </w:pPr>
            <w:r w:rsidRPr="000F62D2">
              <w:rPr>
                <w:rFonts w:ascii="Times New Roman" w:hAnsi="Times New Roman" w:cs="Times New Roman"/>
                <w:sz w:val="24"/>
                <w:szCs w:val="24"/>
              </w:rPr>
              <w:t>Данная программа имеет цель сформировать художественную культуру учащихся как неотъемлемую часть культуры духовной, т. е. культуры мироотношений,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т. е. зоркости души ребенка.</w:t>
            </w:r>
          </w:p>
          <w:p w:rsidR="00DD3C44" w:rsidRPr="000F62D2" w:rsidRDefault="00DD3C44" w:rsidP="000F62D2">
            <w:pPr>
              <w:spacing w:after="0" w:line="240" w:lineRule="auto"/>
              <w:rPr>
                <w:rFonts w:ascii="Times New Roman" w:hAnsi="Times New Roman" w:cs="Times New Roman"/>
                <w:b/>
                <w:sz w:val="24"/>
                <w:szCs w:val="24"/>
              </w:rPr>
            </w:pPr>
            <w:r w:rsidRPr="000F62D2">
              <w:rPr>
                <w:rFonts w:ascii="Times New Roman" w:hAnsi="Times New Roman" w:cs="Times New Roman"/>
                <w:sz w:val="24"/>
                <w:szCs w:val="24"/>
              </w:rPr>
              <w:t xml:space="preserve">В ходе ее реализации решаются следующие </w:t>
            </w:r>
            <w:r w:rsidRPr="000F62D2">
              <w:rPr>
                <w:rFonts w:ascii="Times New Roman" w:hAnsi="Times New Roman" w:cs="Times New Roman"/>
                <w:b/>
                <w:sz w:val="24"/>
                <w:szCs w:val="24"/>
              </w:rPr>
              <w:t>задачи:</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1) формировать систему знаний по изобразительному искусству;</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 xml:space="preserve">2) совершенствовать умения владения </w:t>
            </w:r>
            <w:r w:rsidRPr="000F62D2">
              <w:rPr>
                <w:rFonts w:ascii="Times New Roman" w:hAnsi="Times New Roman" w:cs="Times New Roman"/>
                <w:bCs/>
                <w:sz w:val="24"/>
                <w:szCs w:val="24"/>
              </w:rPr>
              <w:t>художественными материалами,</w:t>
            </w:r>
            <w:r w:rsidRPr="000F62D2">
              <w:rPr>
                <w:rFonts w:ascii="Times New Roman" w:hAnsi="Times New Roman" w:cs="Times New Roman"/>
                <w:sz w:val="24"/>
                <w:szCs w:val="24"/>
              </w:rPr>
              <w:t xml:space="preserve"> их выразительными возможностями;</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3) развивать творческий подход к обучению;</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4) создать основу для понимания духовных идей искусства.</w:t>
            </w:r>
          </w:p>
          <w:p w:rsidR="00DD3C44" w:rsidRPr="000F62D2" w:rsidRDefault="00DD3C44" w:rsidP="000F62D2">
            <w:pPr>
              <w:spacing w:after="0" w:line="240" w:lineRule="auto"/>
              <w:rPr>
                <w:rFonts w:ascii="Times New Roman" w:hAnsi="Times New Roman" w:cs="Times New Roman"/>
                <w:b/>
                <w:sz w:val="24"/>
                <w:szCs w:val="24"/>
              </w:rPr>
            </w:pPr>
            <w:r w:rsidRPr="000F62D2">
              <w:rPr>
                <w:rFonts w:ascii="Times New Roman" w:hAnsi="Times New Roman" w:cs="Times New Roman"/>
                <w:b/>
                <w:sz w:val="24"/>
                <w:szCs w:val="24"/>
              </w:rPr>
              <w:t>Программа объемом 135 часов изучается в течение 1-4 классов (1 час в неделю). Во вторых классах по 1 часу в неделю, за год по 34 часа.</w:t>
            </w:r>
          </w:p>
          <w:p w:rsidR="00DD3C44" w:rsidRPr="000F62D2" w:rsidRDefault="00DD3C44" w:rsidP="000F62D2">
            <w:pPr>
              <w:shd w:val="clear" w:color="auto" w:fill="FFFFFF"/>
              <w:spacing w:after="0" w:line="240" w:lineRule="auto"/>
              <w:jc w:val="both"/>
              <w:rPr>
                <w:rFonts w:ascii="Times New Roman" w:hAnsi="Times New Roman" w:cs="Times New Roman"/>
                <w:sz w:val="24"/>
                <w:szCs w:val="24"/>
              </w:rPr>
            </w:pPr>
            <w:r w:rsidRPr="000F62D2">
              <w:rPr>
                <w:rFonts w:ascii="Times New Roman" w:hAnsi="Times New Roman" w:cs="Times New Roman"/>
                <w:sz w:val="24"/>
                <w:szCs w:val="24"/>
              </w:rPr>
              <w:t xml:space="preserve">При отборе содержания образования курса «Изобразительное искусство» использовались следующие </w:t>
            </w:r>
            <w:r w:rsidRPr="000F62D2">
              <w:rPr>
                <w:rFonts w:ascii="Times New Roman" w:hAnsi="Times New Roman" w:cs="Times New Roman"/>
                <w:b/>
                <w:sz w:val="24"/>
                <w:szCs w:val="24"/>
              </w:rPr>
              <w:t>принципы</w:t>
            </w:r>
            <w:r w:rsidRPr="000F62D2">
              <w:rPr>
                <w:rFonts w:ascii="Times New Roman" w:hAnsi="Times New Roman" w:cs="Times New Roman"/>
                <w:sz w:val="24"/>
                <w:szCs w:val="24"/>
              </w:rPr>
              <w:t>, заложенные в основу творческой работы:</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 Принцип </w:t>
            </w:r>
            <w:r w:rsidRPr="000F62D2">
              <w:rPr>
                <w:rFonts w:ascii="Times New Roman" w:hAnsi="Times New Roman" w:cs="Times New Roman"/>
                <w:i/>
                <w:iCs/>
                <w:sz w:val="24"/>
                <w:szCs w:val="24"/>
              </w:rPr>
              <w:t>творчества </w:t>
            </w:r>
            <w:r w:rsidRPr="000F62D2">
              <w:rPr>
                <w:rFonts w:ascii="Times New Roman" w:hAnsi="Times New Roman" w:cs="Times New Roman"/>
                <w:sz w:val="24"/>
                <w:szCs w:val="24"/>
              </w:rPr>
              <w:t>(программа заключает в себе неиссякаемые возможности для воспитания и развития творческих способностей детей);</w:t>
            </w:r>
            <w:r w:rsidRPr="000F62D2">
              <w:rPr>
                <w:rFonts w:ascii="Times New Roman" w:hAnsi="Times New Roman" w:cs="Times New Roman"/>
                <w:sz w:val="24"/>
                <w:szCs w:val="24"/>
              </w:rPr>
              <w:br/>
              <w:t>- Принцип </w:t>
            </w:r>
            <w:r w:rsidRPr="000F62D2">
              <w:rPr>
                <w:rFonts w:ascii="Times New Roman" w:hAnsi="Times New Roman" w:cs="Times New Roman"/>
                <w:i/>
                <w:iCs/>
                <w:sz w:val="24"/>
                <w:szCs w:val="24"/>
              </w:rPr>
              <w:t>научности</w:t>
            </w:r>
            <w:r w:rsidRPr="000F62D2">
              <w:rPr>
                <w:rFonts w:ascii="Times New Roman" w:hAnsi="Times New Roman" w:cs="Times New Roman"/>
                <w:sz w:val="24"/>
                <w:szCs w:val="24"/>
              </w:rPr>
              <w:t> (детям сообщаются знания о форме, цвете, композиции и др.);</w:t>
            </w:r>
            <w:r w:rsidRPr="000F62D2">
              <w:rPr>
                <w:rFonts w:ascii="Times New Roman" w:hAnsi="Times New Roman" w:cs="Times New Roman"/>
                <w:sz w:val="24"/>
                <w:szCs w:val="24"/>
              </w:rPr>
              <w:br/>
              <w:t>- Принцип доступности (учет возрастных и индивидуальных особенностей);</w:t>
            </w:r>
            <w:r w:rsidRPr="000F62D2">
              <w:rPr>
                <w:rFonts w:ascii="Times New Roman" w:hAnsi="Times New Roman" w:cs="Times New Roman"/>
                <w:sz w:val="24"/>
                <w:szCs w:val="24"/>
              </w:rPr>
              <w:br/>
              <w:t>- Принцип </w:t>
            </w:r>
            <w:r w:rsidRPr="000F62D2">
              <w:rPr>
                <w:rFonts w:ascii="Times New Roman" w:hAnsi="Times New Roman" w:cs="Times New Roman"/>
                <w:i/>
                <w:iCs/>
                <w:sz w:val="24"/>
                <w:szCs w:val="24"/>
              </w:rPr>
              <w:t>поэтапности</w:t>
            </w:r>
            <w:r w:rsidRPr="000F62D2">
              <w:rPr>
                <w:rFonts w:ascii="Times New Roman" w:hAnsi="Times New Roman" w:cs="Times New Roman"/>
                <w:sz w:val="24"/>
                <w:szCs w:val="24"/>
              </w:rPr>
              <w:t> (последовательность, приступая к очередному этапу, нельзя миновать предыдущий);</w:t>
            </w:r>
            <w:r w:rsidRPr="000F62D2">
              <w:rPr>
                <w:rFonts w:ascii="Times New Roman" w:hAnsi="Times New Roman" w:cs="Times New Roman"/>
                <w:sz w:val="24"/>
                <w:szCs w:val="24"/>
              </w:rPr>
              <w:br/>
              <w:t>- Принцип </w:t>
            </w:r>
            <w:r w:rsidRPr="000F62D2">
              <w:rPr>
                <w:rFonts w:ascii="Times New Roman" w:hAnsi="Times New Roman" w:cs="Times New Roman"/>
                <w:i/>
                <w:iCs/>
                <w:sz w:val="24"/>
                <w:szCs w:val="24"/>
              </w:rPr>
              <w:t>динамичности</w:t>
            </w:r>
            <w:r w:rsidRPr="000F62D2">
              <w:rPr>
                <w:rFonts w:ascii="Times New Roman" w:hAnsi="Times New Roman" w:cs="Times New Roman"/>
                <w:sz w:val="24"/>
                <w:szCs w:val="24"/>
              </w:rPr>
              <w:t> (от самого простого к сложному);</w:t>
            </w:r>
            <w:r w:rsidRPr="000F62D2">
              <w:rPr>
                <w:rFonts w:ascii="Times New Roman" w:hAnsi="Times New Roman" w:cs="Times New Roman"/>
                <w:sz w:val="24"/>
                <w:szCs w:val="24"/>
              </w:rPr>
              <w:br/>
              <w:t>- Принцип </w:t>
            </w:r>
            <w:r w:rsidRPr="000F62D2">
              <w:rPr>
                <w:rFonts w:ascii="Times New Roman" w:hAnsi="Times New Roman" w:cs="Times New Roman"/>
                <w:i/>
                <w:iCs/>
                <w:sz w:val="24"/>
                <w:szCs w:val="24"/>
              </w:rPr>
              <w:t>сравнений</w:t>
            </w:r>
            <w:r w:rsidRPr="000F62D2">
              <w:rPr>
                <w:rFonts w:ascii="Times New Roman" w:hAnsi="Times New Roman" w:cs="Times New Roman"/>
                <w:sz w:val="24"/>
                <w:szCs w:val="24"/>
              </w:rPr>
              <w:t> (разнообразие вариантов заданной темы, методов и способов изображения, разнообразие материала);</w:t>
            </w:r>
            <w:r w:rsidRPr="000F62D2">
              <w:rPr>
                <w:rFonts w:ascii="Times New Roman" w:hAnsi="Times New Roman" w:cs="Times New Roman"/>
                <w:sz w:val="24"/>
                <w:szCs w:val="24"/>
              </w:rPr>
              <w:br/>
              <w:t>- Принцип </w:t>
            </w:r>
            <w:r w:rsidRPr="000F62D2">
              <w:rPr>
                <w:rFonts w:ascii="Times New Roman" w:hAnsi="Times New Roman" w:cs="Times New Roman"/>
                <w:i/>
                <w:iCs/>
                <w:sz w:val="24"/>
                <w:szCs w:val="24"/>
              </w:rPr>
              <w:t>выбора</w:t>
            </w:r>
            <w:r w:rsidRPr="000F62D2">
              <w:rPr>
                <w:rFonts w:ascii="Times New Roman" w:hAnsi="Times New Roman" w:cs="Times New Roman"/>
                <w:sz w:val="24"/>
                <w:szCs w:val="24"/>
              </w:rPr>
              <w:t> (решений по теме, материалов и способов без ограничений);</w:t>
            </w:r>
            <w:r w:rsidRPr="000F62D2">
              <w:rPr>
                <w:rFonts w:ascii="Times New Roman" w:hAnsi="Times New Roman" w:cs="Times New Roman"/>
                <w:sz w:val="24"/>
                <w:szCs w:val="24"/>
              </w:rPr>
              <w:br/>
              <w:t>- Принцип </w:t>
            </w:r>
            <w:r w:rsidRPr="000F62D2">
              <w:rPr>
                <w:rFonts w:ascii="Times New Roman" w:hAnsi="Times New Roman" w:cs="Times New Roman"/>
                <w:i/>
                <w:iCs/>
                <w:sz w:val="24"/>
                <w:szCs w:val="24"/>
              </w:rPr>
              <w:t>сотрудничества</w:t>
            </w:r>
            <w:r w:rsidRPr="000F62D2">
              <w:rPr>
                <w:rFonts w:ascii="Times New Roman" w:hAnsi="Times New Roman" w:cs="Times New Roman"/>
                <w:sz w:val="24"/>
                <w:szCs w:val="24"/>
              </w:rPr>
              <w:t> (совместная работа с родителями);</w:t>
            </w:r>
            <w:r w:rsidRPr="000F62D2">
              <w:rPr>
                <w:rFonts w:ascii="Times New Roman" w:hAnsi="Times New Roman" w:cs="Times New Roman"/>
                <w:sz w:val="24"/>
                <w:szCs w:val="24"/>
              </w:rPr>
              <w:br/>
              <w:t>принципы: духовно-нравственного развития и воспитания личности учащегося.</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 xml:space="preserve">В результате прохождения программного материала обучающийся </w:t>
            </w:r>
            <w:r w:rsidRPr="000F62D2">
              <w:rPr>
                <w:rFonts w:ascii="Times New Roman" w:hAnsi="Times New Roman" w:cs="Times New Roman"/>
                <w:b/>
                <w:sz w:val="24"/>
                <w:szCs w:val="24"/>
              </w:rPr>
              <w:t>имеет представление</w:t>
            </w:r>
            <w:r w:rsidRPr="000F62D2">
              <w:rPr>
                <w:rFonts w:ascii="Times New Roman" w:hAnsi="Times New Roman" w:cs="Times New Roman"/>
                <w:sz w:val="24"/>
                <w:szCs w:val="24"/>
              </w:rPr>
              <w:t xml:space="preserve"> об изобразительном искусстве:</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b/>
                <w:sz w:val="24"/>
                <w:szCs w:val="24"/>
              </w:rPr>
              <w:t>знает:</w:t>
            </w:r>
            <w:r w:rsidRPr="000F62D2">
              <w:rPr>
                <w:rFonts w:ascii="Times New Roman" w:hAnsi="Times New Roman" w:cs="Times New Roman"/>
                <w:sz w:val="24"/>
                <w:szCs w:val="24"/>
              </w:rPr>
              <w:t xml:space="preserve"> виды и жанры изобразительного искусства;</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b/>
                <w:sz w:val="24"/>
                <w:szCs w:val="24"/>
              </w:rPr>
              <w:t>умеет:</w:t>
            </w:r>
            <w:r w:rsidRPr="000F62D2">
              <w:rPr>
                <w:rFonts w:ascii="Times New Roman" w:hAnsi="Times New Roman" w:cs="Times New Roman"/>
                <w:sz w:val="24"/>
                <w:szCs w:val="24"/>
              </w:rPr>
              <w:t xml:space="preserve"> выполнять творческие работы, соответствующие возрастному уровню;</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b/>
                <w:sz w:val="24"/>
                <w:szCs w:val="24"/>
              </w:rPr>
              <w:lastRenderedPageBreak/>
              <w:t>владеет:</w:t>
            </w:r>
            <w:r w:rsidRPr="000F62D2">
              <w:rPr>
                <w:rFonts w:ascii="Times New Roman" w:hAnsi="Times New Roman" w:cs="Times New Roman"/>
                <w:sz w:val="24"/>
                <w:szCs w:val="24"/>
              </w:rPr>
              <w:t xml:space="preserve">  художественными навыками.</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В результате изучения курса обучающийся должен знать основные понятия изобразительного искусства, этапы развития изобразительного искусства, принципы организации для выполнения творческой работы; понимать вопросы по искусству; уметь использовать художественные материалы, применять способы выполнения работы практической деятельности, проводить анализ своей творческой деятельности, пользоваться художественным оборудованием, владеть искусствоведческой культурой.</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Оценка знаний и умений обучающихся проводится с помощью самостоятельной работы, которая задается по теме, доступной возрастному пониманию.</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Курс завершается тестом в конце года. При этом обучающийся должен еще представить самостоятельную творческую работу.</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 xml:space="preserve">Для реализации программы используется УМК «Школа России» </w:t>
            </w:r>
          </w:p>
          <w:p w:rsidR="00DD3C44" w:rsidRPr="000F62D2" w:rsidRDefault="00DD3C44" w:rsidP="000F62D2">
            <w:pPr>
              <w:shd w:val="clear" w:color="auto" w:fill="FFFFFF"/>
              <w:spacing w:after="0" w:line="240" w:lineRule="auto"/>
              <w:rPr>
                <w:rFonts w:ascii="Times New Roman" w:hAnsi="Times New Roman" w:cs="Times New Roman"/>
                <w:b/>
                <w:sz w:val="24"/>
                <w:szCs w:val="24"/>
              </w:rPr>
            </w:pPr>
            <w:r w:rsidRPr="000F62D2">
              <w:rPr>
                <w:rFonts w:ascii="Times New Roman" w:hAnsi="Times New Roman" w:cs="Times New Roman"/>
                <w:color w:val="000000"/>
                <w:sz w:val="24"/>
                <w:szCs w:val="24"/>
                <w:shd w:val="clear" w:color="auto" w:fill="FFFFFF"/>
              </w:rPr>
              <w:t>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духовно-нравственного развития и воспитания личности гражданина России.</w:t>
            </w:r>
            <w:r w:rsidRPr="000F62D2">
              <w:rPr>
                <w:rFonts w:ascii="Times New Roman" w:hAnsi="Times New Roman" w:cs="Times New Roman"/>
                <w:color w:val="000000"/>
                <w:sz w:val="24"/>
                <w:szCs w:val="24"/>
              </w:rPr>
              <w:br/>
            </w:r>
            <w:r w:rsidRPr="000F62D2">
              <w:rPr>
                <w:rFonts w:ascii="Times New Roman" w:hAnsi="Times New Roman" w:cs="Times New Roman"/>
                <w:color w:val="000000"/>
                <w:sz w:val="24"/>
                <w:szCs w:val="24"/>
                <w:shd w:val="clear" w:color="auto" w:fill="FFFFFF"/>
              </w:rPr>
              <w:t>Курс разработан как</w:t>
            </w:r>
            <w:r w:rsidRPr="000F62D2">
              <w:rPr>
                <w:rFonts w:ascii="Times New Roman" w:hAnsi="Times New Roman" w:cs="Times New Roman"/>
                <w:color w:val="000000"/>
                <w:sz w:val="24"/>
                <w:szCs w:val="24"/>
              </w:rPr>
              <w:t> </w:t>
            </w:r>
            <w:r w:rsidRPr="000F62D2">
              <w:rPr>
                <w:rFonts w:ascii="Times New Roman" w:hAnsi="Times New Roman" w:cs="Times New Roman"/>
                <w:b/>
                <w:bCs/>
                <w:color w:val="000000"/>
                <w:sz w:val="24"/>
                <w:szCs w:val="24"/>
                <w:shd w:val="clear" w:color="auto" w:fill="FFFFFF"/>
              </w:rPr>
              <w:t>целостная система введения в художественную культуру</w:t>
            </w:r>
            <w:r w:rsidRPr="000F62D2">
              <w:rPr>
                <w:rFonts w:ascii="Times New Roman" w:hAnsi="Times New Roman" w:cs="Times New Roman"/>
                <w:b/>
                <w:bCs/>
                <w:color w:val="000000"/>
                <w:sz w:val="24"/>
                <w:szCs w:val="24"/>
              </w:rPr>
              <w:t> </w:t>
            </w:r>
            <w:r w:rsidRPr="000F62D2">
              <w:rPr>
                <w:rFonts w:ascii="Times New Roman" w:hAnsi="Times New Roman" w:cs="Times New Roman"/>
                <w:color w:val="000000"/>
                <w:sz w:val="24"/>
                <w:szCs w:val="24"/>
                <w:shd w:val="clear" w:color="auto" w:fill="FFFFFF"/>
              </w:rPr>
              <w:t>и включает в себя на единой основе изучение всех основных видов пространственных (пластических) искусств: изобразительных — живопись, графика, скульптура; конструктивных — архитектура, дизайн; различных видов декоративно-прикладного искусства, народного искусства — традиционного крестьянского и народных промыслов, а также постижение роли художника в синтетических (экранных) искусствах — искусстве книги, театре, кино и т.д. Они изучаются в контексте взаимодействия с другими искусствами, а также в контексте конкретных связей с жизнью общества и человека.</w:t>
            </w:r>
            <w:r w:rsidRPr="000F62D2">
              <w:rPr>
                <w:rFonts w:ascii="Times New Roman" w:hAnsi="Times New Roman" w:cs="Times New Roman"/>
                <w:color w:val="000000"/>
                <w:sz w:val="24"/>
                <w:szCs w:val="24"/>
              </w:rPr>
              <w:t> </w:t>
            </w:r>
            <w:r w:rsidRPr="000F62D2">
              <w:rPr>
                <w:rFonts w:ascii="Times New Roman" w:hAnsi="Times New Roman" w:cs="Times New Roman"/>
                <w:color w:val="000000"/>
                <w:sz w:val="24"/>
                <w:szCs w:val="24"/>
              </w:rPr>
              <w:br/>
            </w:r>
            <w:r w:rsidRPr="000F62D2">
              <w:rPr>
                <w:rFonts w:ascii="Times New Roman" w:hAnsi="Times New Roman" w:cs="Times New Roman"/>
                <w:b/>
                <w:bCs/>
                <w:color w:val="000000"/>
                <w:sz w:val="24"/>
                <w:szCs w:val="24"/>
                <w:shd w:val="clear" w:color="auto" w:fill="FFFFFF"/>
              </w:rPr>
              <w:t>Цель</w:t>
            </w:r>
            <w:r w:rsidRPr="000F62D2">
              <w:rPr>
                <w:rFonts w:ascii="Times New Roman" w:hAnsi="Times New Roman" w:cs="Times New Roman"/>
                <w:b/>
                <w:bCs/>
                <w:color w:val="000000"/>
                <w:sz w:val="24"/>
                <w:szCs w:val="24"/>
              </w:rPr>
              <w:t> </w:t>
            </w:r>
            <w:r w:rsidRPr="000F62D2">
              <w:rPr>
                <w:rFonts w:ascii="Times New Roman" w:hAnsi="Times New Roman" w:cs="Times New Roman"/>
                <w:color w:val="000000"/>
                <w:sz w:val="24"/>
                <w:szCs w:val="24"/>
                <w:shd w:val="clear" w:color="auto" w:fill="FFFFFF"/>
              </w:rPr>
              <w:t>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мироотношений,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т. е. зоркости души ребенка.</w:t>
            </w:r>
            <w:r w:rsidRPr="000F62D2">
              <w:rPr>
                <w:rFonts w:ascii="Times New Roman" w:hAnsi="Times New Roman" w:cs="Times New Roman"/>
                <w:color w:val="000000"/>
                <w:sz w:val="24"/>
                <w:szCs w:val="24"/>
              </w:rPr>
              <w:br/>
            </w:r>
            <w:r w:rsidRPr="000F62D2">
              <w:rPr>
                <w:rFonts w:ascii="Times New Roman" w:hAnsi="Times New Roman" w:cs="Times New Roman"/>
                <w:b/>
                <w:sz w:val="24"/>
                <w:szCs w:val="24"/>
              </w:rPr>
              <w:t>Основные задачи реализации содержания</w:t>
            </w:r>
          </w:p>
          <w:p w:rsidR="00DD3C44" w:rsidRPr="000F62D2" w:rsidRDefault="00DD3C44" w:rsidP="000F62D2">
            <w:pPr>
              <w:shd w:val="clear" w:color="auto" w:fill="FFFFFF"/>
              <w:spacing w:after="0" w:line="240" w:lineRule="auto"/>
              <w:ind w:left="80" w:right="80"/>
              <w:rPr>
                <w:rFonts w:ascii="Times New Roman" w:hAnsi="Times New Roman" w:cs="Times New Roman"/>
                <w:sz w:val="24"/>
                <w:szCs w:val="24"/>
              </w:rPr>
            </w:pPr>
            <w:r w:rsidRPr="000F62D2">
              <w:rPr>
                <w:rFonts w:ascii="Times New Roman" w:hAnsi="Times New Roman" w:cs="Times New Roman"/>
                <w:spacing w:val="-1"/>
                <w:sz w:val="24"/>
                <w:szCs w:val="24"/>
              </w:rPr>
              <w:t xml:space="preserve">Развитие  способностей к художественно-образному, </w:t>
            </w:r>
            <w:r w:rsidRPr="000F62D2">
              <w:rPr>
                <w:rFonts w:ascii="Times New Roman" w:hAnsi="Times New Roman" w:cs="Times New Roman"/>
                <w:sz w:val="24"/>
                <w:szCs w:val="24"/>
              </w:rPr>
              <w:t xml:space="preserve">эмоционально-ценностному  восприятию произведений изобразительного и музыкального искусства, выражению в </w:t>
            </w:r>
            <w:r w:rsidRPr="000F62D2">
              <w:rPr>
                <w:rFonts w:ascii="Times New Roman" w:hAnsi="Times New Roman" w:cs="Times New Roman"/>
                <w:spacing w:val="-1"/>
                <w:sz w:val="24"/>
                <w:szCs w:val="24"/>
              </w:rPr>
              <w:t>творческих работах своего отношения к окружающему миру.</w:t>
            </w:r>
          </w:p>
          <w:p w:rsidR="00DD3C44" w:rsidRPr="000F62D2" w:rsidRDefault="00DD3C44" w:rsidP="000F62D2">
            <w:pPr>
              <w:spacing w:after="0" w:line="240" w:lineRule="auto"/>
              <w:rPr>
                <w:rFonts w:ascii="Times New Roman" w:hAnsi="Times New Roman" w:cs="Times New Roman"/>
                <w:sz w:val="24"/>
                <w:szCs w:val="24"/>
              </w:rPr>
            </w:pPr>
          </w:p>
        </w:tc>
      </w:tr>
      <w:tr w:rsidR="00DD3C44" w:rsidRPr="000F62D2" w:rsidTr="00DD3C44">
        <w:trPr>
          <w:trHeight w:val="510"/>
        </w:trPr>
        <w:tc>
          <w:tcPr>
            <w:tcW w:w="1135" w:type="dxa"/>
            <w:vMerge/>
          </w:tcPr>
          <w:p w:rsidR="00DD3C44" w:rsidRPr="000F62D2" w:rsidRDefault="00DD3C44" w:rsidP="000F62D2">
            <w:pPr>
              <w:spacing w:after="0" w:line="240" w:lineRule="auto"/>
              <w:rPr>
                <w:rFonts w:ascii="Times New Roman" w:eastAsia="Times New Roman" w:hAnsi="Times New Roman" w:cs="Times New Roman"/>
                <w:sz w:val="24"/>
                <w:szCs w:val="24"/>
              </w:rPr>
            </w:pPr>
          </w:p>
        </w:tc>
        <w:tc>
          <w:tcPr>
            <w:tcW w:w="1559" w:type="dxa"/>
          </w:tcPr>
          <w:p w:rsidR="00DD3C44" w:rsidRPr="000F62D2" w:rsidRDefault="00DD3C44" w:rsidP="000F62D2">
            <w:pPr>
              <w:spacing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Рабочая программа </w:t>
            </w:r>
            <w:r w:rsidRPr="000F62D2">
              <w:rPr>
                <w:rFonts w:ascii="Times New Roman" w:eastAsia="Times New Roman" w:hAnsi="Times New Roman" w:cs="Times New Roman"/>
                <w:sz w:val="24"/>
                <w:szCs w:val="24"/>
              </w:rPr>
              <w:lastRenderedPageBreak/>
              <w:t>по изобразительному искусству</w:t>
            </w:r>
          </w:p>
        </w:tc>
        <w:tc>
          <w:tcPr>
            <w:tcW w:w="1134" w:type="dxa"/>
          </w:tcPr>
          <w:p w:rsidR="00DD3C44" w:rsidRPr="000F62D2" w:rsidRDefault="00DD3C44" w:rsidP="000F62D2">
            <w:pPr>
              <w:spacing w:line="240" w:lineRule="auto"/>
              <w:rPr>
                <w:rFonts w:ascii="Times New Roman" w:hAnsi="Times New Roman" w:cs="Times New Roman"/>
                <w:sz w:val="24"/>
                <w:szCs w:val="24"/>
              </w:rPr>
            </w:pPr>
            <w:r w:rsidRPr="000F62D2">
              <w:rPr>
                <w:rFonts w:ascii="Times New Roman" w:hAnsi="Times New Roman" w:cs="Times New Roman"/>
                <w:sz w:val="24"/>
                <w:szCs w:val="24"/>
              </w:rPr>
              <w:lastRenderedPageBreak/>
              <w:t>3 а</w:t>
            </w:r>
            <w:r w:rsidR="00CD794F" w:rsidRPr="000F62D2">
              <w:rPr>
                <w:rFonts w:ascii="Times New Roman" w:hAnsi="Times New Roman" w:cs="Times New Roman"/>
                <w:sz w:val="24"/>
                <w:szCs w:val="24"/>
              </w:rPr>
              <w:t>, 3 б</w:t>
            </w:r>
            <w:r w:rsidR="00B9555A">
              <w:rPr>
                <w:rFonts w:ascii="Times New Roman" w:hAnsi="Times New Roman" w:cs="Times New Roman"/>
                <w:sz w:val="24"/>
                <w:szCs w:val="24"/>
              </w:rPr>
              <w:t>, 3 в</w:t>
            </w:r>
          </w:p>
        </w:tc>
        <w:tc>
          <w:tcPr>
            <w:tcW w:w="10881" w:type="dxa"/>
          </w:tcPr>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 xml:space="preserve">Рабочая программа по изобразительному искусству для 3 класса составлена в соответствии  с Федеральным государственным образовательным стандартом начального общего образования и с </w:t>
            </w:r>
            <w:r w:rsidRPr="000F62D2">
              <w:rPr>
                <w:rFonts w:ascii="Times New Roman" w:hAnsi="Times New Roman" w:cs="Times New Roman"/>
                <w:sz w:val="24"/>
                <w:szCs w:val="24"/>
              </w:rPr>
              <w:lastRenderedPageBreak/>
              <w:t xml:space="preserve">учетом примерной образовательной программы по изобразительному искусству. </w:t>
            </w:r>
          </w:p>
          <w:p w:rsidR="00DD3C44" w:rsidRPr="000F62D2" w:rsidRDefault="00DD3C44" w:rsidP="000F62D2">
            <w:pPr>
              <w:spacing w:after="0" w:line="240" w:lineRule="auto"/>
              <w:rPr>
                <w:rFonts w:ascii="Times New Roman" w:hAnsi="Times New Roman" w:cs="Times New Roman"/>
                <w:b/>
                <w:sz w:val="24"/>
                <w:szCs w:val="24"/>
              </w:rPr>
            </w:pPr>
            <w:r w:rsidRPr="000F62D2">
              <w:rPr>
                <w:rFonts w:ascii="Times New Roman" w:hAnsi="Times New Roman" w:cs="Times New Roman"/>
                <w:b/>
                <w:bCs/>
                <w:color w:val="000000"/>
                <w:sz w:val="24"/>
                <w:szCs w:val="24"/>
                <w:shd w:val="clear" w:color="auto" w:fill="FFFFFF"/>
              </w:rPr>
              <w:t>Цель</w:t>
            </w:r>
            <w:r w:rsidRPr="000F62D2">
              <w:rPr>
                <w:rFonts w:ascii="Times New Roman" w:hAnsi="Times New Roman" w:cs="Times New Roman"/>
                <w:b/>
                <w:bCs/>
                <w:color w:val="000000"/>
                <w:sz w:val="24"/>
                <w:szCs w:val="24"/>
              </w:rPr>
              <w:t> </w:t>
            </w:r>
            <w:r w:rsidRPr="000F62D2">
              <w:rPr>
                <w:rFonts w:ascii="Times New Roman" w:hAnsi="Times New Roman" w:cs="Times New Roman"/>
                <w:color w:val="000000"/>
                <w:sz w:val="24"/>
                <w:szCs w:val="24"/>
                <w:shd w:val="clear" w:color="auto" w:fill="FFFFFF"/>
              </w:rPr>
              <w:t xml:space="preserve">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мироотношений, выработанных поколениями. </w:t>
            </w:r>
            <w:r w:rsidRPr="000F62D2">
              <w:rPr>
                <w:rFonts w:ascii="Times New Roman" w:hAnsi="Times New Roman" w:cs="Times New Roman"/>
                <w:sz w:val="24"/>
                <w:szCs w:val="24"/>
              </w:rPr>
              <w:t xml:space="preserve">В ходе ее реализации решаются следующие </w:t>
            </w:r>
            <w:r w:rsidRPr="000F62D2">
              <w:rPr>
                <w:rFonts w:ascii="Times New Roman" w:hAnsi="Times New Roman" w:cs="Times New Roman"/>
                <w:b/>
                <w:sz w:val="24"/>
                <w:szCs w:val="24"/>
              </w:rPr>
              <w:t>задачи:</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1) формировать систему знаний по изобразительному искусству;</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 xml:space="preserve">2) совершенствовать умения владения </w:t>
            </w:r>
            <w:r w:rsidRPr="000F62D2">
              <w:rPr>
                <w:rFonts w:ascii="Times New Roman" w:hAnsi="Times New Roman" w:cs="Times New Roman"/>
                <w:bCs/>
                <w:sz w:val="24"/>
                <w:szCs w:val="24"/>
              </w:rPr>
              <w:t>художественными материалами,</w:t>
            </w:r>
            <w:r w:rsidRPr="000F62D2">
              <w:rPr>
                <w:rFonts w:ascii="Times New Roman" w:hAnsi="Times New Roman" w:cs="Times New Roman"/>
                <w:sz w:val="24"/>
                <w:szCs w:val="24"/>
              </w:rPr>
              <w:t xml:space="preserve"> их выразительными возможностями;</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3) развивать творческий подход к обучению;</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4) создать основу для понимания духовных идей искусства.</w:t>
            </w:r>
          </w:p>
          <w:p w:rsidR="00DD3C44" w:rsidRPr="000F62D2" w:rsidRDefault="00DD3C44" w:rsidP="000F62D2">
            <w:pPr>
              <w:shd w:val="clear" w:color="auto" w:fill="FFFFFF"/>
              <w:spacing w:after="0" w:line="240" w:lineRule="auto"/>
              <w:jc w:val="center"/>
              <w:rPr>
                <w:rFonts w:ascii="Times New Roman" w:hAnsi="Times New Roman" w:cs="Times New Roman"/>
                <w:b/>
                <w:sz w:val="24"/>
                <w:szCs w:val="24"/>
              </w:rPr>
            </w:pPr>
            <w:r w:rsidRPr="000F62D2">
              <w:rPr>
                <w:rFonts w:ascii="Times New Roman" w:hAnsi="Times New Roman" w:cs="Times New Roman"/>
                <w:b/>
                <w:sz w:val="24"/>
                <w:szCs w:val="24"/>
              </w:rPr>
              <w:t>Общая характеристика учебного предмета</w:t>
            </w:r>
          </w:p>
          <w:p w:rsidR="00DD3C44" w:rsidRPr="000F62D2" w:rsidRDefault="00DD3C44" w:rsidP="000F62D2">
            <w:pPr>
              <w:shd w:val="clear" w:color="auto" w:fill="FFFFFF"/>
              <w:spacing w:after="0" w:line="240" w:lineRule="auto"/>
              <w:jc w:val="both"/>
              <w:rPr>
                <w:rFonts w:ascii="Times New Roman" w:hAnsi="Times New Roman" w:cs="Times New Roman"/>
                <w:sz w:val="24"/>
                <w:szCs w:val="24"/>
              </w:rPr>
            </w:pPr>
            <w:r w:rsidRPr="000F62D2">
              <w:rPr>
                <w:rFonts w:ascii="Times New Roman" w:hAnsi="Times New Roman" w:cs="Times New Roman"/>
                <w:sz w:val="24"/>
                <w:szCs w:val="24"/>
              </w:rPr>
              <w:t xml:space="preserve">При отборе содержания образования курса «Изобразительное искусство» использовались следующие </w:t>
            </w:r>
            <w:r w:rsidRPr="000F62D2">
              <w:rPr>
                <w:rFonts w:ascii="Times New Roman" w:hAnsi="Times New Roman" w:cs="Times New Roman"/>
                <w:b/>
                <w:sz w:val="24"/>
                <w:szCs w:val="24"/>
              </w:rPr>
              <w:t>принципы</w:t>
            </w:r>
            <w:r w:rsidRPr="000F62D2">
              <w:rPr>
                <w:rFonts w:ascii="Times New Roman" w:hAnsi="Times New Roman" w:cs="Times New Roman"/>
                <w:sz w:val="24"/>
                <w:szCs w:val="24"/>
              </w:rPr>
              <w:t>, заложенные в основу творческой работы:</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 Принцип </w:t>
            </w:r>
            <w:r w:rsidRPr="000F62D2">
              <w:rPr>
                <w:rFonts w:ascii="Times New Roman" w:hAnsi="Times New Roman" w:cs="Times New Roman"/>
                <w:i/>
                <w:iCs/>
                <w:sz w:val="24"/>
                <w:szCs w:val="24"/>
              </w:rPr>
              <w:t>творчества </w:t>
            </w:r>
            <w:r w:rsidRPr="000F62D2">
              <w:rPr>
                <w:rFonts w:ascii="Times New Roman" w:hAnsi="Times New Roman" w:cs="Times New Roman"/>
                <w:sz w:val="24"/>
                <w:szCs w:val="24"/>
              </w:rPr>
              <w:t>(программа заключает в себе неиссякаемые возможности для воспитания и развития творческих способностей детей);</w:t>
            </w:r>
            <w:r w:rsidRPr="000F62D2">
              <w:rPr>
                <w:rFonts w:ascii="Times New Roman" w:hAnsi="Times New Roman" w:cs="Times New Roman"/>
                <w:sz w:val="24"/>
                <w:szCs w:val="24"/>
              </w:rPr>
              <w:br/>
              <w:t>- Принцип </w:t>
            </w:r>
            <w:r w:rsidRPr="000F62D2">
              <w:rPr>
                <w:rFonts w:ascii="Times New Roman" w:hAnsi="Times New Roman" w:cs="Times New Roman"/>
                <w:i/>
                <w:iCs/>
                <w:sz w:val="24"/>
                <w:szCs w:val="24"/>
              </w:rPr>
              <w:t>научности</w:t>
            </w:r>
            <w:r w:rsidRPr="000F62D2">
              <w:rPr>
                <w:rFonts w:ascii="Times New Roman" w:hAnsi="Times New Roman" w:cs="Times New Roman"/>
                <w:sz w:val="24"/>
                <w:szCs w:val="24"/>
              </w:rPr>
              <w:t> (детям сообщаются знания о форме, цвете, композиции и др.);</w:t>
            </w:r>
            <w:r w:rsidRPr="000F62D2">
              <w:rPr>
                <w:rFonts w:ascii="Times New Roman" w:hAnsi="Times New Roman" w:cs="Times New Roman"/>
                <w:sz w:val="24"/>
                <w:szCs w:val="24"/>
              </w:rPr>
              <w:br/>
              <w:t>- Принцип доступности (учет возрастных и индивидуальных особенностей);</w:t>
            </w:r>
            <w:r w:rsidRPr="000F62D2">
              <w:rPr>
                <w:rFonts w:ascii="Times New Roman" w:hAnsi="Times New Roman" w:cs="Times New Roman"/>
                <w:sz w:val="24"/>
                <w:szCs w:val="24"/>
              </w:rPr>
              <w:br/>
              <w:t>- Принцип </w:t>
            </w:r>
            <w:r w:rsidRPr="000F62D2">
              <w:rPr>
                <w:rFonts w:ascii="Times New Roman" w:hAnsi="Times New Roman" w:cs="Times New Roman"/>
                <w:i/>
                <w:iCs/>
                <w:sz w:val="24"/>
                <w:szCs w:val="24"/>
              </w:rPr>
              <w:t>поэтапности</w:t>
            </w:r>
            <w:r w:rsidRPr="000F62D2">
              <w:rPr>
                <w:rFonts w:ascii="Times New Roman" w:hAnsi="Times New Roman" w:cs="Times New Roman"/>
                <w:sz w:val="24"/>
                <w:szCs w:val="24"/>
              </w:rPr>
              <w:t> (последовательность, приступая к очередному этапу, нельзя миновать предыдущий);</w:t>
            </w:r>
            <w:r w:rsidRPr="000F62D2">
              <w:rPr>
                <w:rFonts w:ascii="Times New Roman" w:hAnsi="Times New Roman" w:cs="Times New Roman"/>
                <w:sz w:val="24"/>
                <w:szCs w:val="24"/>
              </w:rPr>
              <w:br/>
              <w:t>- Принцип </w:t>
            </w:r>
            <w:r w:rsidRPr="000F62D2">
              <w:rPr>
                <w:rFonts w:ascii="Times New Roman" w:hAnsi="Times New Roman" w:cs="Times New Roman"/>
                <w:i/>
                <w:iCs/>
                <w:sz w:val="24"/>
                <w:szCs w:val="24"/>
              </w:rPr>
              <w:t>динамичности</w:t>
            </w:r>
            <w:r w:rsidRPr="000F62D2">
              <w:rPr>
                <w:rFonts w:ascii="Times New Roman" w:hAnsi="Times New Roman" w:cs="Times New Roman"/>
                <w:sz w:val="24"/>
                <w:szCs w:val="24"/>
              </w:rPr>
              <w:t> (от самого простого к сложному);</w:t>
            </w:r>
            <w:r w:rsidRPr="000F62D2">
              <w:rPr>
                <w:rFonts w:ascii="Times New Roman" w:hAnsi="Times New Roman" w:cs="Times New Roman"/>
                <w:sz w:val="24"/>
                <w:szCs w:val="24"/>
              </w:rPr>
              <w:br/>
              <w:t>- Принцип </w:t>
            </w:r>
            <w:r w:rsidRPr="000F62D2">
              <w:rPr>
                <w:rFonts w:ascii="Times New Roman" w:hAnsi="Times New Roman" w:cs="Times New Roman"/>
                <w:i/>
                <w:iCs/>
                <w:sz w:val="24"/>
                <w:szCs w:val="24"/>
              </w:rPr>
              <w:t>сравнений</w:t>
            </w:r>
            <w:r w:rsidRPr="000F62D2">
              <w:rPr>
                <w:rFonts w:ascii="Times New Roman" w:hAnsi="Times New Roman" w:cs="Times New Roman"/>
                <w:sz w:val="24"/>
                <w:szCs w:val="24"/>
              </w:rPr>
              <w:t> (разнообразие вариантов заданной темы, методов и способов изображения, разнообразие материала);</w:t>
            </w:r>
            <w:r w:rsidRPr="000F62D2">
              <w:rPr>
                <w:rFonts w:ascii="Times New Roman" w:hAnsi="Times New Roman" w:cs="Times New Roman"/>
                <w:sz w:val="24"/>
                <w:szCs w:val="24"/>
              </w:rPr>
              <w:br/>
              <w:t>- Принцип </w:t>
            </w:r>
            <w:r w:rsidRPr="000F62D2">
              <w:rPr>
                <w:rFonts w:ascii="Times New Roman" w:hAnsi="Times New Roman" w:cs="Times New Roman"/>
                <w:i/>
                <w:iCs/>
                <w:sz w:val="24"/>
                <w:szCs w:val="24"/>
              </w:rPr>
              <w:t>выбора</w:t>
            </w:r>
            <w:r w:rsidRPr="000F62D2">
              <w:rPr>
                <w:rFonts w:ascii="Times New Roman" w:hAnsi="Times New Roman" w:cs="Times New Roman"/>
                <w:sz w:val="24"/>
                <w:szCs w:val="24"/>
              </w:rPr>
              <w:t> (решений по теме, материалов и способов без ограничений);</w:t>
            </w:r>
            <w:r w:rsidRPr="000F62D2">
              <w:rPr>
                <w:rFonts w:ascii="Times New Roman" w:hAnsi="Times New Roman" w:cs="Times New Roman"/>
                <w:sz w:val="24"/>
                <w:szCs w:val="24"/>
              </w:rPr>
              <w:br/>
              <w:t>- Принцип </w:t>
            </w:r>
            <w:r w:rsidRPr="000F62D2">
              <w:rPr>
                <w:rFonts w:ascii="Times New Roman" w:hAnsi="Times New Roman" w:cs="Times New Roman"/>
                <w:i/>
                <w:iCs/>
                <w:sz w:val="24"/>
                <w:szCs w:val="24"/>
              </w:rPr>
              <w:t>сотрудничества</w:t>
            </w:r>
            <w:r w:rsidRPr="000F62D2">
              <w:rPr>
                <w:rFonts w:ascii="Times New Roman" w:hAnsi="Times New Roman" w:cs="Times New Roman"/>
                <w:sz w:val="24"/>
                <w:szCs w:val="24"/>
              </w:rPr>
              <w:t> (совместная работа с родителями);</w:t>
            </w:r>
            <w:r w:rsidRPr="000F62D2">
              <w:rPr>
                <w:rFonts w:ascii="Times New Roman" w:hAnsi="Times New Roman" w:cs="Times New Roman"/>
                <w:sz w:val="24"/>
                <w:szCs w:val="24"/>
              </w:rPr>
              <w:br/>
              <w:t>принципы: духовно-нравственного развития и воспитания личности учащегося.</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В результате прохождения программного материала обучающийся</w:t>
            </w:r>
            <w:r w:rsidRPr="000F62D2">
              <w:rPr>
                <w:rFonts w:ascii="Times New Roman" w:hAnsi="Times New Roman" w:cs="Times New Roman"/>
                <w:b/>
                <w:sz w:val="24"/>
                <w:szCs w:val="24"/>
              </w:rPr>
              <w:t>имеет представление</w:t>
            </w:r>
            <w:r w:rsidRPr="000F62D2">
              <w:rPr>
                <w:rFonts w:ascii="Times New Roman" w:hAnsi="Times New Roman" w:cs="Times New Roman"/>
                <w:sz w:val="24"/>
                <w:szCs w:val="24"/>
              </w:rPr>
              <w:t xml:space="preserve"> об изобразительном искусстве:</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b/>
                <w:sz w:val="24"/>
                <w:szCs w:val="24"/>
              </w:rPr>
              <w:t>знает:</w:t>
            </w:r>
            <w:r w:rsidRPr="000F62D2">
              <w:rPr>
                <w:rFonts w:ascii="Times New Roman" w:hAnsi="Times New Roman" w:cs="Times New Roman"/>
                <w:sz w:val="24"/>
                <w:szCs w:val="24"/>
              </w:rPr>
              <w:t xml:space="preserve"> виды и жанры изобразительного искусства;</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b/>
                <w:sz w:val="24"/>
                <w:szCs w:val="24"/>
              </w:rPr>
              <w:t>умеет:</w:t>
            </w:r>
            <w:r w:rsidRPr="000F62D2">
              <w:rPr>
                <w:rFonts w:ascii="Times New Roman" w:hAnsi="Times New Roman" w:cs="Times New Roman"/>
                <w:sz w:val="24"/>
                <w:szCs w:val="24"/>
              </w:rPr>
              <w:t xml:space="preserve"> выполнять творческие работы, соответствующие возрастному уровню;</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b/>
                <w:sz w:val="24"/>
                <w:szCs w:val="24"/>
              </w:rPr>
              <w:t>владеет:</w:t>
            </w:r>
            <w:r w:rsidRPr="000F62D2">
              <w:rPr>
                <w:rFonts w:ascii="Times New Roman" w:hAnsi="Times New Roman" w:cs="Times New Roman"/>
                <w:sz w:val="24"/>
                <w:szCs w:val="24"/>
              </w:rPr>
              <w:t xml:space="preserve">  художественными навыками.</w:t>
            </w:r>
          </w:p>
          <w:p w:rsidR="00DD3C44" w:rsidRPr="000F62D2" w:rsidRDefault="00DD3C44" w:rsidP="000F62D2">
            <w:pPr>
              <w:spacing w:after="0" w:line="240" w:lineRule="auto"/>
              <w:ind w:firstLine="540"/>
              <w:jc w:val="center"/>
              <w:rPr>
                <w:rFonts w:ascii="Times New Roman" w:hAnsi="Times New Roman" w:cs="Times New Roman"/>
                <w:b/>
                <w:sz w:val="24"/>
                <w:szCs w:val="24"/>
              </w:rPr>
            </w:pPr>
            <w:r w:rsidRPr="000F62D2">
              <w:rPr>
                <w:rFonts w:ascii="Times New Roman" w:hAnsi="Times New Roman" w:cs="Times New Roman"/>
                <w:b/>
                <w:sz w:val="24"/>
                <w:szCs w:val="24"/>
              </w:rPr>
              <w:t>Описание местаучебного предметав учебном плане:</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 xml:space="preserve">Предмет искусство изучается с 1 по 9 класс. Изобразительное искусство изучается с 1 по </w:t>
            </w:r>
            <w:r w:rsidR="00B9555A">
              <w:rPr>
                <w:rFonts w:ascii="Times New Roman" w:hAnsi="Times New Roman" w:cs="Times New Roman"/>
                <w:sz w:val="24"/>
                <w:szCs w:val="24"/>
              </w:rPr>
              <w:t>4</w:t>
            </w:r>
            <w:r w:rsidRPr="000F62D2">
              <w:rPr>
                <w:rFonts w:ascii="Times New Roman" w:hAnsi="Times New Roman" w:cs="Times New Roman"/>
                <w:sz w:val="24"/>
                <w:szCs w:val="24"/>
              </w:rPr>
              <w:t xml:space="preserve"> класс (из расчета 1 час в неделю)</w:t>
            </w:r>
          </w:p>
          <w:p w:rsidR="00DD3C44" w:rsidRPr="000F62D2" w:rsidRDefault="00DD3C44" w:rsidP="000F62D2">
            <w:pPr>
              <w:spacing w:after="0" w:line="240" w:lineRule="auto"/>
              <w:jc w:val="center"/>
              <w:rPr>
                <w:rFonts w:ascii="Times New Roman" w:hAnsi="Times New Roman" w:cs="Times New Roman"/>
                <w:b/>
                <w:sz w:val="24"/>
                <w:szCs w:val="24"/>
              </w:rPr>
            </w:pPr>
            <w:r w:rsidRPr="000F62D2">
              <w:rPr>
                <w:rFonts w:ascii="Times New Roman" w:hAnsi="Times New Roman" w:cs="Times New Roman"/>
                <w:b/>
                <w:sz w:val="24"/>
                <w:szCs w:val="24"/>
              </w:rPr>
              <w:t>Место предмета в учебном плане, предметная область и используемый УМК:</w:t>
            </w:r>
          </w:p>
          <w:p w:rsidR="00DD3C44" w:rsidRPr="000F62D2" w:rsidRDefault="00DD3C44" w:rsidP="00B9555A">
            <w:pPr>
              <w:spacing w:after="0" w:line="240" w:lineRule="auto"/>
              <w:rPr>
                <w:rFonts w:ascii="Times New Roman" w:hAnsi="Times New Roman" w:cs="Times New Roman"/>
                <w:b/>
                <w:sz w:val="24"/>
                <w:szCs w:val="24"/>
              </w:rPr>
            </w:pPr>
            <w:r w:rsidRPr="000F62D2">
              <w:rPr>
                <w:rFonts w:ascii="Times New Roman" w:hAnsi="Times New Roman" w:cs="Times New Roman"/>
                <w:sz w:val="24"/>
                <w:szCs w:val="24"/>
              </w:rPr>
              <w:t xml:space="preserve">В учебном плане на изучение изобразительного искусства во 3 кл. отводится по 1 часу в неделю,  изобразительное искусство находится в предметной области – искусство, прослеживается связь с </w:t>
            </w:r>
            <w:r w:rsidRPr="000F62D2">
              <w:rPr>
                <w:rFonts w:ascii="Times New Roman" w:hAnsi="Times New Roman" w:cs="Times New Roman"/>
                <w:sz w:val="24"/>
                <w:szCs w:val="24"/>
              </w:rPr>
              <w:lastRenderedPageBreak/>
              <w:t>предметом технология. Для реализации программы используется УМК «Школа России», учебники под ред.</w:t>
            </w:r>
            <w:r w:rsidRPr="000F62D2">
              <w:rPr>
                <w:rFonts w:ascii="Times New Roman" w:hAnsi="Times New Roman" w:cs="Times New Roman"/>
                <w:color w:val="000000"/>
                <w:sz w:val="24"/>
                <w:szCs w:val="24"/>
                <w:shd w:val="clear" w:color="auto" w:fill="FFFFFF"/>
              </w:rPr>
              <w:t>Б.М.</w:t>
            </w:r>
            <w:r w:rsidRPr="000F62D2">
              <w:rPr>
                <w:rFonts w:ascii="Times New Roman" w:hAnsi="Times New Roman" w:cs="Times New Roman"/>
                <w:bCs/>
                <w:color w:val="000000"/>
                <w:sz w:val="24"/>
                <w:szCs w:val="24"/>
                <w:shd w:val="clear" w:color="auto" w:fill="FFFFFF"/>
              </w:rPr>
              <w:t xml:space="preserve">Неменского </w:t>
            </w:r>
          </w:p>
        </w:tc>
      </w:tr>
      <w:tr w:rsidR="00DD3C44" w:rsidRPr="000F62D2" w:rsidTr="00DD3C44">
        <w:trPr>
          <w:trHeight w:val="510"/>
        </w:trPr>
        <w:tc>
          <w:tcPr>
            <w:tcW w:w="1135" w:type="dxa"/>
            <w:vMerge/>
          </w:tcPr>
          <w:p w:rsidR="00DD3C44" w:rsidRPr="000F62D2" w:rsidRDefault="00DD3C44" w:rsidP="000F62D2">
            <w:pPr>
              <w:spacing w:line="240" w:lineRule="auto"/>
              <w:rPr>
                <w:rFonts w:ascii="Times New Roman" w:eastAsia="Times New Roman" w:hAnsi="Times New Roman" w:cs="Times New Roman"/>
                <w:sz w:val="24"/>
                <w:szCs w:val="24"/>
              </w:rPr>
            </w:pPr>
          </w:p>
        </w:tc>
        <w:tc>
          <w:tcPr>
            <w:tcW w:w="1559" w:type="dxa"/>
          </w:tcPr>
          <w:p w:rsidR="00DD3C44" w:rsidRPr="000F62D2" w:rsidRDefault="00DD3C44" w:rsidP="000F62D2">
            <w:pPr>
              <w:spacing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по изобразительному искусству</w:t>
            </w:r>
          </w:p>
        </w:tc>
        <w:tc>
          <w:tcPr>
            <w:tcW w:w="1134" w:type="dxa"/>
          </w:tcPr>
          <w:p w:rsidR="00DD3C44" w:rsidRPr="000F62D2" w:rsidRDefault="00DD3C44" w:rsidP="000F62D2">
            <w:pPr>
              <w:spacing w:line="240" w:lineRule="auto"/>
              <w:rPr>
                <w:rFonts w:ascii="Times New Roman" w:hAnsi="Times New Roman" w:cs="Times New Roman"/>
                <w:sz w:val="24"/>
                <w:szCs w:val="24"/>
              </w:rPr>
            </w:pPr>
            <w:r w:rsidRPr="000F62D2">
              <w:rPr>
                <w:rFonts w:ascii="Times New Roman" w:hAnsi="Times New Roman" w:cs="Times New Roman"/>
                <w:sz w:val="24"/>
                <w:szCs w:val="24"/>
              </w:rPr>
              <w:t>4</w:t>
            </w:r>
            <w:r w:rsidR="00CD794F" w:rsidRPr="000F62D2">
              <w:rPr>
                <w:rFonts w:ascii="Times New Roman" w:hAnsi="Times New Roman" w:cs="Times New Roman"/>
                <w:sz w:val="24"/>
                <w:szCs w:val="24"/>
              </w:rPr>
              <w:t xml:space="preserve"> а, 4 б</w:t>
            </w:r>
          </w:p>
        </w:tc>
        <w:tc>
          <w:tcPr>
            <w:tcW w:w="10881" w:type="dxa"/>
          </w:tcPr>
          <w:p w:rsidR="00DD3C44" w:rsidRPr="000F62D2" w:rsidRDefault="00DD3C44"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Рабочая программа по изобразительному искусству для 4 класса составлена в соответствии  с Федеральным государственным образовательным стандартом начального общего образования и с учетом примерной образовательной программы по изобразительному искусству. </w:t>
            </w:r>
          </w:p>
          <w:p w:rsidR="00DD3C44" w:rsidRPr="000F62D2" w:rsidRDefault="00DD3C44" w:rsidP="000F62D2">
            <w:pPr>
              <w:spacing w:after="0" w:line="240" w:lineRule="auto"/>
              <w:rPr>
                <w:rFonts w:ascii="Times New Roman" w:eastAsia="Times New Roman" w:hAnsi="Times New Roman" w:cs="Times New Roman"/>
                <w:b/>
                <w:bCs/>
                <w:color w:val="000000"/>
                <w:sz w:val="24"/>
                <w:szCs w:val="24"/>
                <w:shd w:val="clear" w:color="auto" w:fill="FFFFFF"/>
              </w:rPr>
            </w:pPr>
          </w:p>
          <w:p w:rsidR="00DD3C44" w:rsidRPr="000F62D2" w:rsidRDefault="00DD3C44" w:rsidP="000F62D2">
            <w:pPr>
              <w:spacing w:after="0" w:line="240" w:lineRule="auto"/>
              <w:rPr>
                <w:rFonts w:ascii="Times New Roman" w:eastAsia="Times New Roman" w:hAnsi="Times New Roman" w:cs="Times New Roman"/>
                <w:b/>
                <w:sz w:val="24"/>
                <w:szCs w:val="24"/>
              </w:rPr>
            </w:pPr>
            <w:r w:rsidRPr="000F62D2">
              <w:rPr>
                <w:rFonts w:ascii="Times New Roman" w:eastAsia="Times New Roman" w:hAnsi="Times New Roman" w:cs="Times New Roman"/>
                <w:b/>
                <w:bCs/>
                <w:color w:val="000000"/>
                <w:sz w:val="24"/>
                <w:szCs w:val="24"/>
                <w:shd w:val="clear" w:color="auto" w:fill="FFFFFF"/>
              </w:rPr>
              <w:t>Цель</w:t>
            </w:r>
            <w:r w:rsidRPr="000F62D2">
              <w:rPr>
                <w:rFonts w:ascii="Times New Roman" w:eastAsia="Times New Roman" w:hAnsi="Times New Roman" w:cs="Times New Roman"/>
                <w:b/>
                <w:bCs/>
                <w:color w:val="000000"/>
                <w:sz w:val="24"/>
                <w:szCs w:val="24"/>
              </w:rPr>
              <w:t> </w:t>
            </w:r>
            <w:r w:rsidRPr="000F62D2">
              <w:rPr>
                <w:rFonts w:ascii="Times New Roman" w:eastAsia="Times New Roman" w:hAnsi="Times New Roman" w:cs="Times New Roman"/>
                <w:color w:val="000000"/>
                <w:sz w:val="24"/>
                <w:szCs w:val="24"/>
                <w:shd w:val="clear" w:color="auto" w:fill="FFFFFF"/>
              </w:rPr>
              <w:t xml:space="preserve">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мироотношений, выработанных поколениями. </w:t>
            </w:r>
            <w:r w:rsidRPr="000F62D2">
              <w:rPr>
                <w:rFonts w:ascii="Times New Roman" w:eastAsia="Times New Roman" w:hAnsi="Times New Roman" w:cs="Times New Roman"/>
                <w:sz w:val="24"/>
                <w:szCs w:val="24"/>
              </w:rPr>
              <w:t xml:space="preserve">В ходе ее реализации решаются следующие </w:t>
            </w:r>
            <w:r w:rsidRPr="000F62D2">
              <w:rPr>
                <w:rFonts w:ascii="Times New Roman" w:eastAsia="Times New Roman" w:hAnsi="Times New Roman" w:cs="Times New Roman"/>
                <w:b/>
                <w:sz w:val="24"/>
                <w:szCs w:val="24"/>
              </w:rPr>
              <w:t>задачи:</w:t>
            </w:r>
          </w:p>
          <w:p w:rsidR="00DD3C44" w:rsidRPr="000F62D2" w:rsidRDefault="00DD3C44"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1) формировать систему знаний по изобразительному искусству;</w:t>
            </w:r>
          </w:p>
          <w:p w:rsidR="00DD3C44" w:rsidRPr="000F62D2" w:rsidRDefault="00DD3C44"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2) совершенствовать умения владения </w:t>
            </w:r>
            <w:r w:rsidRPr="000F62D2">
              <w:rPr>
                <w:rFonts w:ascii="Times New Roman" w:eastAsia="Times New Roman" w:hAnsi="Times New Roman" w:cs="Times New Roman"/>
                <w:bCs/>
                <w:sz w:val="24"/>
                <w:szCs w:val="24"/>
              </w:rPr>
              <w:t>художественными материалами,</w:t>
            </w:r>
            <w:r w:rsidRPr="000F62D2">
              <w:rPr>
                <w:rFonts w:ascii="Times New Roman" w:eastAsia="Times New Roman" w:hAnsi="Times New Roman" w:cs="Times New Roman"/>
                <w:sz w:val="24"/>
                <w:szCs w:val="24"/>
              </w:rPr>
              <w:t xml:space="preserve"> их выразительными возможностями;</w:t>
            </w:r>
          </w:p>
          <w:p w:rsidR="00DD3C44" w:rsidRPr="000F62D2" w:rsidRDefault="00DD3C44"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3) развивать творческий подход к обучению;</w:t>
            </w:r>
          </w:p>
          <w:p w:rsidR="00DD3C44" w:rsidRPr="000F62D2" w:rsidRDefault="00DD3C44"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4) создать основу для понимания духовных идей искусства.</w:t>
            </w:r>
          </w:p>
          <w:p w:rsidR="00DD3C44" w:rsidRPr="000F62D2" w:rsidRDefault="00DD3C44" w:rsidP="000F62D2">
            <w:pPr>
              <w:shd w:val="clear" w:color="auto" w:fill="FFFFFF"/>
              <w:spacing w:after="0" w:line="240" w:lineRule="auto"/>
              <w:jc w:val="center"/>
              <w:rPr>
                <w:rFonts w:ascii="Times New Roman" w:eastAsia="Times New Roman" w:hAnsi="Times New Roman" w:cs="Times New Roman"/>
                <w:b/>
                <w:sz w:val="24"/>
                <w:szCs w:val="24"/>
              </w:rPr>
            </w:pPr>
            <w:r w:rsidRPr="000F62D2">
              <w:rPr>
                <w:rFonts w:ascii="Times New Roman" w:eastAsia="Times New Roman" w:hAnsi="Times New Roman" w:cs="Times New Roman"/>
                <w:b/>
                <w:sz w:val="24"/>
                <w:szCs w:val="24"/>
              </w:rPr>
              <w:t>Общая характеристика учебного предмета</w:t>
            </w:r>
          </w:p>
          <w:p w:rsidR="00DD3C44" w:rsidRPr="000F62D2" w:rsidRDefault="00DD3C44" w:rsidP="000F62D2">
            <w:pPr>
              <w:shd w:val="clear" w:color="auto" w:fill="FFFFFF"/>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При отборе содержания образования курса «Изобразительное искусство» использовались следующие </w:t>
            </w:r>
            <w:r w:rsidRPr="000F62D2">
              <w:rPr>
                <w:rFonts w:ascii="Times New Roman" w:eastAsia="Times New Roman" w:hAnsi="Times New Roman" w:cs="Times New Roman"/>
                <w:b/>
                <w:sz w:val="24"/>
                <w:szCs w:val="24"/>
              </w:rPr>
              <w:t>принципы</w:t>
            </w:r>
            <w:r w:rsidRPr="000F62D2">
              <w:rPr>
                <w:rFonts w:ascii="Times New Roman" w:eastAsia="Times New Roman" w:hAnsi="Times New Roman" w:cs="Times New Roman"/>
                <w:sz w:val="24"/>
                <w:szCs w:val="24"/>
              </w:rPr>
              <w:t>, заложенные в основу творческой работы:</w:t>
            </w:r>
          </w:p>
          <w:p w:rsidR="00DD3C44" w:rsidRPr="000F62D2" w:rsidRDefault="00DD3C44"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Принцип </w:t>
            </w:r>
            <w:r w:rsidRPr="000F62D2">
              <w:rPr>
                <w:rFonts w:ascii="Times New Roman" w:eastAsia="Times New Roman" w:hAnsi="Times New Roman" w:cs="Times New Roman"/>
                <w:i/>
                <w:iCs/>
                <w:sz w:val="24"/>
                <w:szCs w:val="24"/>
              </w:rPr>
              <w:t>творчества </w:t>
            </w:r>
            <w:r w:rsidRPr="000F62D2">
              <w:rPr>
                <w:rFonts w:ascii="Times New Roman" w:eastAsia="Times New Roman" w:hAnsi="Times New Roman" w:cs="Times New Roman"/>
                <w:sz w:val="24"/>
                <w:szCs w:val="24"/>
              </w:rPr>
              <w:t>(программа заключает в себе неиссякаемые возможности для воспитания и развития творческих способностей детей);</w:t>
            </w:r>
            <w:r w:rsidRPr="000F62D2">
              <w:rPr>
                <w:rFonts w:ascii="Times New Roman" w:eastAsia="Times New Roman" w:hAnsi="Times New Roman" w:cs="Times New Roman"/>
                <w:sz w:val="24"/>
                <w:szCs w:val="24"/>
              </w:rPr>
              <w:br/>
              <w:t>- Принцип </w:t>
            </w:r>
            <w:r w:rsidRPr="000F62D2">
              <w:rPr>
                <w:rFonts w:ascii="Times New Roman" w:eastAsia="Times New Roman" w:hAnsi="Times New Roman" w:cs="Times New Roman"/>
                <w:i/>
                <w:iCs/>
                <w:sz w:val="24"/>
                <w:szCs w:val="24"/>
              </w:rPr>
              <w:t>научности</w:t>
            </w:r>
            <w:r w:rsidRPr="000F62D2">
              <w:rPr>
                <w:rFonts w:ascii="Times New Roman" w:eastAsia="Times New Roman" w:hAnsi="Times New Roman" w:cs="Times New Roman"/>
                <w:sz w:val="24"/>
                <w:szCs w:val="24"/>
              </w:rPr>
              <w:t> (детям сообщаются знания о форме, цвете, композиции и др.);</w:t>
            </w:r>
            <w:r w:rsidRPr="000F62D2">
              <w:rPr>
                <w:rFonts w:ascii="Times New Roman" w:eastAsia="Times New Roman" w:hAnsi="Times New Roman" w:cs="Times New Roman"/>
                <w:sz w:val="24"/>
                <w:szCs w:val="24"/>
              </w:rPr>
              <w:br/>
              <w:t>- Принцип доступности (учет возрастных и индивидуальных особенностей);</w:t>
            </w:r>
            <w:r w:rsidRPr="000F62D2">
              <w:rPr>
                <w:rFonts w:ascii="Times New Roman" w:eastAsia="Times New Roman" w:hAnsi="Times New Roman" w:cs="Times New Roman"/>
                <w:sz w:val="24"/>
                <w:szCs w:val="24"/>
              </w:rPr>
              <w:br/>
              <w:t>- Принцип </w:t>
            </w:r>
            <w:r w:rsidRPr="000F62D2">
              <w:rPr>
                <w:rFonts w:ascii="Times New Roman" w:eastAsia="Times New Roman" w:hAnsi="Times New Roman" w:cs="Times New Roman"/>
                <w:i/>
                <w:iCs/>
                <w:sz w:val="24"/>
                <w:szCs w:val="24"/>
              </w:rPr>
              <w:t>поэтапности</w:t>
            </w:r>
            <w:r w:rsidRPr="000F62D2">
              <w:rPr>
                <w:rFonts w:ascii="Times New Roman" w:eastAsia="Times New Roman" w:hAnsi="Times New Roman" w:cs="Times New Roman"/>
                <w:sz w:val="24"/>
                <w:szCs w:val="24"/>
              </w:rPr>
              <w:t> (последовательность, приступая к очередному этапу, нельзя миновать предыдущий);</w:t>
            </w:r>
            <w:r w:rsidRPr="000F62D2">
              <w:rPr>
                <w:rFonts w:ascii="Times New Roman" w:eastAsia="Times New Roman" w:hAnsi="Times New Roman" w:cs="Times New Roman"/>
                <w:sz w:val="24"/>
                <w:szCs w:val="24"/>
              </w:rPr>
              <w:br/>
              <w:t>- Принцип </w:t>
            </w:r>
            <w:r w:rsidRPr="000F62D2">
              <w:rPr>
                <w:rFonts w:ascii="Times New Roman" w:eastAsia="Times New Roman" w:hAnsi="Times New Roman" w:cs="Times New Roman"/>
                <w:i/>
                <w:iCs/>
                <w:sz w:val="24"/>
                <w:szCs w:val="24"/>
              </w:rPr>
              <w:t>динамичности</w:t>
            </w:r>
            <w:r w:rsidRPr="000F62D2">
              <w:rPr>
                <w:rFonts w:ascii="Times New Roman" w:eastAsia="Times New Roman" w:hAnsi="Times New Roman" w:cs="Times New Roman"/>
                <w:sz w:val="24"/>
                <w:szCs w:val="24"/>
              </w:rPr>
              <w:t> (от самого простого к сложному);</w:t>
            </w:r>
            <w:r w:rsidRPr="000F62D2">
              <w:rPr>
                <w:rFonts w:ascii="Times New Roman" w:eastAsia="Times New Roman" w:hAnsi="Times New Roman" w:cs="Times New Roman"/>
                <w:sz w:val="24"/>
                <w:szCs w:val="24"/>
              </w:rPr>
              <w:br/>
              <w:t>- Принцип </w:t>
            </w:r>
            <w:r w:rsidRPr="000F62D2">
              <w:rPr>
                <w:rFonts w:ascii="Times New Roman" w:eastAsia="Times New Roman" w:hAnsi="Times New Roman" w:cs="Times New Roman"/>
                <w:i/>
                <w:iCs/>
                <w:sz w:val="24"/>
                <w:szCs w:val="24"/>
              </w:rPr>
              <w:t>сравнений</w:t>
            </w:r>
            <w:r w:rsidRPr="000F62D2">
              <w:rPr>
                <w:rFonts w:ascii="Times New Roman" w:eastAsia="Times New Roman" w:hAnsi="Times New Roman" w:cs="Times New Roman"/>
                <w:sz w:val="24"/>
                <w:szCs w:val="24"/>
              </w:rPr>
              <w:t> (разнообразие вариантов заданной темы, методов и способов изображения, разнообразие материала);</w:t>
            </w:r>
            <w:r w:rsidRPr="000F62D2">
              <w:rPr>
                <w:rFonts w:ascii="Times New Roman" w:eastAsia="Times New Roman" w:hAnsi="Times New Roman" w:cs="Times New Roman"/>
                <w:sz w:val="24"/>
                <w:szCs w:val="24"/>
              </w:rPr>
              <w:br/>
              <w:t>- Принцип </w:t>
            </w:r>
            <w:r w:rsidRPr="000F62D2">
              <w:rPr>
                <w:rFonts w:ascii="Times New Roman" w:eastAsia="Times New Roman" w:hAnsi="Times New Roman" w:cs="Times New Roman"/>
                <w:i/>
                <w:iCs/>
                <w:sz w:val="24"/>
                <w:szCs w:val="24"/>
              </w:rPr>
              <w:t>выбора</w:t>
            </w:r>
            <w:r w:rsidRPr="000F62D2">
              <w:rPr>
                <w:rFonts w:ascii="Times New Roman" w:eastAsia="Times New Roman" w:hAnsi="Times New Roman" w:cs="Times New Roman"/>
                <w:sz w:val="24"/>
                <w:szCs w:val="24"/>
              </w:rPr>
              <w:t> (решений по теме, материалов и способов без ограничений);</w:t>
            </w:r>
            <w:r w:rsidRPr="000F62D2">
              <w:rPr>
                <w:rFonts w:ascii="Times New Roman" w:eastAsia="Times New Roman" w:hAnsi="Times New Roman" w:cs="Times New Roman"/>
                <w:sz w:val="24"/>
                <w:szCs w:val="24"/>
              </w:rPr>
              <w:br/>
              <w:t>- Принцип </w:t>
            </w:r>
            <w:r w:rsidRPr="000F62D2">
              <w:rPr>
                <w:rFonts w:ascii="Times New Roman" w:eastAsia="Times New Roman" w:hAnsi="Times New Roman" w:cs="Times New Roman"/>
                <w:i/>
                <w:iCs/>
                <w:sz w:val="24"/>
                <w:szCs w:val="24"/>
              </w:rPr>
              <w:t>сотрудничества</w:t>
            </w:r>
            <w:r w:rsidRPr="000F62D2">
              <w:rPr>
                <w:rFonts w:ascii="Times New Roman" w:eastAsia="Times New Roman" w:hAnsi="Times New Roman" w:cs="Times New Roman"/>
                <w:sz w:val="24"/>
                <w:szCs w:val="24"/>
              </w:rPr>
              <w:t> (совместная работа с родителями);</w:t>
            </w:r>
            <w:r w:rsidRPr="000F62D2">
              <w:rPr>
                <w:rFonts w:ascii="Times New Roman" w:eastAsia="Times New Roman" w:hAnsi="Times New Roman" w:cs="Times New Roman"/>
                <w:sz w:val="24"/>
                <w:szCs w:val="24"/>
              </w:rPr>
              <w:br/>
              <w:t>принципы: духовно-нравственного развития и воспитания личности учащегося.</w:t>
            </w:r>
          </w:p>
          <w:p w:rsidR="00DD3C44" w:rsidRPr="000F62D2" w:rsidRDefault="00DD3C44"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В результате прохождения программного материала обучающийся</w:t>
            </w:r>
            <w:r w:rsidRPr="000F62D2">
              <w:rPr>
                <w:rFonts w:ascii="Times New Roman" w:eastAsia="Times New Roman" w:hAnsi="Times New Roman" w:cs="Times New Roman"/>
                <w:b/>
                <w:sz w:val="24"/>
                <w:szCs w:val="24"/>
              </w:rPr>
              <w:t>имеет представление</w:t>
            </w:r>
            <w:r w:rsidRPr="000F62D2">
              <w:rPr>
                <w:rFonts w:ascii="Times New Roman" w:eastAsia="Times New Roman" w:hAnsi="Times New Roman" w:cs="Times New Roman"/>
                <w:sz w:val="24"/>
                <w:szCs w:val="24"/>
              </w:rPr>
              <w:t xml:space="preserve"> об изобразительном искусстве:</w:t>
            </w:r>
          </w:p>
          <w:p w:rsidR="00DD3C44" w:rsidRPr="000F62D2" w:rsidRDefault="00DD3C44"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b/>
                <w:sz w:val="24"/>
                <w:szCs w:val="24"/>
              </w:rPr>
              <w:t>знает:</w:t>
            </w:r>
            <w:r w:rsidRPr="000F62D2">
              <w:rPr>
                <w:rFonts w:ascii="Times New Roman" w:eastAsia="Times New Roman" w:hAnsi="Times New Roman" w:cs="Times New Roman"/>
                <w:sz w:val="24"/>
                <w:szCs w:val="24"/>
              </w:rPr>
              <w:t xml:space="preserve"> виды и жанры изобразительного искусства;</w:t>
            </w:r>
          </w:p>
          <w:p w:rsidR="00DD3C44" w:rsidRPr="000F62D2" w:rsidRDefault="00DD3C44"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b/>
                <w:sz w:val="24"/>
                <w:szCs w:val="24"/>
              </w:rPr>
              <w:t>умеет:</w:t>
            </w:r>
            <w:r w:rsidRPr="000F62D2">
              <w:rPr>
                <w:rFonts w:ascii="Times New Roman" w:eastAsia="Times New Roman" w:hAnsi="Times New Roman" w:cs="Times New Roman"/>
                <w:sz w:val="24"/>
                <w:szCs w:val="24"/>
              </w:rPr>
              <w:t xml:space="preserve"> выполнять творческие работы, соответствующие возрастному уровню;</w:t>
            </w:r>
          </w:p>
          <w:p w:rsidR="00DD3C44" w:rsidRPr="000F62D2" w:rsidRDefault="00DD3C44"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b/>
                <w:sz w:val="24"/>
                <w:szCs w:val="24"/>
              </w:rPr>
              <w:t>владеет:</w:t>
            </w:r>
            <w:r w:rsidRPr="000F62D2">
              <w:rPr>
                <w:rFonts w:ascii="Times New Roman" w:eastAsia="Times New Roman" w:hAnsi="Times New Roman" w:cs="Times New Roman"/>
                <w:sz w:val="24"/>
                <w:szCs w:val="24"/>
              </w:rPr>
              <w:t xml:space="preserve">  художественными навыками.</w:t>
            </w:r>
          </w:p>
          <w:p w:rsidR="00DD3C44" w:rsidRPr="000F62D2" w:rsidRDefault="00DD3C44" w:rsidP="000F62D2">
            <w:pPr>
              <w:spacing w:after="0" w:line="240" w:lineRule="auto"/>
              <w:ind w:firstLine="540"/>
              <w:jc w:val="center"/>
              <w:rPr>
                <w:rFonts w:ascii="Times New Roman" w:eastAsia="Times New Roman" w:hAnsi="Times New Roman" w:cs="Times New Roman"/>
                <w:b/>
                <w:sz w:val="24"/>
                <w:szCs w:val="24"/>
              </w:rPr>
            </w:pPr>
            <w:r w:rsidRPr="000F62D2">
              <w:rPr>
                <w:rFonts w:ascii="Times New Roman" w:eastAsia="Times New Roman" w:hAnsi="Times New Roman" w:cs="Times New Roman"/>
                <w:b/>
                <w:sz w:val="24"/>
                <w:szCs w:val="24"/>
              </w:rPr>
              <w:t>Описание места учебного предмета в учебном плане:</w:t>
            </w:r>
          </w:p>
          <w:p w:rsidR="00DD3C44" w:rsidRPr="000F62D2" w:rsidRDefault="00DD3C44"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lastRenderedPageBreak/>
              <w:t>Предмет искусство изучается с 1 по 9 класс. Изобразительное искусство изучается с 1 по 7 класс (из расчета 1 час в неделю)</w:t>
            </w:r>
          </w:p>
          <w:p w:rsidR="00DD3C44" w:rsidRPr="000F62D2" w:rsidRDefault="00DD3C44" w:rsidP="000F62D2">
            <w:pPr>
              <w:spacing w:after="0" w:line="240" w:lineRule="auto"/>
              <w:rPr>
                <w:rFonts w:ascii="Times New Roman" w:eastAsia="Times New Roman" w:hAnsi="Times New Roman" w:cs="Times New Roman"/>
                <w:b/>
                <w:sz w:val="24"/>
                <w:szCs w:val="24"/>
              </w:rPr>
            </w:pPr>
            <w:r w:rsidRPr="000F62D2">
              <w:rPr>
                <w:rFonts w:ascii="Times New Roman" w:eastAsia="Times New Roman" w:hAnsi="Times New Roman" w:cs="Times New Roman"/>
                <w:b/>
                <w:sz w:val="24"/>
                <w:szCs w:val="24"/>
              </w:rPr>
              <w:t>Место предмета в учебном плане, предметная область и используемый УМК:</w:t>
            </w:r>
          </w:p>
          <w:p w:rsidR="00DD3C44" w:rsidRPr="000F62D2" w:rsidRDefault="00DD3C44" w:rsidP="00B9555A">
            <w:pPr>
              <w:spacing w:after="0" w:line="240" w:lineRule="auto"/>
              <w:rPr>
                <w:rFonts w:ascii="Times New Roman" w:eastAsia="Times New Roman" w:hAnsi="Times New Roman" w:cs="Times New Roman"/>
                <w:b/>
                <w:sz w:val="24"/>
                <w:szCs w:val="24"/>
              </w:rPr>
            </w:pPr>
            <w:r w:rsidRPr="000F62D2">
              <w:rPr>
                <w:rFonts w:ascii="Times New Roman" w:eastAsia="Times New Roman" w:hAnsi="Times New Roman" w:cs="Times New Roman"/>
                <w:sz w:val="24"/>
                <w:szCs w:val="24"/>
              </w:rPr>
              <w:t>В учебном плане на изучение изобразительного искусства во 3 кл. отводится по 1 часу в неделю,  изобразительное искусство находится в предметной области – искусство, прослеживается связь с предметом технология. Для реализации программы используется УМК «Школа России», учебники под ред.</w:t>
            </w:r>
            <w:r w:rsidRPr="000F62D2">
              <w:rPr>
                <w:rFonts w:ascii="Times New Roman" w:eastAsia="Times New Roman" w:hAnsi="Times New Roman" w:cs="Times New Roman"/>
                <w:color w:val="000000"/>
                <w:sz w:val="24"/>
                <w:szCs w:val="24"/>
                <w:shd w:val="clear" w:color="auto" w:fill="FFFFFF"/>
              </w:rPr>
              <w:t>Б.М.</w:t>
            </w:r>
            <w:r w:rsidRPr="000F62D2">
              <w:rPr>
                <w:rFonts w:ascii="Times New Roman" w:eastAsia="Times New Roman" w:hAnsi="Times New Roman" w:cs="Times New Roman"/>
                <w:bCs/>
                <w:color w:val="000000"/>
                <w:sz w:val="24"/>
                <w:szCs w:val="24"/>
                <w:shd w:val="clear" w:color="auto" w:fill="FFFFFF"/>
              </w:rPr>
              <w:t xml:space="preserve">Неменского </w:t>
            </w:r>
          </w:p>
        </w:tc>
      </w:tr>
      <w:tr w:rsidR="00DD3C44" w:rsidRPr="000F62D2" w:rsidTr="00DD3C44">
        <w:trPr>
          <w:trHeight w:val="510"/>
        </w:trPr>
        <w:tc>
          <w:tcPr>
            <w:tcW w:w="1135" w:type="dxa"/>
            <w:vMerge w:val="restart"/>
          </w:tcPr>
          <w:p w:rsidR="00DD3C44" w:rsidRPr="000F62D2" w:rsidRDefault="00DD3C44" w:rsidP="000F62D2">
            <w:pPr>
              <w:spacing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lastRenderedPageBreak/>
              <w:t>Технология</w:t>
            </w:r>
          </w:p>
        </w:tc>
        <w:tc>
          <w:tcPr>
            <w:tcW w:w="1559" w:type="dxa"/>
          </w:tcPr>
          <w:p w:rsidR="00DD3C44" w:rsidRPr="000F62D2" w:rsidRDefault="00DD3C44" w:rsidP="000F62D2">
            <w:pPr>
              <w:spacing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по технологии</w:t>
            </w:r>
          </w:p>
        </w:tc>
        <w:tc>
          <w:tcPr>
            <w:tcW w:w="1134" w:type="dxa"/>
          </w:tcPr>
          <w:p w:rsidR="00DD3C44" w:rsidRPr="000F62D2" w:rsidRDefault="00DD3C44" w:rsidP="000F62D2">
            <w:pPr>
              <w:spacing w:line="240" w:lineRule="auto"/>
              <w:rPr>
                <w:rFonts w:ascii="Times New Roman" w:eastAsia="Times New Roman" w:hAnsi="Times New Roman" w:cs="Times New Roman"/>
                <w:sz w:val="24"/>
                <w:szCs w:val="24"/>
              </w:rPr>
            </w:pPr>
            <w:r w:rsidRPr="000F62D2">
              <w:rPr>
                <w:rFonts w:ascii="Times New Roman" w:hAnsi="Times New Roman" w:cs="Times New Roman"/>
                <w:sz w:val="24"/>
                <w:szCs w:val="24"/>
              </w:rPr>
              <w:t>1 а</w:t>
            </w:r>
            <w:r w:rsidR="00CD794F" w:rsidRPr="000F62D2">
              <w:rPr>
                <w:rFonts w:ascii="Times New Roman" w:hAnsi="Times New Roman" w:cs="Times New Roman"/>
                <w:sz w:val="24"/>
                <w:szCs w:val="24"/>
              </w:rPr>
              <w:t>, 1 б</w:t>
            </w:r>
            <w:r w:rsidR="00021AD7" w:rsidRPr="000F62D2">
              <w:rPr>
                <w:rFonts w:ascii="Times New Roman" w:hAnsi="Times New Roman" w:cs="Times New Roman"/>
                <w:sz w:val="24"/>
                <w:szCs w:val="24"/>
              </w:rPr>
              <w:t>, 1 в</w:t>
            </w:r>
          </w:p>
        </w:tc>
        <w:tc>
          <w:tcPr>
            <w:tcW w:w="10881" w:type="dxa"/>
          </w:tcPr>
          <w:p w:rsidR="00DD3C44" w:rsidRPr="000F62D2" w:rsidRDefault="00DD3C44" w:rsidP="000F62D2">
            <w:pPr>
              <w:pStyle w:val="11"/>
            </w:pPr>
            <w:r w:rsidRPr="000F62D2">
              <w:t>Рабочая программа по технологии для 1</w:t>
            </w:r>
            <w:r w:rsidRPr="000F62D2">
              <w:rPr>
                <w:lang w:val="ru-RU"/>
              </w:rPr>
              <w:t xml:space="preserve"> а </w:t>
            </w:r>
            <w:r w:rsidRPr="000F62D2">
              <w:t xml:space="preserve">класса составлена в соответствии  с  Федеральным государственным образовательным стандартом начального общего образования и с учетом примерной образовательной программы по технологии. </w:t>
            </w:r>
          </w:p>
          <w:p w:rsidR="00DD3C44" w:rsidRPr="000F62D2" w:rsidRDefault="00DD3C44" w:rsidP="000F62D2">
            <w:pPr>
              <w:pStyle w:val="11"/>
            </w:pPr>
            <w:r w:rsidRPr="000F62D2">
              <w:t xml:space="preserve">Рабочая программа имеет </w:t>
            </w:r>
            <w:r w:rsidRPr="000F62D2">
              <w:rPr>
                <w:b/>
              </w:rPr>
              <w:t>цель</w:t>
            </w:r>
            <w:r w:rsidRPr="000F62D2">
              <w:t xml:space="preserve"> развитие творческого потенциала учащихся.</w:t>
            </w:r>
          </w:p>
          <w:p w:rsidR="00DD3C44" w:rsidRPr="000F62D2" w:rsidRDefault="00DD3C44" w:rsidP="000F62D2">
            <w:pPr>
              <w:pStyle w:val="11"/>
              <w:ind w:firstLine="540"/>
              <w:rPr>
                <w:b/>
              </w:rPr>
            </w:pPr>
            <w:r w:rsidRPr="000F62D2">
              <w:rPr>
                <w:b/>
              </w:rPr>
              <w:t>Основные задачи курса:</w:t>
            </w:r>
          </w:p>
          <w:p w:rsidR="00DD3C44" w:rsidRPr="000F62D2" w:rsidRDefault="00DD3C44" w:rsidP="000F62D2">
            <w:pPr>
              <w:pStyle w:val="11"/>
              <w:ind w:firstLine="540"/>
            </w:pPr>
            <w:r w:rsidRPr="000F62D2">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DD3C44" w:rsidRPr="000F62D2" w:rsidRDefault="00DD3C44" w:rsidP="000F62D2">
            <w:pPr>
              <w:pStyle w:val="11"/>
              <w:ind w:firstLine="540"/>
            </w:pPr>
            <w:r w:rsidRPr="000F62D2">
              <w:t xml:space="preserve"> -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DD3C44" w:rsidRPr="000F62D2" w:rsidRDefault="00DD3C44" w:rsidP="000F62D2">
            <w:pPr>
              <w:pStyle w:val="11"/>
              <w:ind w:firstLine="540"/>
            </w:pPr>
            <w:r w:rsidRPr="000F62D2">
              <w:t>- 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DD3C44" w:rsidRPr="000F62D2" w:rsidRDefault="00DD3C44" w:rsidP="000F62D2">
            <w:pPr>
              <w:pStyle w:val="11"/>
              <w:ind w:firstLine="540"/>
            </w:pPr>
            <w:r w:rsidRPr="000F62D2">
              <w:t>- формирование идентичности гражданина России в поликультурном многонациональном обществе на основе знакомства с ремеслами народов России;</w:t>
            </w:r>
          </w:p>
          <w:p w:rsidR="00DD3C44" w:rsidRPr="000F62D2" w:rsidRDefault="00DD3C44" w:rsidP="000F62D2">
            <w:pPr>
              <w:pStyle w:val="11"/>
              <w:ind w:firstLine="540"/>
            </w:pPr>
            <w:r w:rsidRPr="000F62D2">
              <w:t xml:space="preserve">- 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DD3C44" w:rsidRPr="000F62D2" w:rsidRDefault="00DD3C44" w:rsidP="000F62D2">
            <w:pPr>
              <w:pStyle w:val="11"/>
              <w:ind w:firstLine="540"/>
            </w:pPr>
            <w:r w:rsidRPr="000F62D2">
              <w:t>-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DD3C44" w:rsidRPr="000F62D2" w:rsidRDefault="00DD3C44" w:rsidP="000F62D2">
            <w:pPr>
              <w:pStyle w:val="11"/>
              <w:ind w:firstLine="540"/>
            </w:pPr>
            <w:r w:rsidRPr="000F62D2">
              <w:t>-  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DD3C44" w:rsidRPr="000F62D2" w:rsidRDefault="00DD3C44" w:rsidP="000F62D2">
            <w:pPr>
              <w:pStyle w:val="11"/>
              <w:ind w:firstLine="540"/>
            </w:pPr>
            <w:r w:rsidRPr="000F62D2">
              <w:t>- формирование  мотивации успеха, готовности к действиям в новых условиях и нестандартных ситуациях;</w:t>
            </w:r>
          </w:p>
          <w:p w:rsidR="00DD3C44" w:rsidRPr="000F62D2" w:rsidRDefault="00DD3C44" w:rsidP="000F62D2">
            <w:pPr>
              <w:pStyle w:val="11"/>
              <w:ind w:firstLine="540"/>
            </w:pPr>
            <w:r w:rsidRPr="000F62D2">
              <w:t xml:space="preserve">- гармоничное развитие понятийно-логического и образно-художественного мышления в процессе реализации проекта; </w:t>
            </w:r>
          </w:p>
          <w:p w:rsidR="00DD3C44" w:rsidRPr="000F62D2" w:rsidRDefault="00DD3C44" w:rsidP="000F62D2">
            <w:pPr>
              <w:pStyle w:val="11"/>
              <w:ind w:firstLine="540"/>
            </w:pPr>
            <w:r w:rsidRPr="000F62D2">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DD3C44" w:rsidRPr="000F62D2" w:rsidRDefault="00DD3C44" w:rsidP="000F62D2">
            <w:pPr>
              <w:pStyle w:val="11"/>
              <w:ind w:firstLine="540"/>
            </w:pPr>
            <w:r w:rsidRPr="000F62D2">
              <w:lastRenderedPageBreak/>
              <w:t>- 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DD3C44" w:rsidRPr="000F62D2" w:rsidRDefault="00DD3C44" w:rsidP="000F62D2">
            <w:pPr>
              <w:pStyle w:val="11"/>
              <w:ind w:firstLine="540"/>
            </w:pPr>
            <w:r w:rsidRPr="000F62D2">
              <w:t>- развитие знаково-символического и пространственного мышления, творческого и репродуктивного воображения, творческого мышления;</w:t>
            </w:r>
          </w:p>
          <w:p w:rsidR="00DD3C44" w:rsidRPr="000F62D2" w:rsidRDefault="00DD3C44" w:rsidP="000F62D2">
            <w:pPr>
              <w:pStyle w:val="11"/>
              <w:ind w:firstLine="540"/>
            </w:pPr>
            <w:r w:rsidRPr="000F62D2">
              <w:t xml:space="preserve">- 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DD3C44" w:rsidRPr="000F62D2" w:rsidRDefault="00DD3C44" w:rsidP="000F62D2">
            <w:pPr>
              <w:pStyle w:val="11"/>
              <w:ind w:firstLine="540"/>
            </w:pPr>
            <w:r w:rsidRPr="000F62D2">
              <w:t>- 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DD3C44" w:rsidRPr="000F62D2" w:rsidRDefault="00DD3C44" w:rsidP="000F62D2">
            <w:pPr>
              <w:pStyle w:val="11"/>
              <w:ind w:firstLine="540"/>
            </w:pPr>
            <w:r w:rsidRPr="000F62D2">
              <w:t>-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DD3C44" w:rsidRPr="000F62D2" w:rsidRDefault="00DD3C44" w:rsidP="000F62D2">
            <w:pPr>
              <w:pStyle w:val="11"/>
              <w:ind w:firstLine="540"/>
            </w:pPr>
            <w:r w:rsidRPr="000F62D2">
              <w:t>-  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DD3C44" w:rsidRPr="000F62D2" w:rsidRDefault="00DD3C44" w:rsidP="000F62D2">
            <w:pPr>
              <w:pStyle w:val="11"/>
              <w:ind w:firstLine="540"/>
            </w:pPr>
            <w:r w:rsidRPr="000F62D2">
              <w:t>- формирование привычки неукоснительно соблюдать  технику безопасности и правила работы с инструментами, организации рабочего места;</w:t>
            </w:r>
          </w:p>
          <w:p w:rsidR="00DD3C44" w:rsidRPr="000F62D2" w:rsidRDefault="00DD3C44" w:rsidP="000F62D2">
            <w:pPr>
              <w:pStyle w:val="11"/>
              <w:ind w:firstLine="540"/>
            </w:pPr>
            <w:r w:rsidRPr="000F62D2">
              <w:t xml:space="preserve">- 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w:t>
            </w:r>
          </w:p>
          <w:p w:rsidR="00DD3C44" w:rsidRPr="000F62D2" w:rsidRDefault="00DD3C44" w:rsidP="000F62D2">
            <w:pPr>
              <w:pStyle w:val="11"/>
              <w:ind w:firstLine="540"/>
            </w:pPr>
            <w:r w:rsidRPr="000F62D2">
              <w:t xml:space="preserve">- 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DD3C44" w:rsidRPr="000F62D2" w:rsidRDefault="00DD3C44" w:rsidP="000F62D2">
            <w:pPr>
              <w:pStyle w:val="11"/>
              <w:ind w:firstLine="540"/>
            </w:pPr>
            <w:r w:rsidRPr="000F62D2">
              <w:t>- формирование потребности в общении и осмысление его значимости для достижения положительного конечного результата;</w:t>
            </w:r>
          </w:p>
          <w:p w:rsidR="00DD3C44" w:rsidRPr="000F62D2" w:rsidRDefault="00DD3C44" w:rsidP="000F62D2">
            <w:pPr>
              <w:pStyle w:val="11"/>
              <w:ind w:firstLine="540"/>
            </w:pPr>
            <w:r w:rsidRPr="000F62D2">
              <w:t>- 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DD3C44" w:rsidRPr="000F62D2" w:rsidRDefault="00DD3C44" w:rsidP="000F62D2">
            <w:pPr>
              <w:pStyle w:val="11"/>
              <w:rPr>
                <w:b/>
              </w:rPr>
            </w:pPr>
          </w:p>
          <w:p w:rsidR="00DD3C44" w:rsidRPr="000F62D2" w:rsidRDefault="00DD3C44" w:rsidP="000F62D2">
            <w:pPr>
              <w:pStyle w:val="11"/>
              <w:ind w:firstLine="540"/>
              <w:jc w:val="center"/>
              <w:rPr>
                <w:b/>
              </w:rPr>
            </w:pPr>
            <w:r w:rsidRPr="000F62D2">
              <w:rPr>
                <w:b/>
              </w:rPr>
              <w:t>Общая характеристика курса</w:t>
            </w:r>
          </w:p>
          <w:p w:rsidR="00DD3C44" w:rsidRPr="000F62D2" w:rsidRDefault="00DD3C44" w:rsidP="000F62D2">
            <w:pPr>
              <w:pStyle w:val="11"/>
              <w:ind w:firstLine="540"/>
              <w:jc w:val="both"/>
            </w:pPr>
            <w:r w:rsidRPr="000F62D2">
              <w:t>Теоретической основой данной программы являются:</w:t>
            </w:r>
          </w:p>
          <w:p w:rsidR="00DD3C44" w:rsidRPr="000F62D2" w:rsidRDefault="00DD3C44" w:rsidP="000F62D2">
            <w:pPr>
              <w:pStyle w:val="11"/>
              <w:ind w:firstLine="540"/>
              <w:rPr>
                <w:spacing w:val="-2"/>
              </w:rPr>
            </w:pPr>
            <w:r w:rsidRPr="000F62D2">
              <w:t xml:space="preserve">-  </w:t>
            </w:r>
            <w:r w:rsidRPr="000F62D2">
              <w:rPr>
                <w:i/>
              </w:rPr>
              <w:t>Системно</w:t>
            </w:r>
            <w:r w:rsidRPr="000F62D2">
              <w:t>-</w:t>
            </w:r>
            <w:r w:rsidRPr="000F62D2">
              <w:rPr>
                <w:i/>
              </w:rPr>
              <w:t>деятельностный</w:t>
            </w:r>
            <w:r w:rsidRPr="000F62D2">
              <w:t xml:space="preserve"> </w:t>
            </w:r>
            <w:r w:rsidRPr="000F62D2">
              <w:rPr>
                <w:i/>
              </w:rPr>
              <w:t>подход</w:t>
            </w:r>
            <w:r w:rsidRPr="000F62D2">
              <w:t xml:space="preserve">: </w:t>
            </w:r>
            <w:r w:rsidRPr="000F62D2">
              <w:rPr>
                <w:spacing w:val="-2"/>
              </w:rPr>
              <w:t xml:space="preserve">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w:t>
            </w:r>
            <w:r w:rsidRPr="000F62D2">
              <w:t xml:space="preserve">материальных </w:t>
            </w:r>
            <w:r w:rsidRPr="000F62D2">
              <w:lastRenderedPageBreak/>
              <w:t>(материализованных) действий с последующей их интериоризацией (П.Я.Гальперин, Н.Ф.Талызина и др</w:t>
            </w:r>
            <w:r w:rsidRPr="000F62D2">
              <w:rPr>
                <w:spacing w:val="-2"/>
              </w:rPr>
              <w:t>.).</w:t>
            </w:r>
          </w:p>
          <w:p w:rsidR="00DD3C44" w:rsidRPr="000F62D2" w:rsidRDefault="00DD3C44" w:rsidP="000F62D2">
            <w:pPr>
              <w:pStyle w:val="11"/>
              <w:ind w:firstLine="540"/>
              <w:rPr>
                <w:spacing w:val="6"/>
              </w:rPr>
            </w:pPr>
            <w:r w:rsidRPr="000F62D2">
              <w:rPr>
                <w:spacing w:val="6"/>
              </w:rPr>
              <w:t xml:space="preserve">- </w:t>
            </w:r>
            <w:r w:rsidRPr="000F62D2">
              <w:rPr>
                <w:i/>
                <w:spacing w:val="6"/>
              </w:rPr>
              <w:t>Теория</w:t>
            </w:r>
            <w:r w:rsidRPr="000F62D2">
              <w:rPr>
                <w:spacing w:val="6"/>
              </w:rPr>
              <w:t xml:space="preserve"> </w:t>
            </w:r>
            <w:r w:rsidRPr="000F62D2">
              <w:rPr>
                <w:i/>
                <w:spacing w:val="6"/>
              </w:rPr>
              <w:t>развития</w:t>
            </w:r>
            <w:r w:rsidRPr="000F62D2">
              <w:rPr>
                <w:spacing w:val="6"/>
              </w:rPr>
              <w:t xml:space="preserve"> </w:t>
            </w:r>
            <w:r w:rsidRPr="000F62D2">
              <w:rPr>
                <w:i/>
                <w:spacing w:val="6"/>
              </w:rPr>
              <w:t>личности</w:t>
            </w:r>
            <w:r w:rsidRPr="000F62D2">
              <w:rPr>
                <w:spacing w:val="6"/>
              </w:rPr>
              <w:t xml:space="preserve"> </w:t>
            </w:r>
            <w:r w:rsidRPr="000F62D2">
              <w:rPr>
                <w:i/>
                <w:spacing w:val="6"/>
              </w:rPr>
              <w:t>учащегося на основе освоения универсальных</w:t>
            </w:r>
            <w:r w:rsidRPr="000F62D2">
              <w:rPr>
                <w:spacing w:val="6"/>
              </w:rPr>
              <w:t xml:space="preserve"> </w:t>
            </w:r>
            <w:r w:rsidRPr="000F62D2">
              <w:rPr>
                <w:i/>
                <w:spacing w:val="6"/>
              </w:rPr>
              <w:t>способов</w:t>
            </w:r>
            <w:r w:rsidRPr="000F62D2">
              <w:rPr>
                <w:spacing w:val="6"/>
              </w:rPr>
              <w:t xml:space="preserve"> </w:t>
            </w:r>
            <w:r w:rsidRPr="000F62D2">
              <w:rPr>
                <w:i/>
                <w:spacing w:val="6"/>
              </w:rPr>
              <w:t>деятельности</w:t>
            </w:r>
            <w:r w:rsidRPr="000F62D2">
              <w:rPr>
                <w:spacing w:val="6"/>
              </w:rPr>
              <w:t>: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DD3C44" w:rsidRPr="000F62D2" w:rsidRDefault="00DD3C44" w:rsidP="000F62D2">
            <w:pPr>
              <w:pStyle w:val="11"/>
              <w:shd w:val="clear" w:color="auto" w:fill="FFFFFF"/>
              <w:jc w:val="both"/>
            </w:pPr>
            <w:r w:rsidRPr="000F62D2">
              <w:t xml:space="preserve">При отборе содержания образования курса «Технология»  использовались следующие </w:t>
            </w:r>
            <w:r w:rsidRPr="000F62D2">
              <w:rPr>
                <w:b/>
              </w:rPr>
              <w:t>принципы,</w:t>
            </w:r>
            <w:r w:rsidRPr="000F62D2">
              <w:t xml:space="preserve"> заложенные в основу творческой работы:</w:t>
            </w:r>
          </w:p>
          <w:p w:rsidR="00DD3C44" w:rsidRPr="000F62D2" w:rsidRDefault="00DD3C44" w:rsidP="000F62D2">
            <w:pPr>
              <w:pStyle w:val="11"/>
            </w:pPr>
            <w:r w:rsidRPr="000F62D2">
              <w:t>- Принцип </w:t>
            </w:r>
            <w:r w:rsidRPr="000F62D2">
              <w:rPr>
                <w:i/>
                <w:iCs/>
              </w:rPr>
              <w:t>творчества </w:t>
            </w:r>
            <w:r w:rsidRPr="000F62D2">
              <w:t>(программа заключает в себе неиссякаемые возможности для воспитания и развития творческих способностей детей);</w:t>
            </w:r>
            <w:r w:rsidRPr="000F62D2">
              <w:br/>
              <w:t>- Принцип </w:t>
            </w:r>
            <w:r w:rsidRPr="000F62D2">
              <w:rPr>
                <w:i/>
                <w:iCs/>
              </w:rPr>
              <w:t>научности</w:t>
            </w:r>
            <w:r w:rsidRPr="000F62D2">
              <w:t> (детям сообщаются знания о форме, цвете, композиции и др.);</w:t>
            </w:r>
            <w:r w:rsidRPr="000F62D2">
              <w:br/>
              <w:t>- Принцип доступности (учет возрастных и индивидуальных особенностей);</w:t>
            </w:r>
            <w:r w:rsidRPr="000F62D2">
              <w:br/>
              <w:t>- Принцип </w:t>
            </w:r>
            <w:r w:rsidRPr="000F62D2">
              <w:rPr>
                <w:i/>
                <w:iCs/>
              </w:rPr>
              <w:t>поэтапности</w:t>
            </w:r>
            <w:r w:rsidRPr="000F62D2">
              <w:t> (последовательность, приступая к очередному этапу, нельзя миновать предыдущий);</w:t>
            </w:r>
            <w:r w:rsidRPr="000F62D2">
              <w:br/>
              <w:t>- Принцип </w:t>
            </w:r>
            <w:r w:rsidRPr="000F62D2">
              <w:rPr>
                <w:i/>
                <w:iCs/>
              </w:rPr>
              <w:t>динамичности</w:t>
            </w:r>
            <w:r w:rsidRPr="000F62D2">
              <w:t> (от самого простого до сложного);</w:t>
            </w:r>
            <w:r w:rsidRPr="000F62D2">
              <w:br/>
              <w:t>- Принцип </w:t>
            </w:r>
            <w:r w:rsidRPr="000F62D2">
              <w:rPr>
                <w:i/>
                <w:iCs/>
              </w:rPr>
              <w:t>сравнений</w:t>
            </w:r>
            <w:r w:rsidRPr="000F62D2">
              <w:t> (разнообразие вариантов заданной темы, методов и способов изображения, разнообразие материала);</w:t>
            </w:r>
            <w:r w:rsidRPr="000F62D2">
              <w:br/>
              <w:t>- Принцип </w:t>
            </w:r>
            <w:r w:rsidRPr="000F62D2">
              <w:rPr>
                <w:i/>
                <w:iCs/>
              </w:rPr>
              <w:t>выбора</w:t>
            </w:r>
            <w:r w:rsidRPr="000F62D2">
              <w:t> (решений по теме, материалов и способов без ограничений);</w:t>
            </w:r>
            <w:r w:rsidRPr="000F62D2">
              <w:br/>
              <w:t>- Принцип </w:t>
            </w:r>
            <w:r w:rsidRPr="000F62D2">
              <w:rPr>
                <w:i/>
                <w:iCs/>
              </w:rPr>
              <w:t>сотрудничества</w:t>
            </w:r>
            <w:r w:rsidRPr="000F62D2">
              <w:t> (совместная работа с родителями);</w:t>
            </w:r>
            <w:r w:rsidRPr="000F62D2">
              <w:br/>
              <w:t>принципы: духовно-нравственного развития и воспитания личности учащегося.</w:t>
            </w:r>
          </w:p>
          <w:p w:rsidR="00DD3C44" w:rsidRPr="000F62D2" w:rsidRDefault="00DD3C44" w:rsidP="000F62D2">
            <w:pPr>
              <w:pStyle w:val="11"/>
              <w:ind w:firstLine="540"/>
              <w:jc w:val="both"/>
              <w:rPr>
                <w:color w:val="FF0000"/>
              </w:rPr>
            </w:pPr>
            <w:r w:rsidRPr="000F62D2">
              <w:rPr>
                <w:color w:val="FF0000"/>
              </w:rPr>
              <w:t xml:space="preserve">         </w:t>
            </w:r>
          </w:p>
          <w:p w:rsidR="00DD3C44" w:rsidRPr="000F62D2" w:rsidRDefault="00DD3C44" w:rsidP="000F62D2">
            <w:pPr>
              <w:pStyle w:val="11"/>
              <w:ind w:firstLine="540"/>
              <w:jc w:val="center"/>
              <w:rPr>
                <w:b/>
              </w:rPr>
            </w:pPr>
            <w:r w:rsidRPr="000F62D2">
              <w:rPr>
                <w:b/>
              </w:rPr>
              <w:t>Описание места учебного предмета в учебном плане:</w:t>
            </w:r>
          </w:p>
          <w:p w:rsidR="00DD3C44" w:rsidRPr="000F62D2" w:rsidRDefault="00DD3C44" w:rsidP="00B9555A">
            <w:pPr>
              <w:spacing w:line="240" w:lineRule="auto"/>
              <w:rPr>
                <w:rFonts w:ascii="Times New Roman" w:eastAsia="Times New Roman" w:hAnsi="Times New Roman" w:cs="Times New Roman"/>
                <w:sz w:val="24"/>
                <w:szCs w:val="24"/>
              </w:rPr>
            </w:pPr>
            <w:r w:rsidRPr="000F62D2">
              <w:rPr>
                <w:rFonts w:ascii="Times New Roman" w:hAnsi="Times New Roman" w:cs="Times New Roman"/>
                <w:sz w:val="24"/>
                <w:szCs w:val="24"/>
              </w:rPr>
              <w:t xml:space="preserve">На изучение технологии в начальной школе отводится: 33 ч – в 1 </w:t>
            </w:r>
            <w:r w:rsidR="00B9555A">
              <w:rPr>
                <w:rFonts w:ascii="Times New Roman" w:hAnsi="Times New Roman" w:cs="Times New Roman"/>
                <w:sz w:val="24"/>
                <w:szCs w:val="24"/>
              </w:rPr>
              <w:t>–х, 34 ч. – 2 - 4 кл.</w:t>
            </w:r>
          </w:p>
        </w:tc>
      </w:tr>
      <w:tr w:rsidR="00DD3C44" w:rsidRPr="000F62D2" w:rsidTr="00DD3C44">
        <w:trPr>
          <w:trHeight w:val="510"/>
        </w:trPr>
        <w:tc>
          <w:tcPr>
            <w:tcW w:w="1135" w:type="dxa"/>
            <w:vMerge/>
          </w:tcPr>
          <w:p w:rsidR="00DD3C44" w:rsidRPr="000F62D2" w:rsidRDefault="00DD3C44" w:rsidP="000F62D2">
            <w:pPr>
              <w:spacing w:line="240" w:lineRule="auto"/>
              <w:rPr>
                <w:rFonts w:ascii="Times New Roman" w:eastAsia="Times New Roman" w:hAnsi="Times New Roman" w:cs="Times New Roman"/>
                <w:sz w:val="24"/>
                <w:szCs w:val="24"/>
              </w:rPr>
            </w:pPr>
          </w:p>
        </w:tc>
        <w:tc>
          <w:tcPr>
            <w:tcW w:w="1559" w:type="dxa"/>
          </w:tcPr>
          <w:p w:rsidR="00DD3C44" w:rsidRPr="000F62D2" w:rsidRDefault="00DD3C44" w:rsidP="000F62D2">
            <w:pPr>
              <w:spacing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по технологии</w:t>
            </w:r>
          </w:p>
        </w:tc>
        <w:tc>
          <w:tcPr>
            <w:tcW w:w="1134" w:type="dxa"/>
          </w:tcPr>
          <w:p w:rsidR="00DD3C44" w:rsidRPr="000F62D2" w:rsidRDefault="00DD3C44" w:rsidP="000F62D2">
            <w:pPr>
              <w:spacing w:line="240" w:lineRule="auto"/>
              <w:rPr>
                <w:rFonts w:ascii="Times New Roman" w:hAnsi="Times New Roman" w:cs="Times New Roman"/>
                <w:sz w:val="24"/>
                <w:szCs w:val="24"/>
              </w:rPr>
            </w:pPr>
            <w:r w:rsidRPr="000F62D2">
              <w:rPr>
                <w:rFonts w:ascii="Times New Roman" w:hAnsi="Times New Roman" w:cs="Times New Roman"/>
                <w:sz w:val="24"/>
                <w:szCs w:val="24"/>
              </w:rPr>
              <w:t>2 а</w:t>
            </w:r>
            <w:r w:rsidR="00CD794F" w:rsidRPr="000F62D2">
              <w:rPr>
                <w:rFonts w:ascii="Times New Roman" w:hAnsi="Times New Roman" w:cs="Times New Roman"/>
                <w:sz w:val="24"/>
                <w:szCs w:val="24"/>
              </w:rPr>
              <w:t>, 2 б</w:t>
            </w:r>
            <w:r w:rsidR="00097C80">
              <w:rPr>
                <w:rFonts w:ascii="Times New Roman" w:hAnsi="Times New Roman" w:cs="Times New Roman"/>
                <w:sz w:val="24"/>
                <w:szCs w:val="24"/>
              </w:rPr>
              <w:t>, 2 в</w:t>
            </w:r>
          </w:p>
        </w:tc>
        <w:tc>
          <w:tcPr>
            <w:tcW w:w="10881" w:type="dxa"/>
          </w:tcPr>
          <w:p w:rsidR="00DD3C44" w:rsidRPr="000F62D2" w:rsidRDefault="00DD3C44" w:rsidP="000F62D2">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Настоящая рабочая программа составлена для учащихся 2 класса общеобразовательного учреждения в соответствии с федеральным компонентом государственного образовательного стандарта начального общего образования по изобразительному искусству, на основе авторской  программы Н. И. Роговцевой, С. В. Анащенковой «Технология», утвержденной МО РФ, по изобразительному искусству, которая составлена на основе примерной программы начального общего образования по изобразительному искусству.</w:t>
            </w:r>
          </w:p>
          <w:p w:rsidR="00DD3C44" w:rsidRPr="000F62D2" w:rsidRDefault="00DD3C44" w:rsidP="000F62D2">
            <w:pPr>
              <w:shd w:val="clear" w:color="auto" w:fill="FFFFFF"/>
              <w:spacing w:after="0" w:line="240" w:lineRule="auto"/>
              <w:ind w:firstLine="264"/>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XXI век — век высоких технологий. Это стало девизом нашего времени. В современном мире знания о технологии различных процессов, культура выполнения технологических операций приобретают всё большее значение. Вводить человека в мир технологии необходимо в детстве, начиная с начальной школы.</w:t>
            </w:r>
          </w:p>
          <w:p w:rsidR="00DD3C44" w:rsidRPr="000F62D2" w:rsidRDefault="00DD3C44" w:rsidP="000F62D2">
            <w:pPr>
              <w:shd w:val="clear" w:color="auto" w:fill="FFFFFF"/>
              <w:spacing w:after="0" w:line="240" w:lineRule="auto"/>
              <w:ind w:firstLine="292"/>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 xml:space="preserve">Возможности предмета «Технология» позволяют гораздо больше, чем просто формировать у учащихся картину мира с технологической направленностью. В начальной школе при соответствующем содержательном и методическом наполнении данный предмет может стать опорным </w:t>
            </w:r>
            <w:r w:rsidRPr="000F62D2">
              <w:rPr>
                <w:rFonts w:ascii="Times New Roman" w:eastAsia="Times New Roman" w:hAnsi="Times New Roman" w:cs="Times New Roman"/>
                <w:color w:val="000000"/>
                <w:sz w:val="24"/>
                <w:szCs w:val="24"/>
              </w:rPr>
              <w:lastRenderedPageBreak/>
              <w:t>для формирования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 д.) достаточно наглядны и, значит, более понятны для детей. Навык выполнять операции технологично позволяет школьнику грамотно выстраивать свою деятельность не только при изготовлении изделий на уроках технологии. Знание последовательности этапов работы, чёткое создание алгоритмов, умение следовать правилам необходимы для успешного выполнения заданий любого учебного предмета, а также весьма полезны во внеучебной деятельности.</w:t>
            </w:r>
          </w:p>
          <w:p w:rsidR="00DD3C44" w:rsidRPr="000F62D2" w:rsidRDefault="00DD3C44" w:rsidP="000F62D2">
            <w:pPr>
              <w:shd w:val="clear" w:color="auto" w:fill="FFFFFF"/>
              <w:spacing w:after="0" w:line="240" w:lineRule="auto"/>
              <w:ind w:firstLine="278"/>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Учебный предмет «Технология» имеет практико-ориентированную направленность. Его 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и внеучебной деятельности (при поиске информации, усвоении новых знаний, выполнении практических заданий).</w:t>
            </w:r>
          </w:p>
          <w:p w:rsidR="00DD3C44" w:rsidRPr="000F62D2" w:rsidRDefault="00DD3C44" w:rsidP="000F62D2">
            <w:pPr>
              <w:shd w:val="clear" w:color="auto" w:fill="FFFFFF"/>
              <w:spacing w:after="0" w:line="240" w:lineRule="auto"/>
              <w:ind w:firstLine="298"/>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DD3C44" w:rsidRPr="000F62D2" w:rsidRDefault="00DD3C44" w:rsidP="000F62D2">
            <w:pPr>
              <w:shd w:val="clear" w:color="auto" w:fill="FFFFFF"/>
              <w:spacing w:after="0" w:line="240" w:lineRule="auto"/>
              <w:ind w:left="308"/>
              <w:rPr>
                <w:rFonts w:ascii="Times New Roman" w:eastAsia="Times New Roman" w:hAnsi="Times New Roman" w:cs="Times New Roman"/>
                <w:color w:val="000000"/>
                <w:sz w:val="24"/>
                <w:szCs w:val="24"/>
              </w:rPr>
            </w:pPr>
            <w:r w:rsidRPr="000F62D2">
              <w:rPr>
                <w:rFonts w:ascii="Times New Roman" w:eastAsia="Times New Roman" w:hAnsi="Times New Roman" w:cs="Times New Roman"/>
                <w:b/>
                <w:bCs/>
                <w:color w:val="000000"/>
                <w:sz w:val="24"/>
                <w:szCs w:val="24"/>
              </w:rPr>
              <w:t>Цели </w:t>
            </w:r>
            <w:r w:rsidRPr="000F62D2">
              <w:rPr>
                <w:rFonts w:ascii="Times New Roman" w:eastAsia="Times New Roman" w:hAnsi="Times New Roman" w:cs="Times New Roman"/>
                <w:color w:val="000000"/>
                <w:sz w:val="24"/>
                <w:szCs w:val="24"/>
              </w:rPr>
              <w:t>изучения технологии в начальной школе:</w:t>
            </w:r>
          </w:p>
          <w:p w:rsidR="00DD3C44" w:rsidRPr="000F62D2" w:rsidRDefault="00DD3C44" w:rsidP="00F56C1F">
            <w:pPr>
              <w:numPr>
                <w:ilvl w:val="0"/>
                <w:numId w:val="15"/>
              </w:numPr>
              <w:shd w:val="clear" w:color="auto" w:fill="FFFFFF"/>
              <w:spacing w:after="0" w:line="240" w:lineRule="auto"/>
              <w:ind w:left="298" w:firstLine="900"/>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приобретение личного опыта как основы обучения и познания;</w:t>
            </w:r>
          </w:p>
          <w:p w:rsidR="00DD3C44" w:rsidRPr="000F62D2" w:rsidRDefault="00DD3C44" w:rsidP="00F56C1F">
            <w:pPr>
              <w:numPr>
                <w:ilvl w:val="0"/>
                <w:numId w:val="15"/>
              </w:numPr>
              <w:shd w:val="clear" w:color="auto" w:fill="FFFFFF"/>
              <w:spacing w:after="0" w:line="240" w:lineRule="auto"/>
              <w:ind w:left="360"/>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DD3C44" w:rsidRPr="000F62D2" w:rsidRDefault="00DD3C44" w:rsidP="00F56C1F">
            <w:pPr>
              <w:numPr>
                <w:ilvl w:val="0"/>
                <w:numId w:val="16"/>
              </w:numPr>
              <w:shd w:val="clear" w:color="auto" w:fill="FFFFFF"/>
              <w:spacing w:after="0" w:line="240" w:lineRule="auto"/>
              <w:ind w:left="0" w:firstLine="288"/>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формирование позитивного эмоционально-ценностного отношения к труду и людям труда.</w:t>
            </w:r>
          </w:p>
          <w:p w:rsidR="00DD3C44" w:rsidRPr="000F62D2" w:rsidRDefault="00DD3C44" w:rsidP="000F62D2">
            <w:pPr>
              <w:shd w:val="clear" w:color="auto" w:fill="FFFFFF"/>
              <w:spacing w:after="0" w:line="240" w:lineRule="auto"/>
              <w:jc w:val="center"/>
              <w:rPr>
                <w:rFonts w:ascii="Times New Roman" w:eastAsia="Times New Roman" w:hAnsi="Times New Roman" w:cs="Times New Roman"/>
                <w:color w:val="000000"/>
                <w:sz w:val="24"/>
                <w:szCs w:val="24"/>
              </w:rPr>
            </w:pPr>
            <w:r w:rsidRPr="000F62D2">
              <w:rPr>
                <w:rFonts w:ascii="Times New Roman" w:eastAsia="Times New Roman" w:hAnsi="Times New Roman" w:cs="Times New Roman"/>
                <w:b/>
                <w:bCs/>
                <w:color w:val="000000"/>
                <w:sz w:val="24"/>
                <w:szCs w:val="24"/>
              </w:rPr>
              <w:t>Общая характеристика курса</w:t>
            </w:r>
          </w:p>
          <w:p w:rsidR="00DD3C44" w:rsidRPr="000F62D2" w:rsidRDefault="00DD3C44" w:rsidP="000F62D2">
            <w:pPr>
              <w:shd w:val="clear" w:color="auto" w:fill="FFFFFF"/>
              <w:spacing w:after="0" w:line="240" w:lineRule="auto"/>
              <w:ind w:left="288"/>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Теоретической основой данной программы являются:</w:t>
            </w:r>
          </w:p>
          <w:p w:rsidR="00DD3C44" w:rsidRPr="000F62D2" w:rsidRDefault="00DD3C44" w:rsidP="00F56C1F">
            <w:pPr>
              <w:numPr>
                <w:ilvl w:val="0"/>
                <w:numId w:val="17"/>
              </w:numPr>
              <w:shd w:val="clear" w:color="auto" w:fill="FFFFFF"/>
              <w:spacing w:after="0" w:line="240" w:lineRule="auto"/>
              <w:ind w:left="0" w:right="4" w:firstLine="288"/>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системно-деятельностный подход — 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материальных (материализованных) действий с последующей их интериоризацией (П.Я. Гальперин, Н.Ф. Талызина и др.):</w:t>
            </w:r>
          </w:p>
          <w:p w:rsidR="00DD3C44" w:rsidRPr="000F62D2" w:rsidRDefault="00DD3C44" w:rsidP="00F56C1F">
            <w:pPr>
              <w:numPr>
                <w:ilvl w:val="0"/>
                <w:numId w:val="17"/>
              </w:numPr>
              <w:shd w:val="clear" w:color="auto" w:fill="FFFFFF"/>
              <w:spacing w:after="0" w:line="240" w:lineRule="auto"/>
              <w:ind w:left="0" w:firstLine="288"/>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теория развития личности учащегося на основе освоения универсальных способов деятельности —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DD3C44" w:rsidRPr="000F62D2" w:rsidRDefault="00DD3C44" w:rsidP="000F62D2">
            <w:pPr>
              <w:shd w:val="clear" w:color="auto" w:fill="FFFFFF"/>
              <w:spacing w:after="0" w:line="240" w:lineRule="auto"/>
              <w:ind w:firstLine="284"/>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 xml:space="preserve">Содержание программы обеспечивает реальное включение в образовательный процесс различных </w:t>
            </w:r>
            <w:r w:rsidRPr="000F62D2">
              <w:rPr>
                <w:rFonts w:ascii="Times New Roman" w:eastAsia="Times New Roman" w:hAnsi="Times New Roman" w:cs="Times New Roman"/>
                <w:color w:val="000000"/>
                <w:sz w:val="24"/>
                <w:szCs w:val="24"/>
              </w:rPr>
              <w:lastRenderedPageBreak/>
              <w:t>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w:t>
            </w:r>
          </w:p>
          <w:p w:rsidR="00DD3C44" w:rsidRPr="000F62D2" w:rsidRDefault="00DD3C44" w:rsidP="000F62D2">
            <w:pPr>
              <w:shd w:val="clear" w:color="auto" w:fill="FFFFFF"/>
              <w:spacing w:after="0" w:line="240" w:lineRule="auto"/>
              <w:jc w:val="center"/>
              <w:rPr>
                <w:rFonts w:ascii="Times New Roman" w:eastAsia="Times New Roman" w:hAnsi="Times New Roman" w:cs="Times New Roman"/>
                <w:color w:val="000000"/>
                <w:sz w:val="24"/>
                <w:szCs w:val="24"/>
              </w:rPr>
            </w:pPr>
            <w:r w:rsidRPr="000F62D2">
              <w:rPr>
                <w:rFonts w:ascii="Times New Roman" w:eastAsia="Times New Roman" w:hAnsi="Times New Roman" w:cs="Times New Roman"/>
                <w:b/>
                <w:bCs/>
                <w:color w:val="000000"/>
                <w:sz w:val="24"/>
                <w:szCs w:val="24"/>
              </w:rPr>
              <w:t>Место курса «Технология» в учебном плане</w:t>
            </w:r>
          </w:p>
          <w:p w:rsidR="00DD3C44" w:rsidRPr="000F62D2" w:rsidRDefault="00DD3C44" w:rsidP="000F62D2">
            <w:pPr>
              <w:shd w:val="clear" w:color="auto" w:fill="FFFFFF"/>
              <w:spacing w:after="0" w:line="240" w:lineRule="auto"/>
              <w:ind w:firstLine="292"/>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На изучение технологии в начальной школе отводится 1 ч в неделю. Курс рассчитан на 135 ч: 33 ч — в 1 классе (33 учебные недели), по 34 ч — во 2—4 классах (34 учебные недели в каждом классе).</w:t>
            </w:r>
          </w:p>
          <w:p w:rsidR="00DD3C44" w:rsidRPr="000F62D2" w:rsidRDefault="00DD3C44" w:rsidP="000F62D2">
            <w:pPr>
              <w:shd w:val="clear" w:color="auto" w:fill="FFFFFF"/>
              <w:spacing w:after="0" w:line="240" w:lineRule="auto"/>
              <w:jc w:val="center"/>
              <w:rPr>
                <w:rFonts w:ascii="Times New Roman" w:eastAsia="Times New Roman" w:hAnsi="Times New Roman" w:cs="Times New Roman"/>
                <w:color w:val="000000"/>
                <w:sz w:val="24"/>
                <w:szCs w:val="24"/>
              </w:rPr>
            </w:pPr>
            <w:r w:rsidRPr="000F62D2">
              <w:rPr>
                <w:rFonts w:ascii="Times New Roman" w:eastAsia="Times New Roman" w:hAnsi="Times New Roman" w:cs="Times New Roman"/>
                <w:b/>
                <w:bCs/>
                <w:color w:val="000000"/>
                <w:sz w:val="24"/>
                <w:szCs w:val="24"/>
              </w:rPr>
              <w:t>Результаты изучения курса</w:t>
            </w:r>
          </w:p>
          <w:p w:rsidR="00DD3C44" w:rsidRPr="000F62D2" w:rsidRDefault="00DD3C44" w:rsidP="000F62D2">
            <w:pPr>
              <w:shd w:val="clear" w:color="auto" w:fill="FFFFFF"/>
              <w:spacing w:after="0" w:line="240" w:lineRule="auto"/>
              <w:ind w:firstLine="288"/>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Усвоение данной программы обеспечивает достижение следующих результатов.</w:t>
            </w:r>
          </w:p>
        </w:tc>
      </w:tr>
      <w:tr w:rsidR="00DD3C44" w:rsidRPr="000F62D2" w:rsidTr="00DD3C44">
        <w:trPr>
          <w:trHeight w:val="510"/>
        </w:trPr>
        <w:tc>
          <w:tcPr>
            <w:tcW w:w="1135" w:type="dxa"/>
            <w:vMerge/>
          </w:tcPr>
          <w:p w:rsidR="00DD3C44" w:rsidRPr="000F62D2" w:rsidRDefault="00DD3C44" w:rsidP="000F62D2">
            <w:pPr>
              <w:spacing w:after="0" w:line="240" w:lineRule="auto"/>
              <w:rPr>
                <w:rFonts w:ascii="Times New Roman" w:eastAsia="Times New Roman" w:hAnsi="Times New Roman" w:cs="Times New Roman"/>
                <w:sz w:val="24"/>
                <w:szCs w:val="24"/>
              </w:rPr>
            </w:pPr>
          </w:p>
        </w:tc>
        <w:tc>
          <w:tcPr>
            <w:tcW w:w="1559" w:type="dxa"/>
          </w:tcPr>
          <w:p w:rsidR="00DD3C44" w:rsidRPr="000F62D2" w:rsidRDefault="00DD3C44"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по технологии</w:t>
            </w:r>
          </w:p>
        </w:tc>
        <w:tc>
          <w:tcPr>
            <w:tcW w:w="1134" w:type="dxa"/>
          </w:tcPr>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3 а</w:t>
            </w:r>
            <w:r w:rsidR="00CD794F" w:rsidRPr="000F62D2">
              <w:rPr>
                <w:rFonts w:ascii="Times New Roman" w:hAnsi="Times New Roman" w:cs="Times New Roman"/>
                <w:sz w:val="24"/>
                <w:szCs w:val="24"/>
              </w:rPr>
              <w:t>, 3 б</w:t>
            </w:r>
            <w:r w:rsidR="00B9555A">
              <w:rPr>
                <w:rFonts w:ascii="Times New Roman" w:hAnsi="Times New Roman" w:cs="Times New Roman"/>
                <w:sz w:val="24"/>
                <w:szCs w:val="24"/>
              </w:rPr>
              <w:t>, 3 в</w:t>
            </w:r>
          </w:p>
        </w:tc>
        <w:tc>
          <w:tcPr>
            <w:tcW w:w="10881" w:type="dxa"/>
          </w:tcPr>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Рабочая программа по технологии для 3 класса составлена в соответствии  с  Федеральным государственным образовательным стандартомначального общего образования и с учетом примерной образовательной программы по технологии.</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 xml:space="preserve">Рабочая программа имеет </w:t>
            </w:r>
            <w:r w:rsidRPr="000F62D2">
              <w:rPr>
                <w:rFonts w:ascii="Times New Roman" w:hAnsi="Times New Roman" w:cs="Times New Roman"/>
                <w:b/>
                <w:sz w:val="24"/>
                <w:szCs w:val="24"/>
              </w:rPr>
              <w:t>цель</w:t>
            </w:r>
            <w:r w:rsidRPr="000F62D2">
              <w:rPr>
                <w:rFonts w:ascii="Times New Roman" w:hAnsi="Times New Roman" w:cs="Times New Roman"/>
                <w:sz w:val="24"/>
                <w:szCs w:val="24"/>
              </w:rPr>
              <w:t xml:space="preserve"> развитие творческого потенциала учащихся.</w:t>
            </w:r>
          </w:p>
          <w:p w:rsidR="00DD3C44" w:rsidRPr="000F62D2" w:rsidRDefault="00DD3C44" w:rsidP="000F62D2">
            <w:pPr>
              <w:spacing w:after="0" w:line="240" w:lineRule="auto"/>
              <w:ind w:firstLine="540"/>
              <w:rPr>
                <w:rFonts w:ascii="Times New Roman" w:hAnsi="Times New Roman" w:cs="Times New Roman"/>
                <w:b/>
                <w:sz w:val="24"/>
                <w:szCs w:val="24"/>
              </w:rPr>
            </w:pPr>
            <w:r w:rsidRPr="000F62D2">
              <w:rPr>
                <w:rFonts w:ascii="Times New Roman" w:hAnsi="Times New Roman" w:cs="Times New Roman"/>
                <w:b/>
                <w:sz w:val="24"/>
                <w:szCs w:val="24"/>
              </w:rPr>
              <w:t>Основные задачи курса:</w:t>
            </w:r>
          </w:p>
          <w:p w:rsidR="00DD3C44" w:rsidRPr="000F62D2" w:rsidRDefault="00DD3C44" w:rsidP="000F62D2">
            <w:pPr>
              <w:spacing w:after="0" w:line="240" w:lineRule="auto"/>
              <w:ind w:firstLine="540"/>
              <w:rPr>
                <w:rFonts w:ascii="Times New Roman" w:hAnsi="Times New Roman" w:cs="Times New Roman"/>
                <w:sz w:val="24"/>
                <w:szCs w:val="24"/>
              </w:rPr>
            </w:pPr>
            <w:r w:rsidRPr="000F62D2">
              <w:rPr>
                <w:rFonts w:ascii="Times New Roman" w:hAnsi="Times New Roman" w:cs="Times New Roman"/>
                <w:sz w:val="24"/>
                <w:szCs w:val="24"/>
              </w:rPr>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DD3C44" w:rsidRPr="000F62D2" w:rsidRDefault="00DD3C44" w:rsidP="000F62D2">
            <w:pPr>
              <w:spacing w:after="0" w:line="240" w:lineRule="auto"/>
              <w:ind w:firstLine="540"/>
              <w:rPr>
                <w:rFonts w:ascii="Times New Roman" w:hAnsi="Times New Roman" w:cs="Times New Roman"/>
                <w:sz w:val="24"/>
                <w:szCs w:val="24"/>
              </w:rPr>
            </w:pPr>
            <w:r w:rsidRPr="000F62D2">
              <w:rPr>
                <w:rFonts w:ascii="Times New Roman" w:hAnsi="Times New Roman" w:cs="Times New Roman"/>
                <w:sz w:val="24"/>
                <w:szCs w:val="24"/>
              </w:rPr>
              <w:t xml:space="preserve"> -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DD3C44" w:rsidRPr="000F62D2" w:rsidRDefault="00DD3C44" w:rsidP="000F62D2">
            <w:pPr>
              <w:spacing w:after="0" w:line="240" w:lineRule="auto"/>
              <w:ind w:firstLine="540"/>
              <w:rPr>
                <w:rFonts w:ascii="Times New Roman" w:hAnsi="Times New Roman" w:cs="Times New Roman"/>
                <w:sz w:val="24"/>
                <w:szCs w:val="24"/>
              </w:rPr>
            </w:pPr>
            <w:r w:rsidRPr="000F62D2">
              <w:rPr>
                <w:rFonts w:ascii="Times New Roman" w:hAnsi="Times New Roman" w:cs="Times New Roman"/>
                <w:sz w:val="24"/>
                <w:szCs w:val="24"/>
              </w:rPr>
              <w:t>- 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DD3C44" w:rsidRPr="000F62D2" w:rsidRDefault="00DD3C44" w:rsidP="000F62D2">
            <w:pPr>
              <w:spacing w:after="0" w:line="240" w:lineRule="auto"/>
              <w:ind w:firstLine="540"/>
              <w:rPr>
                <w:rFonts w:ascii="Times New Roman" w:hAnsi="Times New Roman" w:cs="Times New Roman"/>
                <w:sz w:val="24"/>
                <w:szCs w:val="24"/>
              </w:rPr>
            </w:pPr>
            <w:r w:rsidRPr="000F62D2">
              <w:rPr>
                <w:rFonts w:ascii="Times New Roman" w:hAnsi="Times New Roman" w:cs="Times New Roman"/>
                <w:sz w:val="24"/>
                <w:szCs w:val="24"/>
              </w:rPr>
              <w:t>- формирование идентичности гражданина России в поликультурном многонациональном обществе на основе знакомства с ремеслами народов России;</w:t>
            </w:r>
          </w:p>
          <w:p w:rsidR="00DD3C44" w:rsidRPr="000F62D2" w:rsidRDefault="00DD3C44" w:rsidP="000F62D2">
            <w:pPr>
              <w:spacing w:after="0" w:line="240" w:lineRule="auto"/>
              <w:ind w:firstLine="540"/>
              <w:rPr>
                <w:rFonts w:ascii="Times New Roman" w:hAnsi="Times New Roman" w:cs="Times New Roman"/>
                <w:sz w:val="24"/>
                <w:szCs w:val="24"/>
              </w:rPr>
            </w:pPr>
            <w:r w:rsidRPr="000F62D2">
              <w:rPr>
                <w:rFonts w:ascii="Times New Roman" w:hAnsi="Times New Roman" w:cs="Times New Roman"/>
                <w:sz w:val="24"/>
                <w:szCs w:val="24"/>
              </w:rPr>
              <w:t xml:space="preserve">- 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DD3C44" w:rsidRPr="000F62D2" w:rsidRDefault="00DD3C44" w:rsidP="000F62D2">
            <w:pPr>
              <w:spacing w:after="0" w:line="240" w:lineRule="auto"/>
              <w:ind w:firstLine="540"/>
              <w:rPr>
                <w:rFonts w:ascii="Times New Roman" w:hAnsi="Times New Roman" w:cs="Times New Roman"/>
                <w:sz w:val="24"/>
                <w:szCs w:val="24"/>
              </w:rPr>
            </w:pPr>
            <w:r w:rsidRPr="000F62D2">
              <w:rPr>
                <w:rFonts w:ascii="Times New Roman" w:hAnsi="Times New Roman" w:cs="Times New Roman"/>
                <w:sz w:val="24"/>
                <w:szCs w:val="24"/>
              </w:rPr>
              <w:t>-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DD3C44" w:rsidRPr="000F62D2" w:rsidRDefault="00DD3C44" w:rsidP="000F62D2">
            <w:pPr>
              <w:spacing w:after="0" w:line="240" w:lineRule="auto"/>
              <w:ind w:firstLine="540"/>
              <w:rPr>
                <w:rFonts w:ascii="Times New Roman" w:hAnsi="Times New Roman" w:cs="Times New Roman"/>
                <w:sz w:val="24"/>
                <w:szCs w:val="24"/>
              </w:rPr>
            </w:pPr>
            <w:r w:rsidRPr="000F62D2">
              <w:rPr>
                <w:rFonts w:ascii="Times New Roman" w:hAnsi="Times New Roman" w:cs="Times New Roman"/>
                <w:sz w:val="24"/>
                <w:szCs w:val="24"/>
              </w:rPr>
              <w:t>-  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DD3C44" w:rsidRPr="000F62D2" w:rsidRDefault="00DD3C44" w:rsidP="000F62D2">
            <w:pPr>
              <w:spacing w:after="0" w:line="240" w:lineRule="auto"/>
              <w:ind w:firstLine="540"/>
              <w:rPr>
                <w:rFonts w:ascii="Times New Roman" w:hAnsi="Times New Roman" w:cs="Times New Roman"/>
                <w:sz w:val="24"/>
                <w:szCs w:val="24"/>
              </w:rPr>
            </w:pPr>
            <w:r w:rsidRPr="000F62D2">
              <w:rPr>
                <w:rFonts w:ascii="Times New Roman" w:hAnsi="Times New Roman" w:cs="Times New Roman"/>
                <w:sz w:val="24"/>
                <w:szCs w:val="24"/>
              </w:rPr>
              <w:t>- формирование  мотивации успеха, готовности к действиям в новых условиях и нестандартных ситуациях;</w:t>
            </w:r>
          </w:p>
          <w:p w:rsidR="00DD3C44" w:rsidRPr="000F62D2" w:rsidRDefault="00DD3C44" w:rsidP="000F62D2">
            <w:pPr>
              <w:spacing w:after="0" w:line="240" w:lineRule="auto"/>
              <w:ind w:firstLine="540"/>
              <w:rPr>
                <w:rFonts w:ascii="Times New Roman" w:hAnsi="Times New Roman" w:cs="Times New Roman"/>
                <w:sz w:val="24"/>
                <w:szCs w:val="24"/>
              </w:rPr>
            </w:pPr>
            <w:r w:rsidRPr="000F62D2">
              <w:rPr>
                <w:rFonts w:ascii="Times New Roman" w:hAnsi="Times New Roman" w:cs="Times New Roman"/>
                <w:sz w:val="24"/>
                <w:szCs w:val="24"/>
              </w:rPr>
              <w:t xml:space="preserve">- гармоничное развитие понятийно-логического и образно-художественного мышления в процессе реализации проекта; </w:t>
            </w:r>
          </w:p>
          <w:p w:rsidR="00DD3C44" w:rsidRPr="000F62D2" w:rsidRDefault="00DD3C44" w:rsidP="000F62D2">
            <w:pPr>
              <w:spacing w:after="0" w:line="240" w:lineRule="auto"/>
              <w:ind w:firstLine="540"/>
              <w:rPr>
                <w:rFonts w:ascii="Times New Roman" w:hAnsi="Times New Roman" w:cs="Times New Roman"/>
                <w:sz w:val="24"/>
                <w:szCs w:val="24"/>
              </w:rPr>
            </w:pPr>
            <w:r w:rsidRPr="000F62D2">
              <w:rPr>
                <w:rFonts w:ascii="Times New Roman" w:hAnsi="Times New Roman" w:cs="Times New Roman"/>
                <w:sz w:val="24"/>
                <w:szCs w:val="24"/>
              </w:rPr>
              <w:t xml:space="preserve">- развитие творческого потенциала личности в  процессе изготовления изделий при замене </w:t>
            </w:r>
            <w:r w:rsidRPr="000F62D2">
              <w:rPr>
                <w:rFonts w:ascii="Times New Roman" w:hAnsi="Times New Roman" w:cs="Times New Roman"/>
                <w:sz w:val="24"/>
                <w:szCs w:val="24"/>
              </w:rPr>
              <w:lastRenderedPageBreak/>
              <w:t>различных видов материалов, способов выполнения отдельных операций;</w:t>
            </w:r>
          </w:p>
          <w:p w:rsidR="00DD3C44" w:rsidRPr="000F62D2" w:rsidRDefault="00DD3C44" w:rsidP="000F62D2">
            <w:pPr>
              <w:spacing w:after="0" w:line="240" w:lineRule="auto"/>
              <w:ind w:firstLine="540"/>
              <w:rPr>
                <w:rFonts w:ascii="Times New Roman" w:hAnsi="Times New Roman" w:cs="Times New Roman"/>
                <w:sz w:val="24"/>
                <w:szCs w:val="24"/>
              </w:rPr>
            </w:pPr>
            <w:r w:rsidRPr="000F62D2">
              <w:rPr>
                <w:rFonts w:ascii="Times New Roman" w:hAnsi="Times New Roman" w:cs="Times New Roman"/>
                <w:sz w:val="24"/>
                <w:szCs w:val="24"/>
              </w:rPr>
              <w:t>- 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DD3C44" w:rsidRPr="000F62D2" w:rsidRDefault="00DD3C44" w:rsidP="000F62D2">
            <w:pPr>
              <w:spacing w:after="0" w:line="240" w:lineRule="auto"/>
              <w:ind w:firstLine="540"/>
              <w:rPr>
                <w:rFonts w:ascii="Times New Roman" w:hAnsi="Times New Roman" w:cs="Times New Roman"/>
                <w:sz w:val="24"/>
                <w:szCs w:val="24"/>
              </w:rPr>
            </w:pPr>
            <w:r w:rsidRPr="000F62D2">
              <w:rPr>
                <w:rFonts w:ascii="Times New Roman" w:hAnsi="Times New Roman" w:cs="Times New Roman"/>
                <w:sz w:val="24"/>
                <w:szCs w:val="24"/>
              </w:rPr>
              <w:t>- развитие знаково-символического и пространственного мышления, творческого и репродуктивного воображения, творческого мышления;</w:t>
            </w:r>
          </w:p>
          <w:p w:rsidR="00DD3C44" w:rsidRPr="000F62D2" w:rsidRDefault="00DD3C44" w:rsidP="000F62D2">
            <w:pPr>
              <w:spacing w:after="0" w:line="240" w:lineRule="auto"/>
              <w:ind w:firstLine="540"/>
              <w:rPr>
                <w:rFonts w:ascii="Times New Roman" w:hAnsi="Times New Roman" w:cs="Times New Roman"/>
                <w:sz w:val="24"/>
                <w:szCs w:val="24"/>
              </w:rPr>
            </w:pPr>
            <w:r w:rsidRPr="000F62D2">
              <w:rPr>
                <w:rFonts w:ascii="Times New Roman" w:hAnsi="Times New Roman" w:cs="Times New Roman"/>
                <w:sz w:val="24"/>
                <w:szCs w:val="24"/>
              </w:rPr>
              <w:t xml:space="preserve">- 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DD3C44" w:rsidRPr="000F62D2" w:rsidRDefault="00DD3C44" w:rsidP="000F62D2">
            <w:pPr>
              <w:spacing w:after="0" w:line="240" w:lineRule="auto"/>
              <w:ind w:firstLine="540"/>
              <w:rPr>
                <w:rFonts w:ascii="Times New Roman" w:hAnsi="Times New Roman" w:cs="Times New Roman"/>
                <w:sz w:val="24"/>
                <w:szCs w:val="24"/>
              </w:rPr>
            </w:pPr>
            <w:r w:rsidRPr="000F62D2">
              <w:rPr>
                <w:rFonts w:ascii="Times New Roman" w:hAnsi="Times New Roman" w:cs="Times New Roman"/>
                <w:sz w:val="24"/>
                <w:szCs w:val="24"/>
              </w:rPr>
              <w:t>- 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DD3C44" w:rsidRPr="000F62D2" w:rsidRDefault="00DD3C44" w:rsidP="000F62D2">
            <w:pPr>
              <w:spacing w:after="0" w:line="240" w:lineRule="auto"/>
              <w:ind w:firstLine="540"/>
              <w:rPr>
                <w:rFonts w:ascii="Times New Roman" w:hAnsi="Times New Roman" w:cs="Times New Roman"/>
                <w:sz w:val="24"/>
                <w:szCs w:val="24"/>
              </w:rPr>
            </w:pPr>
            <w:r w:rsidRPr="000F62D2">
              <w:rPr>
                <w:rFonts w:ascii="Times New Roman" w:hAnsi="Times New Roman" w:cs="Times New Roman"/>
                <w:sz w:val="24"/>
                <w:szCs w:val="24"/>
              </w:rPr>
              <w:t>-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DD3C44" w:rsidRPr="000F62D2" w:rsidRDefault="00DD3C44" w:rsidP="000F62D2">
            <w:pPr>
              <w:spacing w:after="0" w:line="240" w:lineRule="auto"/>
              <w:ind w:firstLine="540"/>
              <w:rPr>
                <w:rFonts w:ascii="Times New Roman" w:hAnsi="Times New Roman" w:cs="Times New Roman"/>
                <w:sz w:val="24"/>
                <w:szCs w:val="24"/>
              </w:rPr>
            </w:pPr>
            <w:r w:rsidRPr="000F62D2">
              <w:rPr>
                <w:rFonts w:ascii="Times New Roman" w:hAnsi="Times New Roman" w:cs="Times New Roman"/>
                <w:sz w:val="24"/>
                <w:szCs w:val="24"/>
              </w:rPr>
              <w:t>-  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DD3C44" w:rsidRPr="000F62D2" w:rsidRDefault="00DD3C44" w:rsidP="000F62D2">
            <w:pPr>
              <w:spacing w:after="0" w:line="240" w:lineRule="auto"/>
              <w:ind w:firstLine="540"/>
              <w:rPr>
                <w:rFonts w:ascii="Times New Roman" w:hAnsi="Times New Roman" w:cs="Times New Roman"/>
                <w:sz w:val="24"/>
                <w:szCs w:val="24"/>
              </w:rPr>
            </w:pPr>
            <w:r w:rsidRPr="000F62D2">
              <w:rPr>
                <w:rFonts w:ascii="Times New Roman" w:hAnsi="Times New Roman" w:cs="Times New Roman"/>
                <w:sz w:val="24"/>
                <w:szCs w:val="24"/>
              </w:rPr>
              <w:t>- формирование привычки неукоснительно соблюдать  технику безопасности и правила работы с инструментами, организации рабочего места;</w:t>
            </w:r>
          </w:p>
          <w:p w:rsidR="00DD3C44" w:rsidRPr="000F62D2" w:rsidRDefault="00DD3C44" w:rsidP="000F62D2">
            <w:pPr>
              <w:spacing w:after="0" w:line="240" w:lineRule="auto"/>
              <w:ind w:firstLine="540"/>
              <w:rPr>
                <w:rFonts w:ascii="Times New Roman" w:hAnsi="Times New Roman" w:cs="Times New Roman"/>
                <w:sz w:val="24"/>
                <w:szCs w:val="24"/>
              </w:rPr>
            </w:pPr>
            <w:r w:rsidRPr="000F62D2">
              <w:rPr>
                <w:rFonts w:ascii="Times New Roman" w:hAnsi="Times New Roman" w:cs="Times New Roman"/>
                <w:sz w:val="24"/>
                <w:szCs w:val="24"/>
              </w:rPr>
              <w:t xml:space="preserve">- 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w:t>
            </w:r>
          </w:p>
          <w:p w:rsidR="00DD3C44" w:rsidRPr="000F62D2" w:rsidRDefault="00DD3C44" w:rsidP="000F62D2">
            <w:pPr>
              <w:spacing w:after="0" w:line="240" w:lineRule="auto"/>
              <w:ind w:firstLine="540"/>
              <w:rPr>
                <w:rFonts w:ascii="Times New Roman" w:hAnsi="Times New Roman" w:cs="Times New Roman"/>
                <w:sz w:val="24"/>
                <w:szCs w:val="24"/>
              </w:rPr>
            </w:pPr>
            <w:r w:rsidRPr="000F62D2">
              <w:rPr>
                <w:rFonts w:ascii="Times New Roman" w:hAnsi="Times New Roman" w:cs="Times New Roman"/>
                <w:sz w:val="24"/>
                <w:szCs w:val="24"/>
              </w:rPr>
              <w:t xml:space="preserve">- 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DD3C44" w:rsidRPr="000F62D2" w:rsidRDefault="00DD3C44" w:rsidP="000F62D2">
            <w:pPr>
              <w:spacing w:after="0" w:line="240" w:lineRule="auto"/>
              <w:ind w:firstLine="540"/>
              <w:rPr>
                <w:rFonts w:ascii="Times New Roman" w:hAnsi="Times New Roman" w:cs="Times New Roman"/>
                <w:sz w:val="24"/>
                <w:szCs w:val="24"/>
              </w:rPr>
            </w:pPr>
            <w:r w:rsidRPr="000F62D2">
              <w:rPr>
                <w:rFonts w:ascii="Times New Roman" w:hAnsi="Times New Roman" w:cs="Times New Roman"/>
                <w:sz w:val="24"/>
                <w:szCs w:val="24"/>
              </w:rPr>
              <w:t>- формирование потребности в общении и осмысление его значимости для достижения положительного конечного результата;</w:t>
            </w:r>
          </w:p>
          <w:p w:rsidR="00DD3C44" w:rsidRPr="000F62D2" w:rsidRDefault="00DD3C44" w:rsidP="000F62D2">
            <w:pPr>
              <w:spacing w:after="0" w:line="240" w:lineRule="auto"/>
              <w:ind w:firstLine="540"/>
              <w:rPr>
                <w:rFonts w:ascii="Times New Roman" w:hAnsi="Times New Roman" w:cs="Times New Roman"/>
                <w:sz w:val="24"/>
                <w:szCs w:val="24"/>
              </w:rPr>
            </w:pPr>
            <w:r w:rsidRPr="000F62D2">
              <w:rPr>
                <w:rFonts w:ascii="Times New Roman" w:hAnsi="Times New Roman" w:cs="Times New Roman"/>
                <w:sz w:val="24"/>
                <w:szCs w:val="24"/>
              </w:rPr>
              <w:t>- 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DD3C44" w:rsidRPr="000F62D2" w:rsidRDefault="00DD3C44" w:rsidP="000F62D2">
            <w:pPr>
              <w:spacing w:after="0" w:line="240" w:lineRule="auto"/>
              <w:ind w:firstLine="540"/>
              <w:jc w:val="center"/>
              <w:rPr>
                <w:rFonts w:ascii="Times New Roman" w:hAnsi="Times New Roman" w:cs="Times New Roman"/>
                <w:b/>
                <w:sz w:val="24"/>
                <w:szCs w:val="24"/>
              </w:rPr>
            </w:pPr>
            <w:r w:rsidRPr="000F62D2">
              <w:rPr>
                <w:rFonts w:ascii="Times New Roman" w:hAnsi="Times New Roman" w:cs="Times New Roman"/>
                <w:b/>
                <w:sz w:val="24"/>
                <w:szCs w:val="24"/>
              </w:rPr>
              <w:t>Общая характеристика курса</w:t>
            </w:r>
          </w:p>
          <w:p w:rsidR="00DD3C44" w:rsidRPr="000F62D2" w:rsidRDefault="00DD3C44" w:rsidP="000F62D2">
            <w:pPr>
              <w:spacing w:after="0" w:line="240" w:lineRule="auto"/>
              <w:ind w:firstLine="540"/>
              <w:jc w:val="both"/>
              <w:rPr>
                <w:rFonts w:ascii="Times New Roman" w:hAnsi="Times New Roman" w:cs="Times New Roman"/>
                <w:sz w:val="24"/>
                <w:szCs w:val="24"/>
              </w:rPr>
            </w:pPr>
            <w:r w:rsidRPr="000F62D2">
              <w:rPr>
                <w:rFonts w:ascii="Times New Roman" w:hAnsi="Times New Roman" w:cs="Times New Roman"/>
                <w:sz w:val="24"/>
                <w:szCs w:val="24"/>
              </w:rPr>
              <w:t>Теоретической основой данной программы являются:</w:t>
            </w:r>
          </w:p>
          <w:p w:rsidR="00DD3C44" w:rsidRPr="000F62D2" w:rsidRDefault="00DD3C44" w:rsidP="000F62D2">
            <w:pPr>
              <w:spacing w:after="0" w:line="240" w:lineRule="auto"/>
              <w:ind w:firstLine="540"/>
              <w:rPr>
                <w:rFonts w:ascii="Times New Roman" w:hAnsi="Times New Roman" w:cs="Times New Roman"/>
                <w:sz w:val="24"/>
                <w:szCs w:val="24"/>
              </w:rPr>
            </w:pPr>
            <w:r w:rsidRPr="000F62D2">
              <w:rPr>
                <w:rFonts w:ascii="Times New Roman" w:hAnsi="Times New Roman" w:cs="Times New Roman"/>
                <w:sz w:val="24"/>
                <w:szCs w:val="24"/>
              </w:rPr>
              <w:t xml:space="preserve">-  </w:t>
            </w:r>
            <w:r w:rsidRPr="000F62D2">
              <w:rPr>
                <w:rFonts w:ascii="Times New Roman" w:hAnsi="Times New Roman" w:cs="Times New Roman"/>
                <w:i/>
                <w:sz w:val="24"/>
                <w:szCs w:val="24"/>
              </w:rPr>
              <w:t>Системно</w:t>
            </w:r>
            <w:r w:rsidRPr="000F62D2">
              <w:rPr>
                <w:rFonts w:ascii="Times New Roman" w:hAnsi="Times New Roman" w:cs="Times New Roman"/>
                <w:sz w:val="24"/>
                <w:szCs w:val="24"/>
              </w:rPr>
              <w:t>-</w:t>
            </w:r>
            <w:r w:rsidRPr="000F62D2">
              <w:rPr>
                <w:rFonts w:ascii="Times New Roman" w:hAnsi="Times New Roman" w:cs="Times New Roman"/>
                <w:i/>
                <w:sz w:val="24"/>
                <w:szCs w:val="24"/>
              </w:rPr>
              <w:t>деятельностный подход</w:t>
            </w:r>
            <w:r w:rsidRPr="000F62D2">
              <w:rPr>
                <w:rFonts w:ascii="Times New Roman" w:hAnsi="Times New Roman" w:cs="Times New Roman"/>
                <w:sz w:val="24"/>
                <w:szCs w:val="24"/>
              </w:rPr>
              <w:t xml:space="preserve">: </w:t>
            </w:r>
            <w:r w:rsidRPr="000F62D2">
              <w:rPr>
                <w:rFonts w:ascii="Times New Roman" w:hAnsi="Times New Roman" w:cs="Times New Roman"/>
                <w:spacing w:val="-2"/>
                <w:sz w:val="24"/>
                <w:szCs w:val="24"/>
              </w:rPr>
              <w:t xml:space="preserve">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w:t>
            </w:r>
            <w:r w:rsidRPr="000F62D2">
              <w:rPr>
                <w:rFonts w:ascii="Times New Roman" w:hAnsi="Times New Roman" w:cs="Times New Roman"/>
                <w:sz w:val="24"/>
                <w:szCs w:val="24"/>
              </w:rPr>
              <w:t xml:space="preserve">материальных </w:t>
            </w:r>
            <w:r w:rsidRPr="000F62D2">
              <w:rPr>
                <w:rFonts w:ascii="Times New Roman" w:hAnsi="Times New Roman" w:cs="Times New Roman"/>
                <w:sz w:val="24"/>
                <w:szCs w:val="24"/>
              </w:rPr>
              <w:lastRenderedPageBreak/>
              <w:t>(материализованных) действий с последующей их интериоризацией (П.Я.Гальперин, Н.Ф.Талызина и др</w:t>
            </w:r>
            <w:r w:rsidRPr="000F62D2">
              <w:rPr>
                <w:rFonts w:ascii="Times New Roman" w:hAnsi="Times New Roman" w:cs="Times New Roman"/>
                <w:spacing w:val="-2"/>
                <w:sz w:val="24"/>
                <w:szCs w:val="24"/>
              </w:rPr>
              <w:t>.).</w:t>
            </w:r>
          </w:p>
          <w:p w:rsidR="00DD3C44" w:rsidRPr="000F62D2" w:rsidRDefault="00DD3C44" w:rsidP="000F62D2">
            <w:pPr>
              <w:spacing w:after="0" w:line="240" w:lineRule="auto"/>
              <w:ind w:firstLine="540"/>
              <w:rPr>
                <w:rFonts w:ascii="Times New Roman" w:hAnsi="Times New Roman" w:cs="Times New Roman"/>
                <w:spacing w:val="6"/>
                <w:sz w:val="24"/>
                <w:szCs w:val="24"/>
              </w:rPr>
            </w:pPr>
            <w:r w:rsidRPr="000F62D2">
              <w:rPr>
                <w:rFonts w:ascii="Times New Roman" w:hAnsi="Times New Roman" w:cs="Times New Roman"/>
                <w:spacing w:val="6"/>
                <w:sz w:val="24"/>
                <w:szCs w:val="24"/>
              </w:rPr>
              <w:t xml:space="preserve">- </w:t>
            </w:r>
            <w:r w:rsidRPr="000F62D2">
              <w:rPr>
                <w:rFonts w:ascii="Times New Roman" w:hAnsi="Times New Roman" w:cs="Times New Roman"/>
                <w:i/>
                <w:spacing w:val="6"/>
                <w:sz w:val="24"/>
                <w:szCs w:val="24"/>
              </w:rPr>
              <w:t>Теория развития личности учащегося на основе освоения универсальных способов деятельности</w:t>
            </w:r>
            <w:r w:rsidRPr="000F62D2">
              <w:rPr>
                <w:rFonts w:ascii="Times New Roman" w:hAnsi="Times New Roman" w:cs="Times New Roman"/>
                <w:spacing w:val="6"/>
                <w:sz w:val="24"/>
                <w:szCs w:val="24"/>
              </w:rPr>
              <w:t>: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DD3C44" w:rsidRPr="000F62D2" w:rsidRDefault="00DD3C44" w:rsidP="000F62D2">
            <w:pPr>
              <w:shd w:val="clear" w:color="auto" w:fill="FFFFFF"/>
              <w:spacing w:after="0" w:line="240" w:lineRule="auto"/>
              <w:jc w:val="both"/>
              <w:rPr>
                <w:rFonts w:ascii="Times New Roman" w:hAnsi="Times New Roman" w:cs="Times New Roman"/>
                <w:sz w:val="24"/>
                <w:szCs w:val="24"/>
              </w:rPr>
            </w:pPr>
            <w:r w:rsidRPr="000F62D2">
              <w:rPr>
                <w:rFonts w:ascii="Times New Roman" w:hAnsi="Times New Roman" w:cs="Times New Roman"/>
                <w:sz w:val="24"/>
                <w:szCs w:val="24"/>
              </w:rPr>
              <w:t>При отборе содержания образования курса «Технология»  использовались следующие</w:t>
            </w:r>
            <w:r w:rsidRPr="000F62D2">
              <w:rPr>
                <w:rFonts w:ascii="Times New Roman" w:hAnsi="Times New Roman" w:cs="Times New Roman"/>
                <w:b/>
                <w:sz w:val="24"/>
                <w:szCs w:val="24"/>
              </w:rPr>
              <w:t>принципы,</w:t>
            </w:r>
            <w:r w:rsidRPr="000F62D2">
              <w:rPr>
                <w:rFonts w:ascii="Times New Roman" w:hAnsi="Times New Roman" w:cs="Times New Roman"/>
                <w:sz w:val="24"/>
                <w:szCs w:val="24"/>
              </w:rPr>
              <w:t xml:space="preserve"> заложенные в основу творческой работы:</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 Принцип </w:t>
            </w:r>
            <w:r w:rsidRPr="000F62D2">
              <w:rPr>
                <w:rFonts w:ascii="Times New Roman" w:hAnsi="Times New Roman" w:cs="Times New Roman"/>
                <w:i/>
                <w:iCs/>
                <w:sz w:val="24"/>
                <w:szCs w:val="24"/>
              </w:rPr>
              <w:t>творчества </w:t>
            </w:r>
            <w:r w:rsidRPr="000F62D2">
              <w:rPr>
                <w:rFonts w:ascii="Times New Roman" w:hAnsi="Times New Roman" w:cs="Times New Roman"/>
                <w:sz w:val="24"/>
                <w:szCs w:val="24"/>
              </w:rPr>
              <w:t>(программа заключает в себе неиссякаемые возможности для воспитания и развития творческих способностей детей);</w:t>
            </w:r>
            <w:r w:rsidRPr="000F62D2">
              <w:rPr>
                <w:rFonts w:ascii="Times New Roman" w:hAnsi="Times New Roman" w:cs="Times New Roman"/>
                <w:sz w:val="24"/>
                <w:szCs w:val="24"/>
              </w:rPr>
              <w:br/>
              <w:t>- Принцип </w:t>
            </w:r>
            <w:r w:rsidRPr="000F62D2">
              <w:rPr>
                <w:rFonts w:ascii="Times New Roman" w:hAnsi="Times New Roman" w:cs="Times New Roman"/>
                <w:i/>
                <w:iCs/>
                <w:sz w:val="24"/>
                <w:szCs w:val="24"/>
              </w:rPr>
              <w:t>научности</w:t>
            </w:r>
            <w:r w:rsidRPr="000F62D2">
              <w:rPr>
                <w:rFonts w:ascii="Times New Roman" w:hAnsi="Times New Roman" w:cs="Times New Roman"/>
                <w:sz w:val="24"/>
                <w:szCs w:val="24"/>
              </w:rPr>
              <w:t> (детям сообщаются знания о форме, цвете, композиции и др.);</w:t>
            </w:r>
            <w:r w:rsidRPr="000F62D2">
              <w:rPr>
                <w:rFonts w:ascii="Times New Roman" w:hAnsi="Times New Roman" w:cs="Times New Roman"/>
                <w:sz w:val="24"/>
                <w:szCs w:val="24"/>
              </w:rPr>
              <w:br/>
              <w:t>- Принцип доступности (учет возрастных и индивидуальных особенностей);</w:t>
            </w:r>
            <w:r w:rsidRPr="000F62D2">
              <w:rPr>
                <w:rFonts w:ascii="Times New Roman" w:hAnsi="Times New Roman" w:cs="Times New Roman"/>
                <w:sz w:val="24"/>
                <w:szCs w:val="24"/>
              </w:rPr>
              <w:br/>
              <w:t>- Принцип </w:t>
            </w:r>
            <w:r w:rsidRPr="000F62D2">
              <w:rPr>
                <w:rFonts w:ascii="Times New Roman" w:hAnsi="Times New Roman" w:cs="Times New Roman"/>
                <w:i/>
                <w:iCs/>
                <w:sz w:val="24"/>
                <w:szCs w:val="24"/>
              </w:rPr>
              <w:t>поэтапности</w:t>
            </w:r>
            <w:r w:rsidRPr="000F62D2">
              <w:rPr>
                <w:rFonts w:ascii="Times New Roman" w:hAnsi="Times New Roman" w:cs="Times New Roman"/>
                <w:sz w:val="24"/>
                <w:szCs w:val="24"/>
              </w:rPr>
              <w:t> (последовательность, приступая к очередному этапу, нельзя миновать предыдущий);</w:t>
            </w:r>
            <w:r w:rsidRPr="000F62D2">
              <w:rPr>
                <w:rFonts w:ascii="Times New Roman" w:hAnsi="Times New Roman" w:cs="Times New Roman"/>
                <w:sz w:val="24"/>
                <w:szCs w:val="24"/>
              </w:rPr>
              <w:br/>
              <w:t>- Принцип </w:t>
            </w:r>
            <w:r w:rsidRPr="000F62D2">
              <w:rPr>
                <w:rFonts w:ascii="Times New Roman" w:hAnsi="Times New Roman" w:cs="Times New Roman"/>
                <w:i/>
                <w:iCs/>
                <w:sz w:val="24"/>
                <w:szCs w:val="24"/>
              </w:rPr>
              <w:t>динамичности</w:t>
            </w:r>
            <w:r w:rsidRPr="000F62D2">
              <w:rPr>
                <w:rFonts w:ascii="Times New Roman" w:hAnsi="Times New Roman" w:cs="Times New Roman"/>
                <w:sz w:val="24"/>
                <w:szCs w:val="24"/>
              </w:rPr>
              <w:t> (от самого простого до сложного);</w:t>
            </w:r>
            <w:r w:rsidRPr="000F62D2">
              <w:rPr>
                <w:rFonts w:ascii="Times New Roman" w:hAnsi="Times New Roman" w:cs="Times New Roman"/>
                <w:sz w:val="24"/>
                <w:szCs w:val="24"/>
              </w:rPr>
              <w:br/>
              <w:t>- Принцип </w:t>
            </w:r>
            <w:r w:rsidRPr="000F62D2">
              <w:rPr>
                <w:rFonts w:ascii="Times New Roman" w:hAnsi="Times New Roman" w:cs="Times New Roman"/>
                <w:i/>
                <w:iCs/>
                <w:sz w:val="24"/>
                <w:szCs w:val="24"/>
              </w:rPr>
              <w:t>сравнений</w:t>
            </w:r>
            <w:r w:rsidRPr="000F62D2">
              <w:rPr>
                <w:rFonts w:ascii="Times New Roman" w:hAnsi="Times New Roman" w:cs="Times New Roman"/>
                <w:sz w:val="24"/>
                <w:szCs w:val="24"/>
              </w:rPr>
              <w:t> (разнообразие вариантов заданной темы, методов и способов изображения, разнообразие материала);</w:t>
            </w:r>
            <w:r w:rsidRPr="000F62D2">
              <w:rPr>
                <w:rFonts w:ascii="Times New Roman" w:hAnsi="Times New Roman" w:cs="Times New Roman"/>
                <w:sz w:val="24"/>
                <w:szCs w:val="24"/>
              </w:rPr>
              <w:br/>
              <w:t>- Принцип </w:t>
            </w:r>
            <w:r w:rsidRPr="000F62D2">
              <w:rPr>
                <w:rFonts w:ascii="Times New Roman" w:hAnsi="Times New Roman" w:cs="Times New Roman"/>
                <w:i/>
                <w:iCs/>
                <w:sz w:val="24"/>
                <w:szCs w:val="24"/>
              </w:rPr>
              <w:t>выбора</w:t>
            </w:r>
            <w:r w:rsidRPr="000F62D2">
              <w:rPr>
                <w:rFonts w:ascii="Times New Roman" w:hAnsi="Times New Roman" w:cs="Times New Roman"/>
                <w:sz w:val="24"/>
                <w:szCs w:val="24"/>
              </w:rPr>
              <w:t> (решений по теме, материалов и способов без ограничений);</w:t>
            </w:r>
            <w:r w:rsidRPr="000F62D2">
              <w:rPr>
                <w:rFonts w:ascii="Times New Roman" w:hAnsi="Times New Roman" w:cs="Times New Roman"/>
                <w:sz w:val="24"/>
                <w:szCs w:val="24"/>
              </w:rPr>
              <w:br/>
              <w:t>- Принцип </w:t>
            </w:r>
            <w:r w:rsidRPr="000F62D2">
              <w:rPr>
                <w:rFonts w:ascii="Times New Roman" w:hAnsi="Times New Roman" w:cs="Times New Roman"/>
                <w:i/>
                <w:iCs/>
                <w:sz w:val="24"/>
                <w:szCs w:val="24"/>
              </w:rPr>
              <w:t>сотрудничества</w:t>
            </w:r>
            <w:r w:rsidRPr="000F62D2">
              <w:rPr>
                <w:rFonts w:ascii="Times New Roman" w:hAnsi="Times New Roman" w:cs="Times New Roman"/>
                <w:sz w:val="24"/>
                <w:szCs w:val="24"/>
              </w:rPr>
              <w:t> (совместная работа с родителями);</w:t>
            </w:r>
            <w:r w:rsidRPr="000F62D2">
              <w:rPr>
                <w:rFonts w:ascii="Times New Roman" w:hAnsi="Times New Roman" w:cs="Times New Roman"/>
                <w:sz w:val="24"/>
                <w:szCs w:val="24"/>
              </w:rPr>
              <w:br/>
              <w:t>принципы: духовно-нравственного развития и воспитания личности учащегося.</w:t>
            </w:r>
          </w:p>
          <w:p w:rsidR="00DD3C44" w:rsidRPr="000F62D2" w:rsidRDefault="00DD3C44" w:rsidP="000F62D2">
            <w:pPr>
              <w:spacing w:after="0" w:line="240" w:lineRule="auto"/>
              <w:ind w:firstLine="540"/>
              <w:jc w:val="center"/>
              <w:rPr>
                <w:rFonts w:ascii="Times New Roman" w:hAnsi="Times New Roman" w:cs="Times New Roman"/>
                <w:b/>
                <w:sz w:val="24"/>
                <w:szCs w:val="24"/>
              </w:rPr>
            </w:pPr>
            <w:r w:rsidRPr="000F62D2">
              <w:rPr>
                <w:rFonts w:ascii="Times New Roman" w:hAnsi="Times New Roman" w:cs="Times New Roman"/>
                <w:b/>
                <w:sz w:val="24"/>
                <w:szCs w:val="24"/>
              </w:rPr>
              <w:t>Описание места учебного предмета в учебном плане:</w:t>
            </w:r>
          </w:p>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На изучение технологии в начальной школе отводится:34 ч – в 3.Технология изучается с 1 по 8 класс.</w:t>
            </w:r>
          </w:p>
          <w:p w:rsidR="00DD3C44" w:rsidRPr="000F62D2" w:rsidRDefault="00DD3C44" w:rsidP="000F62D2">
            <w:pPr>
              <w:spacing w:after="0" w:line="240" w:lineRule="auto"/>
              <w:ind w:firstLine="540"/>
              <w:jc w:val="center"/>
              <w:rPr>
                <w:rFonts w:ascii="Times New Roman" w:hAnsi="Times New Roman" w:cs="Times New Roman"/>
                <w:b/>
                <w:sz w:val="24"/>
                <w:szCs w:val="24"/>
              </w:rPr>
            </w:pPr>
            <w:r w:rsidRPr="000F62D2">
              <w:rPr>
                <w:rFonts w:ascii="Times New Roman" w:hAnsi="Times New Roman" w:cs="Times New Roman"/>
                <w:b/>
                <w:sz w:val="24"/>
                <w:szCs w:val="24"/>
              </w:rPr>
              <w:t xml:space="preserve">Место предмета в учебном плане, предметная область и используемый УМК: </w:t>
            </w:r>
          </w:p>
          <w:p w:rsidR="00DD3C44" w:rsidRPr="000F62D2" w:rsidRDefault="00DD3C44" w:rsidP="00B9555A">
            <w:pPr>
              <w:spacing w:after="0" w:line="240" w:lineRule="auto"/>
              <w:rPr>
                <w:rFonts w:ascii="Times New Roman" w:eastAsia="MS Mincho" w:hAnsi="Times New Roman" w:cs="Times New Roman"/>
                <w:sz w:val="24"/>
                <w:szCs w:val="24"/>
              </w:rPr>
            </w:pPr>
            <w:r w:rsidRPr="000F62D2">
              <w:rPr>
                <w:rFonts w:ascii="Times New Roman" w:hAnsi="Times New Roman" w:cs="Times New Roman"/>
                <w:sz w:val="24"/>
                <w:szCs w:val="24"/>
              </w:rPr>
              <w:t xml:space="preserve">Технология находится в предметной области – «Технология». </w:t>
            </w:r>
            <w:r w:rsidRPr="000F62D2">
              <w:rPr>
                <w:rStyle w:val="af0"/>
                <w:rFonts w:ascii="Times New Roman" w:eastAsia="MS Mincho" w:hAnsi="Times New Roman" w:cs="Times New Roman"/>
                <w:color w:val="auto"/>
                <w:sz w:val="24"/>
                <w:szCs w:val="24"/>
                <w:u w:val="none"/>
              </w:rPr>
              <w:t xml:space="preserve">В реализации программы используется УМК «Школа России», учебно-методический комплекс </w:t>
            </w:r>
            <w:r w:rsidRPr="000F62D2">
              <w:rPr>
                <w:rFonts w:ascii="Times New Roman" w:hAnsi="Times New Roman" w:cs="Times New Roman"/>
                <w:sz w:val="24"/>
                <w:szCs w:val="24"/>
              </w:rPr>
              <w:t>Роговцевой Н.И</w:t>
            </w:r>
            <w:r w:rsidR="00B9555A">
              <w:rPr>
                <w:rFonts w:ascii="Times New Roman" w:hAnsi="Times New Roman" w:cs="Times New Roman"/>
                <w:sz w:val="24"/>
                <w:szCs w:val="24"/>
              </w:rPr>
              <w:t>.</w:t>
            </w:r>
          </w:p>
        </w:tc>
      </w:tr>
      <w:tr w:rsidR="00DD3C44" w:rsidRPr="000F62D2" w:rsidTr="00DD3C44">
        <w:trPr>
          <w:trHeight w:val="510"/>
        </w:trPr>
        <w:tc>
          <w:tcPr>
            <w:tcW w:w="1135" w:type="dxa"/>
            <w:vMerge/>
          </w:tcPr>
          <w:p w:rsidR="00DD3C44" w:rsidRPr="000F62D2" w:rsidRDefault="00DD3C44" w:rsidP="000F62D2">
            <w:pPr>
              <w:spacing w:after="0" w:line="240" w:lineRule="auto"/>
              <w:rPr>
                <w:rFonts w:ascii="Times New Roman" w:eastAsia="Times New Roman" w:hAnsi="Times New Roman" w:cs="Times New Roman"/>
                <w:sz w:val="24"/>
                <w:szCs w:val="24"/>
              </w:rPr>
            </w:pPr>
          </w:p>
        </w:tc>
        <w:tc>
          <w:tcPr>
            <w:tcW w:w="1559" w:type="dxa"/>
          </w:tcPr>
          <w:p w:rsidR="00DD3C44" w:rsidRPr="000F62D2" w:rsidRDefault="00DD3C44"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по технологии</w:t>
            </w:r>
          </w:p>
        </w:tc>
        <w:tc>
          <w:tcPr>
            <w:tcW w:w="1134" w:type="dxa"/>
          </w:tcPr>
          <w:p w:rsidR="00DD3C44" w:rsidRPr="000F62D2" w:rsidRDefault="00DD3C44"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4</w:t>
            </w:r>
            <w:r w:rsidR="00CD794F" w:rsidRPr="000F62D2">
              <w:rPr>
                <w:rFonts w:ascii="Times New Roman" w:hAnsi="Times New Roman" w:cs="Times New Roman"/>
                <w:sz w:val="24"/>
                <w:szCs w:val="24"/>
              </w:rPr>
              <w:t xml:space="preserve"> а, 4 б</w:t>
            </w:r>
          </w:p>
        </w:tc>
        <w:tc>
          <w:tcPr>
            <w:tcW w:w="10881" w:type="dxa"/>
          </w:tcPr>
          <w:p w:rsidR="00DD3C44" w:rsidRPr="000F62D2" w:rsidRDefault="00DD3C44"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по технологии для 4 класса составлена в соответствии  с  Федеральным государственным образовательным стандартом начального общего образования и с учетом примерной образовательной программы по технологии.</w:t>
            </w:r>
          </w:p>
          <w:p w:rsidR="00DD3C44" w:rsidRPr="000F62D2" w:rsidRDefault="00DD3C44"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Рабочая программа имеет </w:t>
            </w:r>
            <w:r w:rsidRPr="000F62D2">
              <w:rPr>
                <w:rFonts w:ascii="Times New Roman" w:eastAsia="Times New Roman" w:hAnsi="Times New Roman" w:cs="Times New Roman"/>
                <w:b/>
                <w:sz w:val="24"/>
                <w:szCs w:val="24"/>
              </w:rPr>
              <w:t>цель</w:t>
            </w:r>
            <w:r w:rsidRPr="000F62D2">
              <w:rPr>
                <w:rFonts w:ascii="Times New Roman" w:eastAsia="Times New Roman" w:hAnsi="Times New Roman" w:cs="Times New Roman"/>
                <w:sz w:val="24"/>
                <w:szCs w:val="24"/>
              </w:rPr>
              <w:t xml:space="preserve"> развитие творческого потенциала учащихся.</w:t>
            </w:r>
          </w:p>
          <w:p w:rsidR="00DD3C44" w:rsidRPr="000F62D2" w:rsidRDefault="00DD3C44" w:rsidP="000F62D2">
            <w:pPr>
              <w:spacing w:after="0" w:line="240" w:lineRule="auto"/>
              <w:ind w:firstLine="540"/>
              <w:rPr>
                <w:rFonts w:ascii="Times New Roman" w:eastAsia="Times New Roman" w:hAnsi="Times New Roman" w:cs="Times New Roman"/>
                <w:b/>
                <w:sz w:val="24"/>
                <w:szCs w:val="24"/>
              </w:rPr>
            </w:pPr>
            <w:r w:rsidRPr="000F62D2">
              <w:rPr>
                <w:rFonts w:ascii="Times New Roman" w:eastAsia="Times New Roman" w:hAnsi="Times New Roman" w:cs="Times New Roman"/>
                <w:b/>
                <w:sz w:val="24"/>
                <w:szCs w:val="24"/>
              </w:rPr>
              <w:t>Основные задачи курса:</w:t>
            </w:r>
          </w:p>
          <w:p w:rsidR="00DD3C44" w:rsidRPr="000F62D2" w:rsidRDefault="00DD3C44" w:rsidP="000F62D2">
            <w:pPr>
              <w:spacing w:after="0" w:line="240" w:lineRule="auto"/>
              <w:ind w:firstLine="540"/>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DD3C44" w:rsidRPr="000F62D2" w:rsidRDefault="00DD3C44" w:rsidP="000F62D2">
            <w:pPr>
              <w:spacing w:after="0" w:line="240" w:lineRule="auto"/>
              <w:ind w:firstLine="540"/>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 -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DD3C44" w:rsidRPr="000F62D2" w:rsidRDefault="00DD3C44" w:rsidP="000F62D2">
            <w:pPr>
              <w:spacing w:after="0" w:line="240" w:lineRule="auto"/>
              <w:ind w:firstLine="540"/>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 формирование умения  осуществлять  личностный  выбор способов деятельности, реализовать </w:t>
            </w:r>
            <w:r w:rsidRPr="000F62D2">
              <w:rPr>
                <w:rFonts w:ascii="Times New Roman" w:eastAsia="Times New Roman" w:hAnsi="Times New Roman" w:cs="Times New Roman"/>
                <w:sz w:val="24"/>
                <w:szCs w:val="24"/>
              </w:rPr>
              <w:lastRenderedPageBreak/>
              <w:t>их  в практической деятельности,  нести ответственность за результат своего труда;</w:t>
            </w:r>
          </w:p>
          <w:p w:rsidR="00DD3C44" w:rsidRPr="000F62D2" w:rsidRDefault="00DD3C44" w:rsidP="000F62D2">
            <w:pPr>
              <w:spacing w:after="0" w:line="240" w:lineRule="auto"/>
              <w:ind w:firstLine="540"/>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формирование идентичности гражданина России в поликультурном многонациональном обществе на основе знакомства с ремеслами народов России;</w:t>
            </w:r>
          </w:p>
          <w:p w:rsidR="00DD3C44" w:rsidRPr="000F62D2" w:rsidRDefault="00DD3C44" w:rsidP="000F62D2">
            <w:pPr>
              <w:spacing w:after="0" w:line="240" w:lineRule="auto"/>
              <w:ind w:firstLine="540"/>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 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DD3C44" w:rsidRPr="000F62D2" w:rsidRDefault="00DD3C44" w:rsidP="000F62D2">
            <w:pPr>
              <w:spacing w:after="0" w:line="240" w:lineRule="auto"/>
              <w:ind w:firstLine="540"/>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DD3C44" w:rsidRPr="000F62D2" w:rsidRDefault="00DD3C44" w:rsidP="000F62D2">
            <w:pPr>
              <w:spacing w:after="0" w:line="240" w:lineRule="auto"/>
              <w:ind w:firstLine="540"/>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DD3C44" w:rsidRPr="000F62D2" w:rsidRDefault="00DD3C44" w:rsidP="000F62D2">
            <w:pPr>
              <w:spacing w:after="0" w:line="240" w:lineRule="auto"/>
              <w:ind w:firstLine="540"/>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формирование  мотивации успеха, готовности к действиям в новых условиях и нестандартных ситуациях;</w:t>
            </w:r>
          </w:p>
          <w:p w:rsidR="00DD3C44" w:rsidRPr="000F62D2" w:rsidRDefault="00DD3C44" w:rsidP="000F62D2">
            <w:pPr>
              <w:spacing w:after="0" w:line="240" w:lineRule="auto"/>
              <w:ind w:firstLine="540"/>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 гармоничное развитие понятийно-логического и образно-художественного мышления в процессе реализации проекта; </w:t>
            </w:r>
          </w:p>
          <w:p w:rsidR="00DD3C44" w:rsidRPr="000F62D2" w:rsidRDefault="00DD3C44" w:rsidP="000F62D2">
            <w:pPr>
              <w:spacing w:after="0" w:line="240" w:lineRule="auto"/>
              <w:ind w:firstLine="540"/>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DD3C44" w:rsidRPr="000F62D2" w:rsidRDefault="00DD3C44" w:rsidP="000F62D2">
            <w:pPr>
              <w:spacing w:after="0" w:line="240" w:lineRule="auto"/>
              <w:ind w:firstLine="540"/>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DD3C44" w:rsidRPr="000F62D2" w:rsidRDefault="00DD3C44" w:rsidP="000F62D2">
            <w:pPr>
              <w:spacing w:after="0" w:line="240" w:lineRule="auto"/>
              <w:ind w:firstLine="540"/>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развитие знаково-символического и пространственного мышления, творческого и репродуктивного воображения, творческого мышления;</w:t>
            </w:r>
          </w:p>
          <w:p w:rsidR="00DD3C44" w:rsidRPr="000F62D2" w:rsidRDefault="00DD3C44" w:rsidP="000F62D2">
            <w:pPr>
              <w:spacing w:after="0" w:line="240" w:lineRule="auto"/>
              <w:ind w:firstLine="540"/>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 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DD3C44" w:rsidRPr="000F62D2" w:rsidRDefault="00DD3C44" w:rsidP="000F62D2">
            <w:pPr>
              <w:spacing w:after="0" w:line="240" w:lineRule="auto"/>
              <w:ind w:firstLine="540"/>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DD3C44" w:rsidRPr="000F62D2" w:rsidRDefault="00DD3C44" w:rsidP="000F62D2">
            <w:pPr>
              <w:spacing w:after="0" w:line="240" w:lineRule="auto"/>
              <w:ind w:firstLine="540"/>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DD3C44" w:rsidRPr="000F62D2" w:rsidRDefault="00DD3C44" w:rsidP="000F62D2">
            <w:pPr>
              <w:shd w:val="clear" w:color="auto" w:fill="FFFFFF"/>
              <w:spacing w:after="0" w:line="240" w:lineRule="auto"/>
              <w:ind w:left="-568"/>
              <w:jc w:val="center"/>
              <w:rPr>
                <w:rFonts w:ascii="Times New Roman" w:eastAsia="Times New Roman" w:hAnsi="Times New Roman" w:cs="Times New Roman"/>
                <w:color w:val="000000"/>
                <w:sz w:val="24"/>
                <w:szCs w:val="24"/>
              </w:rPr>
            </w:pPr>
            <w:r w:rsidRPr="000F62D2">
              <w:rPr>
                <w:rFonts w:ascii="Times New Roman" w:eastAsia="Times New Roman" w:hAnsi="Times New Roman" w:cs="Times New Roman"/>
                <w:b/>
                <w:bCs/>
                <w:color w:val="000000"/>
                <w:sz w:val="24"/>
                <w:szCs w:val="24"/>
              </w:rPr>
              <w:t>Общая характеристика курса</w:t>
            </w:r>
          </w:p>
          <w:p w:rsidR="00DD3C44" w:rsidRPr="000F62D2" w:rsidRDefault="00DD3C44" w:rsidP="000F62D2">
            <w:pPr>
              <w:shd w:val="clear" w:color="auto" w:fill="FFFFFF"/>
              <w:spacing w:after="0" w:line="240" w:lineRule="auto"/>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Теоретической основой данной программы являются:</w:t>
            </w:r>
          </w:p>
          <w:p w:rsidR="00DD3C44" w:rsidRPr="000F62D2" w:rsidRDefault="00DD3C44" w:rsidP="000F62D2">
            <w:pPr>
              <w:shd w:val="clear" w:color="auto" w:fill="FFFFFF"/>
              <w:spacing w:after="0" w:line="240" w:lineRule="auto"/>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 xml:space="preserve">• системно-деятельностный подход — обучение на основе реализации в образовательном процессе теории деятельности, которое обеспечивает переход внешних действий во внутренние умственные </w:t>
            </w:r>
            <w:r w:rsidRPr="000F62D2">
              <w:rPr>
                <w:rFonts w:ascii="Times New Roman" w:eastAsia="Times New Roman" w:hAnsi="Times New Roman" w:cs="Times New Roman"/>
                <w:color w:val="000000"/>
                <w:sz w:val="24"/>
                <w:szCs w:val="24"/>
              </w:rPr>
              <w:lastRenderedPageBreak/>
              <w:t>процессы и формирование психических действий субъекта из внешних, материальных (материализованных) действий с последующей их интериоризацией (П. Я. Гальперин, Н. Ф. Талызина и др.);</w:t>
            </w:r>
          </w:p>
          <w:p w:rsidR="00DD3C44" w:rsidRPr="000F62D2" w:rsidRDefault="00DD3C44" w:rsidP="000F62D2">
            <w:pPr>
              <w:shd w:val="clear" w:color="auto" w:fill="FFFFFF"/>
              <w:spacing w:after="0" w:line="240" w:lineRule="auto"/>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 теория развития личности учащегося на основе освоения универсальных способов деятельности —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tc>
      </w:tr>
      <w:tr w:rsidR="00DD3C44" w:rsidRPr="000F62D2" w:rsidTr="00DD3C44">
        <w:trPr>
          <w:trHeight w:val="510"/>
        </w:trPr>
        <w:tc>
          <w:tcPr>
            <w:tcW w:w="1135" w:type="dxa"/>
          </w:tcPr>
          <w:p w:rsidR="00DD3C44" w:rsidRPr="000F62D2" w:rsidRDefault="00DD3C44"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lastRenderedPageBreak/>
              <w:t>Физическая культура</w:t>
            </w:r>
          </w:p>
        </w:tc>
        <w:tc>
          <w:tcPr>
            <w:tcW w:w="1559" w:type="dxa"/>
          </w:tcPr>
          <w:p w:rsidR="00DD3C44" w:rsidRPr="000F62D2" w:rsidRDefault="00DD3C44" w:rsidP="000F62D2">
            <w:pPr>
              <w:spacing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по физической культуре</w:t>
            </w:r>
          </w:p>
        </w:tc>
        <w:tc>
          <w:tcPr>
            <w:tcW w:w="1134" w:type="dxa"/>
          </w:tcPr>
          <w:p w:rsidR="00DD3C44" w:rsidRPr="000F62D2" w:rsidRDefault="00DD3C44" w:rsidP="000F62D2">
            <w:pPr>
              <w:spacing w:line="240" w:lineRule="auto"/>
              <w:rPr>
                <w:rFonts w:ascii="Times New Roman" w:hAnsi="Times New Roman" w:cs="Times New Roman"/>
                <w:sz w:val="24"/>
                <w:szCs w:val="24"/>
              </w:rPr>
            </w:pPr>
            <w:r w:rsidRPr="000F62D2">
              <w:rPr>
                <w:rFonts w:ascii="Times New Roman" w:hAnsi="Times New Roman" w:cs="Times New Roman"/>
                <w:sz w:val="24"/>
                <w:szCs w:val="24"/>
              </w:rPr>
              <w:t xml:space="preserve">1 а, 1 б, </w:t>
            </w:r>
            <w:r w:rsidR="00021AD7" w:rsidRPr="000F62D2">
              <w:rPr>
                <w:rFonts w:ascii="Times New Roman" w:hAnsi="Times New Roman" w:cs="Times New Roman"/>
                <w:sz w:val="24"/>
                <w:szCs w:val="24"/>
              </w:rPr>
              <w:t xml:space="preserve">1 в, </w:t>
            </w:r>
            <w:r w:rsidRPr="000F62D2">
              <w:rPr>
                <w:rFonts w:ascii="Times New Roman" w:hAnsi="Times New Roman" w:cs="Times New Roman"/>
                <w:sz w:val="24"/>
                <w:szCs w:val="24"/>
              </w:rPr>
              <w:t xml:space="preserve">2 а, 2 б, </w:t>
            </w:r>
            <w:r w:rsidR="00097C80">
              <w:rPr>
                <w:rFonts w:ascii="Times New Roman" w:hAnsi="Times New Roman" w:cs="Times New Roman"/>
                <w:sz w:val="24"/>
                <w:szCs w:val="24"/>
              </w:rPr>
              <w:t xml:space="preserve">2 в, </w:t>
            </w:r>
            <w:r w:rsidRPr="000F62D2">
              <w:rPr>
                <w:rFonts w:ascii="Times New Roman" w:hAnsi="Times New Roman" w:cs="Times New Roman"/>
                <w:sz w:val="24"/>
                <w:szCs w:val="24"/>
              </w:rPr>
              <w:t>3</w:t>
            </w:r>
            <w:r w:rsidR="00CD794F" w:rsidRPr="000F62D2">
              <w:rPr>
                <w:rFonts w:ascii="Times New Roman" w:hAnsi="Times New Roman" w:cs="Times New Roman"/>
                <w:sz w:val="24"/>
                <w:szCs w:val="24"/>
              </w:rPr>
              <w:t xml:space="preserve"> а, 3 б,</w:t>
            </w:r>
            <w:r w:rsidR="00B9555A">
              <w:rPr>
                <w:rFonts w:ascii="Times New Roman" w:hAnsi="Times New Roman" w:cs="Times New Roman"/>
                <w:sz w:val="24"/>
                <w:szCs w:val="24"/>
              </w:rPr>
              <w:t xml:space="preserve"> 3 в,</w:t>
            </w:r>
            <w:r w:rsidR="00CD794F" w:rsidRPr="000F62D2">
              <w:rPr>
                <w:rFonts w:ascii="Times New Roman" w:hAnsi="Times New Roman" w:cs="Times New Roman"/>
                <w:sz w:val="24"/>
                <w:szCs w:val="24"/>
              </w:rPr>
              <w:t xml:space="preserve"> 4 а</w:t>
            </w:r>
            <w:r w:rsidRPr="000F62D2">
              <w:rPr>
                <w:rFonts w:ascii="Times New Roman" w:hAnsi="Times New Roman" w:cs="Times New Roman"/>
                <w:sz w:val="24"/>
                <w:szCs w:val="24"/>
              </w:rPr>
              <w:t>, 4</w:t>
            </w:r>
            <w:r w:rsidR="00CD794F" w:rsidRPr="000F62D2">
              <w:rPr>
                <w:rFonts w:ascii="Times New Roman" w:hAnsi="Times New Roman" w:cs="Times New Roman"/>
                <w:sz w:val="24"/>
                <w:szCs w:val="24"/>
              </w:rPr>
              <w:t xml:space="preserve"> б</w:t>
            </w:r>
          </w:p>
        </w:tc>
        <w:tc>
          <w:tcPr>
            <w:tcW w:w="10881" w:type="dxa"/>
          </w:tcPr>
          <w:p w:rsidR="00DD3C44" w:rsidRPr="000F62D2" w:rsidRDefault="00DD3C44" w:rsidP="000F62D2">
            <w:pPr>
              <w:autoSpaceDE w:val="0"/>
              <w:autoSpaceDN w:val="0"/>
              <w:spacing w:after="12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Программа по предмету «Физическая культура» для учащихся начальной школы разработана в соответствии </w:t>
            </w:r>
            <w:r w:rsidRPr="000F62D2">
              <w:rPr>
                <w:rFonts w:ascii="Times New Roman" w:eastAsia="Times New Roman" w:hAnsi="Times New Roman" w:cs="Times New Roman"/>
                <w:color w:val="333333"/>
                <w:sz w:val="24"/>
                <w:szCs w:val="24"/>
              </w:rPr>
              <w:t xml:space="preserve">с положениями Закона «Об образовании» в части духовно-нравственного развития и воспитания учащихся, требованиями </w:t>
            </w:r>
            <w:r w:rsidRPr="000F62D2">
              <w:rPr>
                <w:rFonts w:ascii="Times New Roman" w:eastAsia="Times New Roman" w:hAnsi="Times New Roman" w:cs="Times New Roman"/>
                <w:sz w:val="24"/>
                <w:szCs w:val="24"/>
              </w:rPr>
              <w:t xml:space="preserve">стандарта второго поколения, примерной программой начального общего образования и основными положениями Концепции содержания образования школьников в области физической культуры. При создании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самовоспитания, саморазвития и самореализации. В программе нашли свое отражение объективно сложившиеся реалии современного социокультурного развития общества, условия деятельности образовательных учреждений, требования учителей и методистов о необходимости обновления содержания образования, внедрения новых методик и технологий в образовательно-воспитательный процесс. </w:t>
            </w:r>
          </w:p>
          <w:p w:rsidR="00DD3C44" w:rsidRPr="000F62D2" w:rsidRDefault="00DD3C44" w:rsidP="000F62D2">
            <w:pPr>
              <w:spacing w:after="0" w:line="240" w:lineRule="auto"/>
              <w:ind w:firstLine="709"/>
              <w:jc w:val="both"/>
              <w:rPr>
                <w:rFonts w:ascii="Times New Roman" w:eastAsia="Times New Roman" w:hAnsi="Times New Roman" w:cs="Times New Roman"/>
                <w:sz w:val="24"/>
                <w:szCs w:val="24"/>
              </w:rPr>
            </w:pPr>
            <w:r w:rsidRPr="000F62D2">
              <w:rPr>
                <w:rFonts w:ascii="Times New Roman" w:eastAsia="Times New Roman" w:hAnsi="Times New Roman" w:cs="Times New Roman"/>
                <w:b/>
                <w:i/>
                <w:sz w:val="24"/>
                <w:szCs w:val="24"/>
              </w:rPr>
              <w:t>Целью</w:t>
            </w:r>
            <w:r w:rsidRPr="000F62D2">
              <w:rPr>
                <w:rFonts w:ascii="Times New Roman" w:eastAsia="Times New Roman" w:hAnsi="Times New Roman" w:cs="Times New Roman"/>
                <w:sz w:val="24"/>
                <w:szCs w:val="24"/>
              </w:rPr>
              <w:t xml:space="preserve"> учебной программы по физической культуре является формирование у учащихся начальной школы основ здорового образа жизни, развитие</w:t>
            </w:r>
            <w:r w:rsidRPr="000F62D2">
              <w:rPr>
                <w:rFonts w:ascii="Times New Roman" w:eastAsia="Times New Roman" w:hAnsi="Times New Roman" w:cs="Times New Roman"/>
                <w:color w:val="000000"/>
                <w:sz w:val="24"/>
                <w:szCs w:val="24"/>
              </w:rPr>
              <w:t xml:space="preserve"> интереса и творческой самостоятельности в проведении разнообразных форм занятий физической культурой. Реализация данной цели обеспечивается содержанием учебного предмета дисциплины «Физическая культура», в качестве которого выступает </w:t>
            </w:r>
            <w:r w:rsidRPr="000F62D2">
              <w:rPr>
                <w:rFonts w:ascii="Times New Roman" w:eastAsia="Times New Roman" w:hAnsi="Times New Roman" w:cs="Times New Roman"/>
                <w:sz w:val="24"/>
                <w:szCs w:val="24"/>
              </w:rPr>
              <w:t xml:space="preserve">физкультурная (двигательная) деятельность человека, ориентированная на укрепление и сохранение здоровья, развитие физических качеств и способностей, приобретение определенных знаний, двигательных навыков и умений. </w:t>
            </w:r>
          </w:p>
          <w:p w:rsidR="00DD3C44" w:rsidRPr="000F62D2" w:rsidRDefault="00DD3C44" w:rsidP="000F62D2">
            <w:pPr>
              <w:spacing w:after="0" w:line="240" w:lineRule="auto"/>
              <w:ind w:firstLine="709"/>
              <w:jc w:val="both"/>
              <w:rPr>
                <w:rFonts w:ascii="Times New Roman" w:eastAsia="Times New Roman" w:hAnsi="Times New Roman" w:cs="Times New Roman"/>
                <w:b/>
                <w:bCs/>
                <w:i/>
                <w:iCs/>
                <w:sz w:val="24"/>
                <w:szCs w:val="24"/>
              </w:rPr>
            </w:pPr>
            <w:r w:rsidRPr="000F62D2">
              <w:rPr>
                <w:rFonts w:ascii="Times New Roman" w:eastAsia="Times New Roman" w:hAnsi="Times New Roman" w:cs="Times New Roman"/>
                <w:sz w:val="24"/>
                <w:szCs w:val="24"/>
              </w:rPr>
              <w:t xml:space="preserve">Реализация цели учебной программы соотносится с </w:t>
            </w:r>
            <w:r w:rsidRPr="000F62D2">
              <w:rPr>
                <w:rFonts w:ascii="Times New Roman" w:eastAsia="Times New Roman" w:hAnsi="Times New Roman" w:cs="Times New Roman"/>
                <w:bCs/>
                <w:iCs/>
                <w:sz w:val="24"/>
                <w:szCs w:val="24"/>
              </w:rPr>
              <w:t>решением следующих образовательных</w:t>
            </w:r>
            <w:r w:rsidRPr="000F62D2">
              <w:rPr>
                <w:rFonts w:ascii="Times New Roman" w:eastAsia="Times New Roman" w:hAnsi="Times New Roman" w:cs="Times New Roman"/>
                <w:b/>
                <w:bCs/>
                <w:i/>
                <w:iCs/>
                <w:sz w:val="24"/>
                <w:szCs w:val="24"/>
              </w:rPr>
              <w:t xml:space="preserve"> задач:</w:t>
            </w:r>
          </w:p>
          <w:p w:rsidR="00DD3C44" w:rsidRPr="000F62D2" w:rsidRDefault="00DD3C44" w:rsidP="000F62D2">
            <w:pPr>
              <w:spacing w:after="0" w:line="240" w:lineRule="auto"/>
              <w:ind w:firstLine="709"/>
              <w:jc w:val="both"/>
              <w:rPr>
                <w:rFonts w:ascii="Times New Roman" w:eastAsia="Times New Roman" w:hAnsi="Times New Roman" w:cs="Times New Roman"/>
                <w:bCs/>
                <w:sz w:val="24"/>
                <w:szCs w:val="24"/>
              </w:rPr>
            </w:pPr>
            <w:r w:rsidRPr="000F62D2">
              <w:rPr>
                <w:rFonts w:ascii="Times New Roman" w:eastAsia="Times New Roman" w:hAnsi="Times New Roman" w:cs="Times New Roman"/>
                <w:bCs/>
                <w:iCs/>
                <w:sz w:val="24"/>
                <w:szCs w:val="24"/>
              </w:rPr>
              <w:t>–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DD3C44" w:rsidRPr="000F62D2" w:rsidRDefault="00DD3C44" w:rsidP="000F62D2">
            <w:pPr>
              <w:spacing w:after="0" w:line="240" w:lineRule="auto"/>
              <w:ind w:firstLine="709"/>
              <w:jc w:val="both"/>
              <w:rPr>
                <w:rFonts w:ascii="Times New Roman" w:eastAsia="Times New Roman" w:hAnsi="Times New Roman" w:cs="Times New Roman"/>
                <w:b/>
                <w:sz w:val="24"/>
                <w:szCs w:val="24"/>
              </w:rPr>
            </w:pPr>
            <w:r w:rsidRPr="000F62D2">
              <w:rPr>
                <w:rFonts w:ascii="Times New Roman" w:eastAsia="Times New Roman" w:hAnsi="Times New Roman" w:cs="Times New Roman"/>
                <w:b/>
                <w:bCs/>
                <w:iCs/>
                <w:sz w:val="24"/>
                <w:szCs w:val="24"/>
              </w:rPr>
              <w:t>–</w:t>
            </w:r>
            <w:r w:rsidRPr="000F62D2">
              <w:rPr>
                <w:rFonts w:ascii="Times New Roman" w:eastAsia="Times New Roman" w:hAnsi="Times New Roman" w:cs="Times New Roman"/>
                <w:b/>
                <w:sz w:val="24"/>
                <w:szCs w:val="24"/>
              </w:rPr>
              <w:t xml:space="preserve"> 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 </w:t>
            </w:r>
          </w:p>
          <w:p w:rsidR="00DD3C44" w:rsidRPr="000F62D2" w:rsidRDefault="00DD3C44" w:rsidP="000F62D2">
            <w:pPr>
              <w:autoSpaceDE w:val="0"/>
              <w:autoSpaceDN w:val="0"/>
              <w:spacing w:after="12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bCs/>
                <w:iCs/>
                <w:sz w:val="24"/>
                <w:szCs w:val="24"/>
              </w:rPr>
              <w:t>–</w:t>
            </w:r>
            <w:r w:rsidRPr="000F62D2">
              <w:rPr>
                <w:rFonts w:ascii="Times New Roman" w:eastAsia="Times New Roman" w:hAnsi="Times New Roman" w:cs="Times New Roman"/>
                <w:sz w:val="24"/>
                <w:szCs w:val="24"/>
              </w:rPr>
              <w:t xml:space="preserve"> формирование общих представлений о физической культуре, ее значении в жизни человека, роли в укреплении здоровья, физическом развитии и физической подготовленности; </w:t>
            </w:r>
          </w:p>
          <w:p w:rsidR="00DD3C44" w:rsidRPr="000F62D2" w:rsidRDefault="00DD3C44" w:rsidP="000F62D2">
            <w:pPr>
              <w:autoSpaceDE w:val="0"/>
              <w:autoSpaceDN w:val="0"/>
              <w:spacing w:after="12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bCs/>
                <w:iCs/>
                <w:sz w:val="24"/>
                <w:szCs w:val="24"/>
              </w:rPr>
              <w:lastRenderedPageBreak/>
              <w:t>–</w:t>
            </w:r>
            <w:r w:rsidRPr="000F62D2">
              <w:rPr>
                <w:rFonts w:ascii="Times New Roman" w:eastAsia="Times New Roman" w:hAnsi="Times New Roman" w:cs="Times New Roman"/>
                <w:sz w:val="24"/>
                <w:szCs w:val="24"/>
              </w:rPr>
              <w:t xml:space="preserve"> развитие интереса к самостоятельным занятиям физическими упражнениями, подвижным играм, формам активного отдыха и досуга;</w:t>
            </w:r>
          </w:p>
          <w:p w:rsidR="00DD3C44" w:rsidRPr="000F62D2" w:rsidRDefault="00DD3C44" w:rsidP="000F62D2">
            <w:pPr>
              <w:autoSpaceDE w:val="0"/>
              <w:autoSpaceDN w:val="0"/>
              <w:spacing w:after="12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bCs/>
                <w:iCs/>
                <w:sz w:val="24"/>
                <w:szCs w:val="24"/>
              </w:rPr>
              <w:t>–</w:t>
            </w:r>
            <w:r w:rsidRPr="000F62D2">
              <w:rPr>
                <w:rFonts w:ascii="Times New Roman" w:eastAsia="Times New Roman" w:hAnsi="Times New Roman" w:cs="Times New Roman"/>
                <w:sz w:val="24"/>
                <w:szCs w:val="24"/>
              </w:rPr>
              <w:t xml:space="preserve"> обучение простейшим способам контроля за физической нагрузкой, отдельными показателями физического развития и физической подготовленности.</w:t>
            </w:r>
          </w:p>
          <w:p w:rsidR="00DD3C44" w:rsidRPr="000F62D2" w:rsidRDefault="00DD3C44" w:rsidP="000F62D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Базовым результатом образования в области физической культуры в начальной школе является освоение учащимися основ физкультурной деятельности с общеразвивающей направленностью. Освоение предмета данной деятельности способствует не только активному развитию физической природы занимающихся, но и формированию у них психических и социальных качеств личности, которые во многом обусловливают становление и последующее формирование универсальных способностей (компетенций) человека. Универсальность компетенций определяется в первую очередь широкой их востребованностью каждым человеком, объективной необходимостью для выполнения различных видов деятельности, выходящих за рамки физкультурной деятельности.</w:t>
            </w:r>
          </w:p>
          <w:p w:rsidR="00DD3C44" w:rsidRPr="000F62D2" w:rsidRDefault="00DD3C44" w:rsidP="000F62D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В число универсальных компетенций, формирующихся в начальной школе в процессе освоения учащимися предмета физкультурной деятельности с общеразвивающей направленностью, входят:</w:t>
            </w:r>
          </w:p>
          <w:p w:rsidR="00DD3C44" w:rsidRPr="000F62D2" w:rsidRDefault="00DD3C44" w:rsidP="000F62D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 умение организовывать собственную деятельность, выбирать и использовать средства для достижения ее цели;</w:t>
            </w:r>
          </w:p>
          <w:p w:rsidR="00DD3C44" w:rsidRPr="000F62D2" w:rsidRDefault="00DD3C44" w:rsidP="000F62D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 умение активно включаться в коллективную деятельность, взаимодействовать со сверстниками в достижении общих целей;</w:t>
            </w:r>
          </w:p>
          <w:p w:rsidR="00DD3C44" w:rsidRPr="000F62D2" w:rsidRDefault="00DD3C44" w:rsidP="000F62D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 умение доносить информацию в доступной, эмоционально яркой форме в процессе общения и взаимодействия со сверстниками и взрослыми людьми.</w:t>
            </w:r>
          </w:p>
          <w:p w:rsidR="00DD3C44" w:rsidRPr="000F62D2" w:rsidRDefault="00DD3C44" w:rsidP="000F62D2">
            <w:pPr>
              <w:autoSpaceDE w:val="0"/>
              <w:autoSpaceDN w:val="0"/>
              <w:spacing w:after="120" w:line="240" w:lineRule="auto"/>
              <w:rPr>
                <w:rFonts w:ascii="Times New Roman" w:eastAsia="Times New Roman" w:hAnsi="Times New Roman" w:cs="Times New Roman"/>
                <w:b/>
                <w:sz w:val="24"/>
                <w:szCs w:val="24"/>
              </w:rPr>
            </w:pPr>
            <w:r w:rsidRPr="000F62D2">
              <w:rPr>
                <w:rFonts w:ascii="Times New Roman" w:eastAsia="Times New Roman" w:hAnsi="Times New Roman" w:cs="Times New Roman"/>
                <w:b/>
                <w:sz w:val="24"/>
                <w:szCs w:val="24"/>
              </w:rPr>
              <w:t>Место учебного предмета в учебном плане</w:t>
            </w:r>
          </w:p>
          <w:p w:rsidR="00DD3C44" w:rsidRPr="000F62D2" w:rsidRDefault="00DD3C44" w:rsidP="000F62D2">
            <w:pPr>
              <w:autoSpaceDE w:val="0"/>
              <w:autoSpaceDN w:val="0"/>
              <w:spacing w:after="12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Рабочая программа основного начального образования по физической культуре составлена в соответствии с количеством часов, указанных в плане </w:t>
            </w:r>
            <w:r w:rsidRPr="000F62D2">
              <w:rPr>
                <w:rFonts w:ascii="Times New Roman" w:hAnsi="Times New Roman" w:cs="Times New Roman"/>
                <w:sz w:val="24"/>
                <w:szCs w:val="24"/>
              </w:rPr>
              <w:t>школы – это по 3 часа в неделю в каждом классе (1-е классы по 99 часов в год, 2-4 –е – по 102 часа, всего 606 часов)</w:t>
            </w:r>
            <w:r w:rsidRPr="000F62D2">
              <w:rPr>
                <w:rFonts w:ascii="Times New Roman" w:eastAsia="Times New Roman" w:hAnsi="Times New Roman" w:cs="Times New Roman"/>
                <w:sz w:val="24"/>
                <w:szCs w:val="24"/>
              </w:rPr>
              <w:t xml:space="preserve">. </w:t>
            </w:r>
          </w:p>
          <w:p w:rsidR="00DD3C44" w:rsidRPr="000F62D2" w:rsidRDefault="00DD3C44" w:rsidP="000F62D2">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r w:rsidRPr="000F62D2">
              <w:rPr>
                <w:rFonts w:ascii="Times New Roman" w:eastAsia="Times New Roman" w:hAnsi="Times New Roman" w:cs="Times New Roman"/>
                <w:b/>
                <w:bCs/>
                <w:color w:val="000000"/>
                <w:sz w:val="24"/>
                <w:szCs w:val="24"/>
              </w:rPr>
              <w:t>Ценностные ориентиры содержания учебного предмета</w:t>
            </w:r>
          </w:p>
          <w:p w:rsidR="00DD3C44" w:rsidRPr="000F62D2" w:rsidRDefault="00DD3C44" w:rsidP="000F62D2">
            <w:pPr>
              <w:autoSpaceDE w:val="0"/>
              <w:autoSpaceDN w:val="0"/>
              <w:adjustRightInd w:val="0"/>
              <w:spacing w:after="0" w:line="240" w:lineRule="auto"/>
              <w:ind w:firstLine="709"/>
              <w:jc w:val="both"/>
              <w:rPr>
                <w:rFonts w:ascii="Times New Roman" w:hAnsi="Times New Roman" w:cs="Times New Roman"/>
                <w:sz w:val="24"/>
                <w:szCs w:val="24"/>
              </w:rPr>
            </w:pPr>
            <w:r w:rsidRPr="000F62D2">
              <w:rPr>
                <w:rFonts w:ascii="Times New Roman" w:eastAsia="Times New Roman" w:hAnsi="Times New Roman" w:cs="Times New Roman"/>
                <w:bCs/>
                <w:sz w:val="24"/>
                <w:szCs w:val="24"/>
              </w:rPr>
              <w:t xml:space="preserve">Содержание учебного предмета «Физическая культура» направленно на </w:t>
            </w:r>
            <w:r w:rsidRPr="000F62D2">
              <w:rPr>
                <w:rFonts w:ascii="Times New Roman" w:eastAsia="Times New Roman" w:hAnsi="Times New Roman" w:cs="Times New Roman"/>
                <w:sz w:val="24"/>
                <w:szCs w:val="24"/>
              </w:rPr>
              <w:t xml:space="preserve">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ценности физической культуры для укрепления и длительного сохранения собственного здоровья, оптимизации трудовой деятельности и организации здорового образа жизни. </w:t>
            </w:r>
          </w:p>
        </w:tc>
      </w:tr>
      <w:tr w:rsidR="00DD3C44" w:rsidRPr="000F62D2" w:rsidTr="00DD3C44">
        <w:trPr>
          <w:trHeight w:val="510"/>
        </w:trPr>
        <w:tc>
          <w:tcPr>
            <w:tcW w:w="1135" w:type="dxa"/>
          </w:tcPr>
          <w:p w:rsidR="00DD3C44" w:rsidRPr="000F62D2" w:rsidRDefault="00097C80" w:rsidP="00097C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Занимательная математика</w:t>
            </w:r>
          </w:p>
        </w:tc>
        <w:tc>
          <w:tcPr>
            <w:tcW w:w="1559" w:type="dxa"/>
          </w:tcPr>
          <w:p w:rsidR="00DD3C44" w:rsidRPr="000F62D2" w:rsidRDefault="00DD3C44" w:rsidP="00097C80">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Рабочая программа по </w:t>
            </w:r>
            <w:r w:rsidR="00097C80">
              <w:rPr>
                <w:rFonts w:ascii="Times New Roman" w:eastAsia="Times New Roman" w:hAnsi="Times New Roman" w:cs="Times New Roman"/>
                <w:sz w:val="24"/>
                <w:szCs w:val="24"/>
              </w:rPr>
              <w:t xml:space="preserve">занимательной </w:t>
            </w:r>
            <w:r w:rsidR="00097C80">
              <w:rPr>
                <w:rFonts w:ascii="Times New Roman" w:eastAsia="Times New Roman" w:hAnsi="Times New Roman" w:cs="Times New Roman"/>
                <w:sz w:val="24"/>
                <w:szCs w:val="24"/>
              </w:rPr>
              <w:lastRenderedPageBreak/>
              <w:t>математике</w:t>
            </w:r>
          </w:p>
        </w:tc>
        <w:tc>
          <w:tcPr>
            <w:tcW w:w="1134" w:type="dxa"/>
          </w:tcPr>
          <w:p w:rsidR="00DD3C44" w:rsidRPr="000F62D2" w:rsidRDefault="00097C80" w:rsidP="00097C8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1-4</w:t>
            </w:r>
          </w:p>
        </w:tc>
        <w:tc>
          <w:tcPr>
            <w:tcW w:w="10881" w:type="dxa"/>
          </w:tcPr>
          <w:p w:rsidR="00097C80" w:rsidRPr="00097C80" w:rsidRDefault="00097C80" w:rsidP="00097C80">
            <w:pPr>
              <w:spacing w:after="0" w:line="240" w:lineRule="auto"/>
              <w:ind w:firstLine="708"/>
              <w:jc w:val="both"/>
              <w:rPr>
                <w:rFonts w:ascii="Times New Roman" w:hAnsi="Times New Roman" w:cs="Times New Roman"/>
                <w:sz w:val="24"/>
                <w:szCs w:val="24"/>
              </w:rPr>
            </w:pPr>
            <w:r w:rsidRPr="00097C80">
              <w:rPr>
                <w:rStyle w:val="FontStyle15"/>
                <w:sz w:val="24"/>
                <w:szCs w:val="24"/>
              </w:rPr>
              <w:t>Рабочая программа курса разработана в соответствии с ФГОС НОО и учетом возрастных особенностей младших школьников.</w:t>
            </w:r>
            <w:r>
              <w:rPr>
                <w:rStyle w:val="FontStyle15"/>
                <w:sz w:val="24"/>
                <w:szCs w:val="24"/>
              </w:rPr>
              <w:t xml:space="preserve"> </w:t>
            </w:r>
            <w:r w:rsidRPr="00097C80">
              <w:rPr>
                <w:rFonts w:ascii="Times New Roman" w:hAnsi="Times New Roman" w:cs="Times New Roman"/>
                <w:bCs/>
                <w:iCs/>
                <w:sz w:val="24"/>
                <w:szCs w:val="24"/>
              </w:rPr>
              <w:t>При составлении использовалась авторская программа</w:t>
            </w:r>
            <w:r w:rsidRPr="00097C80">
              <w:rPr>
                <w:rFonts w:ascii="Times New Roman" w:hAnsi="Times New Roman" w:cs="Times New Roman"/>
                <w:sz w:val="24"/>
                <w:szCs w:val="24"/>
              </w:rPr>
              <w:t xml:space="preserve"> О. А. Холодовой «Занимательная математика»</w:t>
            </w:r>
            <w:r w:rsidRPr="00097C80">
              <w:rPr>
                <w:rFonts w:ascii="Times New Roman" w:hAnsi="Times New Roman" w:cs="Times New Roman"/>
                <w:bCs/>
                <w:iCs/>
                <w:sz w:val="24"/>
                <w:szCs w:val="24"/>
              </w:rPr>
              <w:t>.</w:t>
            </w:r>
            <w:r w:rsidRPr="00097C80">
              <w:rPr>
                <w:rFonts w:ascii="Times New Roman" w:hAnsi="Times New Roman" w:cs="Times New Roman"/>
                <w:color w:val="000000"/>
                <w:sz w:val="24"/>
                <w:szCs w:val="24"/>
                <w:shd w:val="clear" w:color="auto" w:fill="FFFFFF"/>
              </w:rPr>
              <w:t xml:space="preserve">Курс углубляет знания по обязательному предмету математика, </w:t>
            </w:r>
            <w:r w:rsidRPr="00097C80">
              <w:rPr>
                <w:rFonts w:ascii="Times New Roman" w:hAnsi="Times New Roman" w:cs="Times New Roman"/>
                <w:sz w:val="24"/>
                <w:szCs w:val="24"/>
              </w:rPr>
              <w:t xml:space="preserve">позволяет обучающимся ознакомиться со многими интересными вопросами математики на данном этапе обучения, выходящими за рамки школьной программы, расширить целостное </w:t>
            </w:r>
            <w:r w:rsidRPr="00097C80">
              <w:rPr>
                <w:rFonts w:ascii="Times New Roman" w:hAnsi="Times New Roman" w:cs="Times New Roman"/>
                <w:sz w:val="24"/>
                <w:szCs w:val="24"/>
              </w:rPr>
              <w:lastRenderedPageBreak/>
              <w:t>представление о проблеме данной науки. Решение математических задач, связанных с логическим мышлением закрепит интерес детей к познавательной деятельности, будет способствовать развитию мыслительных операций и общему интеллектуальному развитию.</w:t>
            </w:r>
          </w:p>
          <w:p w:rsidR="00097C80" w:rsidRPr="00097C80" w:rsidRDefault="00097C80" w:rsidP="00097C80">
            <w:pPr>
              <w:spacing w:after="0" w:line="240" w:lineRule="auto"/>
              <w:jc w:val="both"/>
              <w:rPr>
                <w:rStyle w:val="FontStyle15"/>
                <w:sz w:val="24"/>
                <w:szCs w:val="24"/>
              </w:rPr>
            </w:pPr>
            <w:r w:rsidRPr="00097C80">
              <w:rPr>
                <w:rStyle w:val="FontStyle14"/>
                <w:sz w:val="24"/>
                <w:szCs w:val="24"/>
              </w:rPr>
              <w:t>Цель:</w:t>
            </w:r>
            <w:r w:rsidRPr="00097C80">
              <w:rPr>
                <w:rFonts w:ascii="Times New Roman" w:hAnsi="Times New Roman" w:cs="Times New Roman"/>
                <w:sz w:val="24"/>
                <w:szCs w:val="24"/>
              </w:rPr>
              <w:t xml:space="preserve">Пробуждение и развитие устойчивого интереса обучающихся к математике; расширение и углубление знаний по программному материалу, оптимальное развитие математических способностей и формирование интереса к научно-исследовательской деятельности. </w:t>
            </w:r>
          </w:p>
          <w:p w:rsidR="00097C80" w:rsidRPr="00097C80" w:rsidRDefault="00097C80" w:rsidP="00097C80">
            <w:pPr>
              <w:pStyle w:val="Style7"/>
              <w:widowControl/>
              <w:jc w:val="both"/>
              <w:rPr>
                <w:rStyle w:val="FontStyle14"/>
                <w:sz w:val="24"/>
                <w:szCs w:val="24"/>
              </w:rPr>
            </w:pPr>
            <w:r w:rsidRPr="00097C80">
              <w:rPr>
                <w:rStyle w:val="FontStyle14"/>
                <w:sz w:val="24"/>
                <w:szCs w:val="24"/>
              </w:rPr>
              <w:t>Задачи:</w:t>
            </w:r>
          </w:p>
          <w:p w:rsidR="00097C80" w:rsidRPr="00097C80" w:rsidRDefault="00097C80" w:rsidP="00097C80">
            <w:pPr>
              <w:shd w:val="clear" w:color="auto" w:fill="FFFFFF"/>
              <w:spacing w:after="0" w:line="240" w:lineRule="auto"/>
              <w:jc w:val="both"/>
              <w:rPr>
                <w:rFonts w:ascii="Times New Roman" w:hAnsi="Times New Roman" w:cs="Times New Roman"/>
                <w:color w:val="000000"/>
                <w:sz w:val="24"/>
                <w:szCs w:val="24"/>
              </w:rPr>
            </w:pPr>
            <w:r w:rsidRPr="00097C80">
              <w:rPr>
                <w:rFonts w:ascii="Times New Roman" w:hAnsi="Times New Roman" w:cs="Times New Roman"/>
                <w:color w:val="000000"/>
                <w:sz w:val="24"/>
                <w:szCs w:val="24"/>
              </w:rPr>
              <w:t>1. Повышать учебную мотивацию;</w:t>
            </w:r>
            <w:r w:rsidRPr="00097C80">
              <w:rPr>
                <w:rFonts w:ascii="Times New Roman" w:hAnsi="Times New Roman" w:cs="Times New Roman"/>
                <w:sz w:val="24"/>
                <w:szCs w:val="24"/>
              </w:rPr>
              <w:t xml:space="preserve"> с</w:t>
            </w:r>
            <w:r w:rsidRPr="00097C80">
              <w:rPr>
                <w:rFonts w:ascii="Times New Roman" w:hAnsi="Times New Roman" w:cs="Times New Roman"/>
                <w:color w:val="000000"/>
                <w:sz w:val="24"/>
                <w:szCs w:val="24"/>
              </w:rPr>
              <w:t>овершенствовать предметные умения и навыки;развивать интеллектуальные способности и нестандартностьмышления;   развивать навыки исследовательской   и   самостоятельной познаватель</w:t>
            </w:r>
            <w:r w:rsidRPr="00097C80">
              <w:rPr>
                <w:rFonts w:ascii="Times New Roman" w:hAnsi="Times New Roman" w:cs="Times New Roman"/>
                <w:color w:val="000000"/>
                <w:sz w:val="24"/>
                <w:szCs w:val="24"/>
              </w:rPr>
              <w:softHyphen/>
              <w:t>ной деятельности.</w:t>
            </w:r>
          </w:p>
          <w:p w:rsidR="00097C80" w:rsidRPr="00097C80" w:rsidRDefault="00097C80" w:rsidP="00097C80">
            <w:pPr>
              <w:shd w:val="clear" w:color="auto" w:fill="FFFFFF"/>
              <w:spacing w:after="0" w:line="240" w:lineRule="auto"/>
              <w:jc w:val="both"/>
              <w:rPr>
                <w:rFonts w:ascii="Times New Roman" w:hAnsi="Times New Roman" w:cs="Times New Roman"/>
                <w:color w:val="000000"/>
                <w:sz w:val="24"/>
                <w:szCs w:val="24"/>
              </w:rPr>
            </w:pPr>
            <w:r w:rsidRPr="00097C80">
              <w:rPr>
                <w:rFonts w:ascii="Times New Roman" w:hAnsi="Times New Roman" w:cs="Times New Roman"/>
                <w:sz w:val="24"/>
                <w:szCs w:val="24"/>
              </w:rPr>
              <w:t xml:space="preserve"> 2.  Р</w:t>
            </w:r>
            <w:r w:rsidRPr="00097C80">
              <w:rPr>
                <w:rFonts w:ascii="Times New Roman" w:hAnsi="Times New Roman" w:cs="Times New Roman"/>
                <w:spacing w:val="-2"/>
                <w:sz w:val="24"/>
                <w:szCs w:val="24"/>
              </w:rPr>
              <w:t>азвивать  внимание,</w:t>
            </w:r>
            <w:r w:rsidRPr="00097C80">
              <w:rPr>
                <w:rFonts w:ascii="Times New Roman" w:hAnsi="Times New Roman" w:cs="Times New Roman"/>
                <w:color w:val="000000"/>
                <w:sz w:val="24"/>
                <w:szCs w:val="24"/>
              </w:rPr>
              <w:t xml:space="preserve">  логическое мышление</w:t>
            </w:r>
            <w:r w:rsidRPr="00097C80">
              <w:rPr>
                <w:rFonts w:ascii="Times New Roman" w:hAnsi="Times New Roman" w:cs="Times New Roman"/>
                <w:spacing w:val="-2"/>
                <w:sz w:val="24"/>
                <w:szCs w:val="24"/>
              </w:rPr>
              <w:t>, воображение, память, уме</w:t>
            </w:r>
            <w:r w:rsidRPr="00097C80">
              <w:rPr>
                <w:rFonts w:ascii="Times New Roman" w:hAnsi="Times New Roman" w:cs="Times New Roman"/>
                <w:spacing w:val="-2"/>
                <w:sz w:val="24"/>
                <w:szCs w:val="24"/>
              </w:rPr>
              <w:softHyphen/>
              <w:t>ния анализировать, сравнивать, обобщать, классифицировать, кон</w:t>
            </w:r>
            <w:r w:rsidRPr="00097C80">
              <w:rPr>
                <w:rFonts w:ascii="Times New Roman" w:hAnsi="Times New Roman" w:cs="Times New Roman"/>
                <w:spacing w:val="-2"/>
                <w:sz w:val="24"/>
                <w:szCs w:val="24"/>
              </w:rPr>
              <w:softHyphen/>
              <w:t xml:space="preserve">кретизировать, синтезировать,  </w:t>
            </w:r>
            <w:r w:rsidRPr="00097C80">
              <w:rPr>
                <w:rFonts w:ascii="Times New Roman" w:hAnsi="Times New Roman" w:cs="Times New Roman"/>
                <w:color w:val="000000"/>
                <w:sz w:val="24"/>
                <w:szCs w:val="24"/>
              </w:rPr>
              <w:t>развивать  внутреннюю и внешнюю речь.</w:t>
            </w:r>
          </w:p>
          <w:p w:rsidR="00097C80" w:rsidRPr="00097C80" w:rsidRDefault="00097C80" w:rsidP="00097C80">
            <w:pPr>
              <w:shd w:val="clear" w:color="auto" w:fill="FFFFFF"/>
              <w:spacing w:after="0" w:line="240" w:lineRule="auto"/>
              <w:jc w:val="both"/>
              <w:rPr>
                <w:rFonts w:ascii="Times New Roman" w:hAnsi="Times New Roman" w:cs="Times New Roman"/>
                <w:color w:val="202020"/>
                <w:sz w:val="24"/>
                <w:szCs w:val="24"/>
              </w:rPr>
            </w:pPr>
            <w:r w:rsidRPr="00097C80">
              <w:rPr>
                <w:rFonts w:ascii="Times New Roman" w:hAnsi="Times New Roman" w:cs="Times New Roman"/>
                <w:sz w:val="24"/>
                <w:szCs w:val="24"/>
              </w:rPr>
              <w:t>3. Воспитывать настойчивость, целеустремленность, умение преодолевать трудности, формировать коммуникативную компетентность</w:t>
            </w:r>
            <w:r w:rsidRPr="00097C80">
              <w:rPr>
                <w:rFonts w:ascii="Times New Roman" w:hAnsi="Times New Roman" w:cs="Times New Roman"/>
                <w:color w:val="202020"/>
                <w:sz w:val="24"/>
                <w:szCs w:val="24"/>
              </w:rPr>
              <w:t>.</w:t>
            </w:r>
          </w:p>
          <w:p w:rsidR="00097C80" w:rsidRPr="00097C80" w:rsidRDefault="00097C80" w:rsidP="00097C80">
            <w:pPr>
              <w:spacing w:after="0" w:line="240" w:lineRule="auto"/>
              <w:jc w:val="both"/>
              <w:rPr>
                <w:rFonts w:ascii="Times New Roman" w:hAnsi="Times New Roman" w:cs="Times New Roman"/>
                <w:sz w:val="24"/>
                <w:szCs w:val="24"/>
              </w:rPr>
            </w:pPr>
            <w:r w:rsidRPr="00097C80">
              <w:rPr>
                <w:rFonts w:ascii="Times New Roman" w:hAnsi="Times New Roman" w:cs="Times New Roman"/>
                <w:b/>
                <w:sz w:val="24"/>
                <w:szCs w:val="24"/>
              </w:rPr>
              <w:t>Целевая аудитория:</w:t>
            </w:r>
            <w:r w:rsidRPr="00097C80">
              <w:rPr>
                <w:rFonts w:ascii="Times New Roman" w:hAnsi="Times New Roman" w:cs="Times New Roman"/>
                <w:sz w:val="24"/>
                <w:szCs w:val="24"/>
              </w:rPr>
              <w:t>рабочая программа составлена для учащихся 1-4 классов.</w:t>
            </w:r>
          </w:p>
          <w:p w:rsidR="00097C80" w:rsidRPr="00097C80" w:rsidRDefault="00097C80" w:rsidP="00097C80">
            <w:pPr>
              <w:spacing w:after="0" w:line="240" w:lineRule="auto"/>
              <w:jc w:val="both"/>
              <w:rPr>
                <w:rFonts w:ascii="Times New Roman" w:hAnsi="Times New Roman" w:cs="Times New Roman"/>
                <w:sz w:val="24"/>
                <w:szCs w:val="24"/>
              </w:rPr>
            </w:pPr>
            <w:r w:rsidRPr="00097C80">
              <w:rPr>
                <w:rFonts w:ascii="Times New Roman" w:hAnsi="Times New Roman" w:cs="Times New Roman"/>
                <w:sz w:val="24"/>
                <w:szCs w:val="24"/>
              </w:rPr>
              <w:t xml:space="preserve">Рабочая программа  «Занимательная     математика»     учитывает     возрастные особенности младших школьников и поэтому предусматривает </w:t>
            </w:r>
            <w:r w:rsidRPr="00097C80">
              <w:rPr>
                <w:rFonts w:ascii="Times New Roman" w:hAnsi="Times New Roman" w:cs="Times New Roman"/>
                <w:iCs/>
                <w:sz w:val="24"/>
                <w:szCs w:val="24"/>
              </w:rPr>
              <w:t>организацию подвижной деятельности учащихся</w:t>
            </w:r>
            <w:r w:rsidRPr="00097C80">
              <w:rPr>
                <w:rFonts w:ascii="Times New Roman" w:hAnsi="Times New Roman" w:cs="Times New Roman"/>
                <w:sz w:val="24"/>
                <w:szCs w:val="24"/>
              </w:rPr>
              <w:t>, которая не мешает умственной работе. С этой целью включены подвижные математические игры, предусмотрен принцип свободного перемещения по классу, работа в парах постоянного и сменного состава, работа в группах. Некоторые математические игры и задания могут принимать форму состязаний, соревнований между командами. Наряду с традиционными, в рабочей программе используются современные технологии и методы: здоровьесберегающие технологии, игровые технологии, ИКТ-технологии, проектные технологии.</w:t>
            </w:r>
          </w:p>
          <w:p w:rsidR="00DD3C44" w:rsidRPr="00097C80" w:rsidRDefault="00097C80" w:rsidP="00097C80">
            <w:pPr>
              <w:spacing w:after="0" w:line="240" w:lineRule="auto"/>
              <w:jc w:val="both"/>
              <w:rPr>
                <w:rFonts w:ascii="Times New Roman" w:hAnsi="Times New Roman" w:cs="Times New Roman"/>
                <w:sz w:val="24"/>
                <w:szCs w:val="24"/>
              </w:rPr>
            </w:pPr>
            <w:r w:rsidRPr="00097C80">
              <w:rPr>
                <w:rFonts w:ascii="Times New Roman" w:hAnsi="Times New Roman" w:cs="Times New Roman"/>
                <w:b/>
                <w:sz w:val="24"/>
                <w:szCs w:val="24"/>
              </w:rPr>
              <w:t>Объем программы</w:t>
            </w:r>
            <w:r w:rsidRPr="00097C80">
              <w:rPr>
                <w:rFonts w:ascii="Times New Roman" w:hAnsi="Times New Roman" w:cs="Times New Roman"/>
                <w:sz w:val="24"/>
                <w:szCs w:val="24"/>
              </w:rPr>
              <w:t xml:space="preserve"> – 33 часа в 1 классе и по 34 часа во 2-4 классах, всего 135 часов.</w:t>
            </w:r>
          </w:p>
        </w:tc>
      </w:tr>
      <w:tr w:rsidR="00DD3C44" w:rsidRPr="000F62D2" w:rsidTr="00DD3C44">
        <w:trPr>
          <w:trHeight w:val="510"/>
        </w:trPr>
        <w:tc>
          <w:tcPr>
            <w:tcW w:w="1135" w:type="dxa"/>
          </w:tcPr>
          <w:p w:rsidR="00DD3C44" w:rsidRPr="000F62D2" w:rsidRDefault="00DD3C44" w:rsidP="00097C80">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lastRenderedPageBreak/>
              <w:t>Основы религиозных культур и светской этики</w:t>
            </w:r>
          </w:p>
        </w:tc>
        <w:tc>
          <w:tcPr>
            <w:tcW w:w="1559" w:type="dxa"/>
          </w:tcPr>
          <w:p w:rsidR="00DD3C44" w:rsidRPr="000F62D2" w:rsidRDefault="00DD3C44" w:rsidP="00097C80">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по основам религиозных культур и светской этики</w:t>
            </w:r>
          </w:p>
        </w:tc>
        <w:tc>
          <w:tcPr>
            <w:tcW w:w="1134" w:type="dxa"/>
          </w:tcPr>
          <w:p w:rsidR="00DD3C44" w:rsidRPr="000F62D2" w:rsidRDefault="00DD3C44" w:rsidP="00097C80">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4</w:t>
            </w:r>
            <w:r w:rsidR="00CD794F" w:rsidRPr="000F62D2">
              <w:rPr>
                <w:rFonts w:ascii="Times New Roman" w:hAnsi="Times New Roman" w:cs="Times New Roman"/>
                <w:sz w:val="24"/>
                <w:szCs w:val="24"/>
              </w:rPr>
              <w:t xml:space="preserve"> а, 4 б</w:t>
            </w:r>
          </w:p>
        </w:tc>
        <w:tc>
          <w:tcPr>
            <w:tcW w:w="10881" w:type="dxa"/>
          </w:tcPr>
          <w:p w:rsidR="00DD3C44" w:rsidRPr="00097C80" w:rsidRDefault="00DD3C44" w:rsidP="00097C80">
            <w:pPr>
              <w:shd w:val="clear" w:color="auto" w:fill="FFFFFF"/>
              <w:spacing w:after="0" w:line="240" w:lineRule="auto"/>
              <w:rPr>
                <w:rFonts w:ascii="Times New Roman" w:eastAsia="Times New Roman" w:hAnsi="Times New Roman" w:cs="Times New Roman"/>
                <w:color w:val="000000"/>
                <w:sz w:val="24"/>
                <w:szCs w:val="24"/>
              </w:rPr>
            </w:pPr>
            <w:r w:rsidRPr="00097C80">
              <w:rPr>
                <w:rFonts w:ascii="Times New Roman" w:eastAsia="Times New Roman" w:hAnsi="Times New Roman" w:cs="Times New Roman"/>
                <w:color w:val="000000"/>
                <w:sz w:val="24"/>
                <w:szCs w:val="24"/>
              </w:rPr>
              <w:t xml:space="preserve">Программы модулей учебного курса «Основы религиозных культур и светской этики» соответствуют требованиям ФГОС начального общего образования и результатам освоения основной образовательной программы начального общего образования, а также требованиям, изложенным в приказе Минобрнауки РФ № 69 от 31.01.2012 «О внесении изменений в федеральный компонент государственных образовательных стандартов…».Сущность духовно-нравственного воспитания обучающихся рассматривается как формирование и развитие у них уважительного  отношения  к  людям,  обществу, природе, Родине, к   своему   и   другим   народам,   к   их  истории,        культуре, духовным традициям. В связи с этим можно пред-положить, что предмет «Основы религиозных культур и светской этики» будет способствовать формированию у школьников поликультурной компетентности, которая понимается как интегративное качество личности ребёнка, приобретаемое в результате освоения обучающимися </w:t>
            </w:r>
            <w:r w:rsidRPr="00097C80">
              <w:rPr>
                <w:rFonts w:ascii="Times New Roman" w:eastAsia="Times New Roman" w:hAnsi="Times New Roman" w:cs="Times New Roman"/>
                <w:color w:val="000000"/>
                <w:sz w:val="24"/>
                <w:szCs w:val="24"/>
              </w:rPr>
              <w:lastRenderedPageBreak/>
              <w:t>поликультурных знаний, развития познавательных интересов, потребностей, мотивов, ценностей, приобретения опыта, социальных норм и правил поведения, необходимых для повседневной жизни и деятельности  в современном обществе, реализующееся в способности выстраивать позитивное взаимодействие с представителями разных культур, национальностей, верований, социальных групп. Такие планируемые результаты освоения предмета ОРКСЭ обозначены и в ФГОС НОО. 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умений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r w:rsidR="00097C80">
              <w:rPr>
                <w:rFonts w:ascii="Times New Roman" w:eastAsia="Times New Roman" w:hAnsi="Times New Roman" w:cs="Times New Roman"/>
                <w:color w:val="000000"/>
                <w:sz w:val="24"/>
                <w:szCs w:val="24"/>
              </w:rPr>
              <w:t xml:space="preserve"> </w:t>
            </w:r>
            <w:r w:rsidRPr="00097C80">
              <w:rPr>
                <w:rFonts w:ascii="Times New Roman" w:eastAsia="Times New Roman" w:hAnsi="Times New Roman" w:cs="Times New Roman"/>
                <w:color w:val="000000"/>
                <w:sz w:val="24"/>
                <w:szCs w:val="24"/>
              </w:rPr>
              <w:t>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 Образовательный процесс в рамках выбранного модуля и сопутствующей ему системы межпредметных связей формирует у школьников начальное представление о духовных традициях посредством:</w:t>
            </w:r>
          </w:p>
          <w:p w:rsidR="00DD3C44" w:rsidRPr="00097C80" w:rsidRDefault="00DD3C44" w:rsidP="00097C80">
            <w:pPr>
              <w:shd w:val="clear" w:color="auto" w:fill="FFFFFF"/>
              <w:spacing w:after="0" w:line="240" w:lineRule="auto"/>
              <w:rPr>
                <w:rFonts w:ascii="Times New Roman" w:eastAsia="Times New Roman" w:hAnsi="Times New Roman" w:cs="Times New Roman"/>
                <w:color w:val="000000"/>
                <w:sz w:val="24"/>
                <w:szCs w:val="24"/>
              </w:rPr>
            </w:pPr>
            <w:r w:rsidRPr="00097C80">
              <w:rPr>
                <w:rFonts w:ascii="Times New Roman" w:eastAsia="Times New Roman" w:hAnsi="Times New Roman" w:cs="Times New Roman"/>
                <w:color w:val="000000"/>
                <w:sz w:val="24"/>
                <w:szCs w:val="24"/>
              </w:rPr>
              <w:t>•ориентации содержания всех модулей учебного предмета на общую педагогическую цель — воспитание нравственного, творческого, ответственного гражданина России;</w:t>
            </w:r>
          </w:p>
          <w:p w:rsidR="00DD3C44" w:rsidRPr="00097C80" w:rsidRDefault="00DD3C44" w:rsidP="00097C80">
            <w:pPr>
              <w:shd w:val="clear" w:color="auto" w:fill="FFFFFF"/>
              <w:spacing w:after="0" w:line="240" w:lineRule="auto"/>
              <w:rPr>
                <w:rFonts w:ascii="Times New Roman" w:eastAsia="Times New Roman" w:hAnsi="Times New Roman" w:cs="Times New Roman"/>
                <w:color w:val="000000"/>
                <w:sz w:val="24"/>
                <w:szCs w:val="24"/>
              </w:rPr>
            </w:pPr>
            <w:r w:rsidRPr="00097C80">
              <w:rPr>
                <w:rFonts w:ascii="Times New Roman" w:eastAsia="Times New Roman" w:hAnsi="Times New Roman" w:cs="Times New Roman"/>
                <w:color w:val="000000"/>
                <w:sz w:val="24"/>
                <w:szCs w:val="24"/>
              </w:rPr>
              <w:t>•педагогического согласования системы базовых ценностей, лежащих в основе содержания всех модулей учебного предмета;</w:t>
            </w:r>
          </w:p>
          <w:p w:rsidR="00DD3C44" w:rsidRPr="00097C80" w:rsidRDefault="00DD3C44" w:rsidP="00097C80">
            <w:pPr>
              <w:shd w:val="clear" w:color="auto" w:fill="FFFFFF"/>
              <w:spacing w:after="0" w:line="240" w:lineRule="auto"/>
              <w:rPr>
                <w:rFonts w:ascii="Times New Roman" w:eastAsia="Times New Roman" w:hAnsi="Times New Roman" w:cs="Times New Roman"/>
                <w:color w:val="000000"/>
                <w:sz w:val="24"/>
                <w:szCs w:val="24"/>
              </w:rPr>
            </w:pPr>
            <w:r w:rsidRPr="00097C80">
              <w:rPr>
                <w:rFonts w:ascii="Times New Roman" w:eastAsia="Times New Roman" w:hAnsi="Times New Roman" w:cs="Times New Roman"/>
                <w:color w:val="000000"/>
                <w:sz w:val="24"/>
                <w:szCs w:val="24"/>
              </w:rPr>
              <w:t>•системы связей, устанавливаемых между модулями учебного предмета, а также между ними и другими учебными предметами (окружающий мир, русский язык, литературное чтение и др.);</w:t>
            </w:r>
          </w:p>
          <w:p w:rsidR="00DD3C44" w:rsidRPr="00097C80" w:rsidRDefault="00DD3C44" w:rsidP="00097C80">
            <w:pPr>
              <w:shd w:val="clear" w:color="auto" w:fill="FFFFFF"/>
              <w:spacing w:after="0" w:line="240" w:lineRule="auto"/>
              <w:rPr>
                <w:rFonts w:ascii="Times New Roman" w:eastAsia="Times New Roman" w:hAnsi="Times New Roman" w:cs="Times New Roman"/>
                <w:color w:val="000000"/>
                <w:sz w:val="24"/>
                <w:szCs w:val="24"/>
              </w:rPr>
            </w:pPr>
            <w:r w:rsidRPr="00097C80">
              <w:rPr>
                <w:rFonts w:ascii="Times New Roman" w:eastAsia="Times New Roman" w:hAnsi="Times New Roman" w:cs="Times New Roman"/>
                <w:color w:val="000000"/>
                <w:sz w:val="24"/>
                <w:szCs w:val="24"/>
              </w:rPr>
              <w:t>•единых требований к планируемым результатам освоения содержания учебного предмета ОРКСЭ.</w:t>
            </w:r>
          </w:p>
          <w:p w:rsidR="00DD3C44" w:rsidRPr="00097C80" w:rsidRDefault="00DD3C44" w:rsidP="00097C80">
            <w:pPr>
              <w:shd w:val="clear" w:color="auto" w:fill="FFFFFF"/>
              <w:spacing w:after="0" w:line="240" w:lineRule="auto"/>
              <w:jc w:val="center"/>
              <w:rPr>
                <w:rFonts w:ascii="Times New Roman" w:eastAsia="Times New Roman" w:hAnsi="Times New Roman" w:cs="Times New Roman"/>
                <w:color w:val="000000"/>
                <w:sz w:val="24"/>
                <w:szCs w:val="24"/>
              </w:rPr>
            </w:pPr>
            <w:r w:rsidRPr="00097C80">
              <w:rPr>
                <w:rFonts w:ascii="Times New Roman" w:eastAsia="Times New Roman" w:hAnsi="Times New Roman" w:cs="Times New Roman"/>
                <w:b/>
                <w:bCs/>
                <w:color w:val="000000"/>
                <w:sz w:val="24"/>
                <w:szCs w:val="24"/>
              </w:rPr>
              <w:t>МЕСТО УЧЕБНОГО ПРЕДМЕТА В УЧЕБНОМ ПЛАНЕ</w:t>
            </w:r>
          </w:p>
          <w:p w:rsidR="00DD3C44" w:rsidRPr="00097C80" w:rsidRDefault="00DD3C44" w:rsidP="00097C80">
            <w:pPr>
              <w:shd w:val="clear" w:color="auto" w:fill="FFFFFF"/>
              <w:spacing w:after="0" w:line="240" w:lineRule="auto"/>
              <w:rPr>
                <w:rFonts w:ascii="Times New Roman" w:eastAsia="Times New Roman" w:hAnsi="Times New Roman" w:cs="Times New Roman"/>
                <w:color w:val="000000"/>
                <w:sz w:val="24"/>
                <w:szCs w:val="24"/>
              </w:rPr>
            </w:pPr>
            <w:r w:rsidRPr="00097C80">
              <w:rPr>
                <w:rFonts w:ascii="Times New Roman" w:eastAsia="Times New Roman" w:hAnsi="Times New Roman" w:cs="Times New Roman"/>
                <w:color w:val="000000"/>
                <w:sz w:val="24"/>
                <w:szCs w:val="24"/>
              </w:rPr>
              <w:t xml:space="preserve">Предмет «Основы религиозных культур и светской этики» состоит из модулей «Основы буддийской культуры», «Основы православной культуры», «Основы исламской культуры», «Ос-новы иудейской культуры», «Основы мировых религиозных культур», «Основы светской этики». В соответствии с приказом Минобрнауки РФ № 69 от 31.01.2012 предмет «Основы религиозных культур и светской этики» является обязательным для изучения учебным предметом наряду с такими пред-метами, как русский язык, литературное чтение, иностранный язык, математика, окружающий мир, изобразительное искусство, музыка, технология, физическая культура. В соответствии с Федеральным базисным учебным планом предмет «Основы религиозных культур и светской этики» изучается в 4 классе по одному часу в неделю. Общий объём учебного времени, отводимого на предмет, составляет 34 часа в год. Предмет «Основы религиозных культур и светской этики» изучается на переходной стадии от начальной к основной ступени общеобразовательной школы. И по месту в учебном плане, и </w:t>
            </w:r>
            <w:r w:rsidRPr="00097C80">
              <w:rPr>
                <w:rFonts w:ascii="Times New Roman" w:eastAsia="Times New Roman" w:hAnsi="Times New Roman" w:cs="Times New Roman"/>
                <w:color w:val="000000"/>
                <w:sz w:val="24"/>
                <w:szCs w:val="24"/>
              </w:rPr>
              <w:lastRenderedPageBreak/>
              <w:t>по содержанию он служит важным связующим звеном между двумя этапами гуманитарного образования и воспитания школьников. С одной стороны, учебный предмет ОРКСЭ дополняет обществоведческие аспекты предмета «Окружающий мир», с которым знакомятся учащиеся начальной школы. С другой стороны, этот предмет предваряет начинающееся в 5 классе изучение предмета «История». Таким образом, ознакомление с нравственными идеалами и ценностями религиозных и светских духовных традиций России происходит в кон-тексте, отражающем глубинную связь прошлого и настоящего. Образовательная организация на основе определения образовательных потребностей обучающихся и их родителей (законных представителей), а также собственных возможностей организации образовательного процесса определяет перечень модулей учебного предмета. Выбор модуля родителями (законными представителями) обучающихся является приоритетным для организации обучения ребёнка. Изучается модуль в объёме 34 часов (1 час в неделю) в 4 классе. 1-й и 31—34-й уроки модуля могут проводиться вместе с учащимися, которые изучают разные модули предмета ОРКСЭ.</w:t>
            </w:r>
          </w:p>
          <w:p w:rsidR="00DD3C44" w:rsidRPr="00097C80" w:rsidRDefault="00DD3C44" w:rsidP="00097C80">
            <w:pPr>
              <w:spacing w:after="0" w:line="240" w:lineRule="auto"/>
              <w:rPr>
                <w:rFonts w:ascii="Times New Roman" w:hAnsi="Times New Roman" w:cs="Times New Roman"/>
                <w:sz w:val="24"/>
                <w:szCs w:val="24"/>
              </w:rPr>
            </w:pPr>
          </w:p>
        </w:tc>
      </w:tr>
    </w:tbl>
    <w:p w:rsidR="0066138A" w:rsidRPr="000F62D2" w:rsidRDefault="0066138A" w:rsidP="00097C80">
      <w:pPr>
        <w:spacing w:after="0" w:line="240" w:lineRule="auto"/>
        <w:rPr>
          <w:rFonts w:ascii="Times New Roman" w:hAnsi="Times New Roman" w:cs="Times New Roman"/>
          <w:sz w:val="24"/>
          <w:szCs w:val="24"/>
        </w:rPr>
      </w:pPr>
    </w:p>
    <w:p w:rsidR="0066138A" w:rsidRPr="000F62D2" w:rsidRDefault="00C77119" w:rsidP="000F62D2">
      <w:pPr>
        <w:spacing w:line="240" w:lineRule="auto"/>
        <w:jc w:val="center"/>
        <w:rPr>
          <w:rFonts w:ascii="Times New Roman" w:eastAsia="Times New Roman" w:hAnsi="Times New Roman" w:cs="Times New Roman"/>
          <w:b/>
          <w:sz w:val="24"/>
          <w:szCs w:val="24"/>
        </w:rPr>
      </w:pPr>
      <w:r w:rsidRPr="000F62D2">
        <w:rPr>
          <w:rFonts w:ascii="Times New Roman" w:hAnsi="Times New Roman" w:cs="Times New Roman"/>
          <w:b/>
          <w:sz w:val="24"/>
          <w:szCs w:val="24"/>
        </w:rPr>
        <w:t>ОСНОВНОЕ ОБЩЕЕ ОБРАЗОВАНИЕ (5-9</w:t>
      </w:r>
      <w:r w:rsidR="0066138A" w:rsidRPr="000F62D2">
        <w:rPr>
          <w:rFonts w:ascii="Times New Roman" w:hAnsi="Times New Roman" w:cs="Times New Roman"/>
          <w:b/>
          <w:sz w:val="24"/>
          <w:szCs w:val="24"/>
        </w:rPr>
        <w:t xml:space="preserve"> классы)</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1559"/>
        <w:gridCol w:w="1134"/>
        <w:gridCol w:w="10881"/>
      </w:tblGrid>
      <w:tr w:rsidR="00C77119" w:rsidRPr="000F62D2" w:rsidTr="00C77119">
        <w:trPr>
          <w:trHeight w:val="293"/>
        </w:trPr>
        <w:tc>
          <w:tcPr>
            <w:tcW w:w="1135" w:type="dxa"/>
          </w:tcPr>
          <w:p w:rsidR="00C77119" w:rsidRPr="000F62D2" w:rsidRDefault="00C77119" w:rsidP="000F62D2">
            <w:pPr>
              <w:spacing w:after="0" w:line="240" w:lineRule="auto"/>
              <w:jc w:val="center"/>
              <w:rPr>
                <w:rFonts w:ascii="Times New Roman" w:eastAsia="Times New Roman" w:hAnsi="Times New Roman" w:cs="Times New Roman"/>
                <w:b/>
                <w:sz w:val="24"/>
                <w:szCs w:val="24"/>
              </w:rPr>
            </w:pPr>
            <w:r w:rsidRPr="000F62D2">
              <w:rPr>
                <w:rFonts w:ascii="Times New Roman" w:eastAsia="Times New Roman" w:hAnsi="Times New Roman" w:cs="Times New Roman"/>
                <w:b/>
                <w:sz w:val="24"/>
                <w:szCs w:val="24"/>
              </w:rPr>
              <w:t>Предмет</w:t>
            </w:r>
          </w:p>
        </w:tc>
        <w:tc>
          <w:tcPr>
            <w:tcW w:w="1559" w:type="dxa"/>
          </w:tcPr>
          <w:p w:rsidR="00C77119" w:rsidRPr="000F62D2" w:rsidRDefault="00C77119" w:rsidP="000F62D2">
            <w:pPr>
              <w:spacing w:after="0" w:line="240" w:lineRule="auto"/>
              <w:jc w:val="center"/>
              <w:rPr>
                <w:rFonts w:ascii="Times New Roman" w:eastAsia="Times New Roman" w:hAnsi="Times New Roman" w:cs="Times New Roman"/>
                <w:b/>
                <w:sz w:val="24"/>
                <w:szCs w:val="24"/>
              </w:rPr>
            </w:pPr>
            <w:r w:rsidRPr="000F62D2">
              <w:rPr>
                <w:rFonts w:ascii="Times New Roman" w:eastAsia="Times New Roman" w:hAnsi="Times New Roman" w:cs="Times New Roman"/>
                <w:b/>
                <w:sz w:val="24"/>
                <w:szCs w:val="24"/>
              </w:rPr>
              <w:t>Программы</w:t>
            </w:r>
          </w:p>
        </w:tc>
        <w:tc>
          <w:tcPr>
            <w:tcW w:w="1134" w:type="dxa"/>
          </w:tcPr>
          <w:p w:rsidR="00C77119" w:rsidRPr="000F62D2" w:rsidRDefault="00C77119" w:rsidP="000F62D2">
            <w:pPr>
              <w:spacing w:after="0" w:line="240" w:lineRule="auto"/>
              <w:jc w:val="center"/>
              <w:rPr>
                <w:rFonts w:ascii="Times New Roman" w:eastAsia="Times New Roman" w:hAnsi="Times New Roman" w:cs="Times New Roman"/>
                <w:b/>
                <w:sz w:val="24"/>
                <w:szCs w:val="24"/>
              </w:rPr>
            </w:pPr>
            <w:r w:rsidRPr="000F62D2">
              <w:rPr>
                <w:rFonts w:ascii="Times New Roman" w:eastAsia="Times New Roman" w:hAnsi="Times New Roman" w:cs="Times New Roman"/>
                <w:b/>
                <w:sz w:val="24"/>
                <w:szCs w:val="24"/>
              </w:rPr>
              <w:t>Классы</w:t>
            </w:r>
          </w:p>
        </w:tc>
        <w:tc>
          <w:tcPr>
            <w:tcW w:w="10881" w:type="dxa"/>
          </w:tcPr>
          <w:p w:rsidR="00C77119" w:rsidRPr="000F62D2" w:rsidRDefault="00C77119" w:rsidP="000F62D2">
            <w:pPr>
              <w:spacing w:after="0" w:line="240" w:lineRule="auto"/>
              <w:jc w:val="center"/>
              <w:rPr>
                <w:rFonts w:ascii="Times New Roman" w:eastAsia="Times New Roman" w:hAnsi="Times New Roman" w:cs="Times New Roman"/>
                <w:b/>
                <w:sz w:val="24"/>
                <w:szCs w:val="24"/>
              </w:rPr>
            </w:pPr>
            <w:r w:rsidRPr="000F62D2">
              <w:rPr>
                <w:rFonts w:ascii="Times New Roman" w:eastAsia="Times New Roman" w:hAnsi="Times New Roman" w:cs="Times New Roman"/>
                <w:b/>
                <w:sz w:val="24"/>
                <w:szCs w:val="24"/>
              </w:rPr>
              <w:t>Аннотации к рабочим программам</w:t>
            </w:r>
          </w:p>
        </w:tc>
      </w:tr>
      <w:tr w:rsidR="00C77119" w:rsidRPr="000F62D2" w:rsidTr="00C77119">
        <w:trPr>
          <w:trHeight w:val="510"/>
        </w:trPr>
        <w:tc>
          <w:tcPr>
            <w:tcW w:w="1135" w:type="dxa"/>
            <w:vMerge w:val="restart"/>
          </w:tcPr>
          <w:p w:rsidR="00C77119" w:rsidRPr="000F62D2" w:rsidRDefault="00C77119"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Русский язык </w:t>
            </w:r>
          </w:p>
        </w:tc>
        <w:tc>
          <w:tcPr>
            <w:tcW w:w="1559" w:type="dxa"/>
          </w:tcPr>
          <w:p w:rsidR="00C77119" w:rsidRPr="000F62D2" w:rsidRDefault="00C77119"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по русскому языку</w:t>
            </w:r>
          </w:p>
        </w:tc>
        <w:tc>
          <w:tcPr>
            <w:tcW w:w="1134" w:type="dxa"/>
          </w:tcPr>
          <w:p w:rsidR="00C77119" w:rsidRPr="000F62D2" w:rsidRDefault="00C77119" w:rsidP="000F62D2">
            <w:pPr>
              <w:spacing w:after="0" w:line="240" w:lineRule="auto"/>
              <w:rPr>
                <w:rFonts w:ascii="Times New Roman" w:eastAsia="Times New Roman" w:hAnsi="Times New Roman" w:cs="Times New Roman"/>
                <w:sz w:val="24"/>
                <w:szCs w:val="24"/>
              </w:rPr>
            </w:pPr>
            <w:r w:rsidRPr="000F62D2">
              <w:rPr>
                <w:rFonts w:ascii="Times New Roman" w:hAnsi="Times New Roman" w:cs="Times New Roman"/>
                <w:sz w:val="24"/>
                <w:szCs w:val="24"/>
              </w:rPr>
              <w:t>5</w:t>
            </w:r>
          </w:p>
        </w:tc>
        <w:tc>
          <w:tcPr>
            <w:tcW w:w="10881" w:type="dxa"/>
          </w:tcPr>
          <w:p w:rsidR="00C77119" w:rsidRPr="000F62D2" w:rsidRDefault="00C77119" w:rsidP="000F62D2">
            <w:pPr>
              <w:pStyle w:val="dash0410005f0431005f0437005f0430005f0446005f0020005f0441005f043f005f0438005f0441005f043a005f0430"/>
              <w:ind w:left="0" w:firstLine="0"/>
              <w:jc w:val="left"/>
              <w:rPr>
                <w:b/>
              </w:rPr>
            </w:pPr>
            <w:r w:rsidRPr="000F62D2">
              <w:t xml:space="preserve">Рабочая программа составлена в соответствии с </w:t>
            </w:r>
            <w:r w:rsidRPr="000F62D2">
              <w:rPr>
                <w:rFonts w:eastAsia="WenQuanYi Micro Hei"/>
                <w:kern w:val="1"/>
                <w:lang w:eastAsia="hi-IN" w:bidi="hi-IN"/>
              </w:rPr>
              <w:t xml:space="preserve">Федеральным государственным образовательным </w:t>
            </w:r>
            <w:r w:rsidRPr="000F62D2">
              <w:rPr>
                <w:rFonts w:eastAsia="WenQuanYi Micro Hei"/>
                <w:b/>
                <w:bCs/>
                <w:kern w:val="1"/>
                <w:lang w:eastAsia="hi-IN" w:bidi="hi-IN"/>
              </w:rPr>
              <w:t xml:space="preserve">стандартом </w:t>
            </w:r>
            <w:r w:rsidRPr="000F62D2">
              <w:rPr>
                <w:rFonts w:eastAsia="WenQuanYi Micro Hei"/>
                <w:kern w:val="1"/>
                <w:lang w:eastAsia="hi-IN" w:bidi="hi-IN"/>
              </w:rPr>
              <w:t xml:space="preserve">основного общего образования  </w:t>
            </w:r>
            <w:r w:rsidRPr="000F62D2">
              <w:t xml:space="preserve">(Утвержден приказом Министерства образования и науки Российской Федерации от «17»  </w:t>
            </w:r>
            <w:r w:rsidRPr="000F62D2">
              <w:rPr>
                <w:u w:val="single"/>
              </w:rPr>
              <w:t>декабря</w:t>
            </w:r>
            <w:r w:rsidRPr="000F62D2">
              <w:t xml:space="preserve">  </w:t>
            </w:r>
            <w:smartTag w:uri="urn:schemas-microsoft-com:office:smarttags" w:element="metricconverter">
              <w:smartTagPr>
                <w:attr w:name="ProductID" w:val="2010 г"/>
              </w:smartTagPr>
              <w:r w:rsidRPr="000F62D2">
                <w:t>2010 г</w:t>
              </w:r>
            </w:smartTag>
            <w:r w:rsidRPr="000F62D2">
              <w:t xml:space="preserve">. № </w:t>
            </w:r>
            <w:r w:rsidRPr="000F62D2">
              <w:rPr>
                <w:u w:val="single"/>
              </w:rPr>
              <w:t>1897)</w:t>
            </w:r>
          </w:p>
          <w:p w:rsidR="00C77119" w:rsidRPr="000F62D2" w:rsidRDefault="00C77119" w:rsidP="000F62D2">
            <w:pPr>
              <w:spacing w:after="0" w:line="240" w:lineRule="auto"/>
              <w:rPr>
                <w:rFonts w:ascii="Times New Roman" w:eastAsia="Times New Roman" w:hAnsi="Times New Roman" w:cs="Times New Roman"/>
                <w:b/>
                <w:sz w:val="24"/>
                <w:szCs w:val="24"/>
              </w:rPr>
            </w:pPr>
            <w:r w:rsidRPr="000F62D2">
              <w:rPr>
                <w:rFonts w:ascii="Times New Roman" w:eastAsia="Times New Roman" w:hAnsi="Times New Roman" w:cs="Times New Roman"/>
                <w:b/>
                <w:sz w:val="24"/>
                <w:szCs w:val="24"/>
              </w:rPr>
              <w:t xml:space="preserve">          </w:t>
            </w:r>
            <w:r w:rsidRPr="000F62D2">
              <w:rPr>
                <w:rFonts w:ascii="Times New Roman" w:eastAsia="Times New Roman" w:hAnsi="Times New Roman" w:cs="Times New Roman"/>
                <w:sz w:val="24"/>
                <w:szCs w:val="24"/>
              </w:rPr>
              <w:t>на основе Примерной программы основного общего образования по русскому языку, созданной с учётом:</w:t>
            </w:r>
          </w:p>
          <w:p w:rsidR="00C77119" w:rsidRPr="000F62D2" w:rsidRDefault="00C77119" w:rsidP="00F56C1F">
            <w:pPr>
              <w:pStyle w:val="af1"/>
              <w:numPr>
                <w:ilvl w:val="0"/>
                <w:numId w:val="22"/>
              </w:numPr>
              <w:tabs>
                <w:tab w:val="clear" w:pos="1603"/>
                <w:tab w:val="left" w:pos="596"/>
              </w:tabs>
              <w:spacing w:after="0"/>
              <w:ind w:left="20" w:right="40" w:firstLine="280"/>
            </w:pPr>
            <w:r w:rsidRPr="000F62D2">
              <w:t>программы духовно-нравственного развития и воспита</w:t>
            </w:r>
            <w:r w:rsidRPr="000F62D2">
              <w:softHyphen/>
              <w:t>ния личности гражданина России;</w:t>
            </w:r>
          </w:p>
          <w:p w:rsidR="00C77119" w:rsidRPr="000F62D2" w:rsidRDefault="00C77119" w:rsidP="00F56C1F">
            <w:pPr>
              <w:pStyle w:val="af1"/>
              <w:numPr>
                <w:ilvl w:val="0"/>
                <w:numId w:val="22"/>
              </w:numPr>
              <w:tabs>
                <w:tab w:val="clear" w:pos="1603"/>
                <w:tab w:val="left" w:pos="596"/>
              </w:tabs>
              <w:spacing w:after="0"/>
              <w:ind w:left="20" w:right="40" w:firstLine="280"/>
            </w:pPr>
            <w:r w:rsidRPr="000F62D2">
              <w:t>фундаментального ядра содержания общего образования по русскому языку;</w:t>
            </w:r>
          </w:p>
          <w:p w:rsidR="00C77119" w:rsidRPr="000F62D2" w:rsidRDefault="00C77119" w:rsidP="00F56C1F">
            <w:pPr>
              <w:pStyle w:val="af1"/>
              <w:numPr>
                <w:ilvl w:val="0"/>
                <w:numId w:val="22"/>
              </w:numPr>
              <w:tabs>
                <w:tab w:val="clear" w:pos="1603"/>
                <w:tab w:val="left" w:pos="601"/>
              </w:tabs>
              <w:spacing w:after="0"/>
              <w:ind w:left="20" w:right="40" w:firstLine="280"/>
            </w:pPr>
            <w:r w:rsidRPr="000F62D2">
              <w:t>требований к результатам освоения основной образова</w:t>
            </w:r>
            <w:r w:rsidRPr="000F62D2">
              <w:softHyphen/>
              <w:t>тельной программы основного общего образования;</w:t>
            </w:r>
          </w:p>
          <w:p w:rsidR="00C77119" w:rsidRPr="000F62D2" w:rsidRDefault="00C77119" w:rsidP="00F56C1F">
            <w:pPr>
              <w:pStyle w:val="af1"/>
              <w:numPr>
                <w:ilvl w:val="0"/>
                <w:numId w:val="22"/>
              </w:numPr>
              <w:tabs>
                <w:tab w:val="clear" w:pos="1603"/>
                <w:tab w:val="left" w:pos="607"/>
              </w:tabs>
              <w:spacing w:after="0"/>
              <w:ind w:left="20" w:firstLine="280"/>
            </w:pPr>
            <w:r w:rsidRPr="000F62D2">
              <w:t>программы развития универсальных учебных действий.</w:t>
            </w:r>
          </w:p>
          <w:p w:rsidR="00C77119" w:rsidRPr="000F62D2" w:rsidRDefault="00C77119" w:rsidP="000F62D2">
            <w:pPr>
              <w:pStyle w:val="af1"/>
              <w:tabs>
                <w:tab w:val="left" w:pos="607"/>
              </w:tabs>
              <w:spacing w:after="0"/>
              <w:ind w:left="20"/>
            </w:pPr>
            <w:r w:rsidRPr="000F62D2">
              <w:t xml:space="preserve">    </w:t>
            </w:r>
            <w:r w:rsidRPr="000F62D2">
              <w:tab/>
              <w:t xml:space="preserve"> Реализация рабочей программы осуществляется с использованием учебно-методического комплекта под редакцией Л.М. Рыбченковой «Русский язык. 5 класс»  и рассчитана на 2015-2016 учебный год.</w:t>
            </w:r>
          </w:p>
          <w:p w:rsidR="00C77119" w:rsidRPr="000F62D2" w:rsidRDefault="00C77119" w:rsidP="000F62D2">
            <w:pPr>
              <w:pStyle w:val="af1"/>
              <w:tabs>
                <w:tab w:val="left" w:pos="607"/>
              </w:tabs>
              <w:spacing w:after="0"/>
              <w:ind w:left="20"/>
            </w:pPr>
            <w:r w:rsidRPr="000F62D2">
              <w:tab/>
              <w:t xml:space="preserve"> </w:t>
            </w:r>
            <w:r w:rsidRPr="000F62D2">
              <w:rPr>
                <w:rFonts w:eastAsia="Calibri"/>
                <w:lang w:eastAsia="en-US"/>
              </w:rPr>
              <w:t>Согласно учебному плану МБОУ СОШ №55 г. Кирова  в 5 классе на изучение предмета «Русский язык» отводится 5 часов в неделю, 170 часов в год.</w:t>
            </w:r>
          </w:p>
          <w:p w:rsidR="00C77119" w:rsidRPr="000F62D2" w:rsidRDefault="00C77119" w:rsidP="000F62D2">
            <w:pPr>
              <w:pStyle w:val="af1"/>
              <w:spacing w:after="0"/>
              <w:ind w:right="40"/>
              <w:jc w:val="both"/>
            </w:pPr>
            <w:r w:rsidRPr="000F62D2">
              <w:t xml:space="preserve">     В соответствии с ФГОС и Примерной программой содер</w:t>
            </w:r>
            <w:r w:rsidRPr="000F62D2">
              <w:softHyphen/>
              <w:t xml:space="preserve">жание разработанного курса направлено на </w:t>
            </w:r>
            <w:r w:rsidRPr="000F62D2">
              <w:rPr>
                <w:b/>
                <w:bCs/>
              </w:rPr>
              <w:t>реализацию сле</w:t>
            </w:r>
            <w:r w:rsidRPr="000F62D2">
              <w:rPr>
                <w:b/>
                <w:bCs/>
              </w:rPr>
              <w:softHyphen/>
              <w:t xml:space="preserve">дующих целей изучения русского (родного) языка </w:t>
            </w:r>
            <w:r w:rsidRPr="000F62D2">
              <w:t xml:space="preserve">в основной </w:t>
            </w:r>
            <w:r w:rsidRPr="000F62D2">
              <w:lastRenderedPageBreak/>
              <w:t>общеобразовательной школе:</w:t>
            </w:r>
          </w:p>
          <w:p w:rsidR="00C77119" w:rsidRPr="000F62D2" w:rsidRDefault="00C77119" w:rsidP="00F56C1F">
            <w:pPr>
              <w:pStyle w:val="af1"/>
              <w:numPr>
                <w:ilvl w:val="0"/>
                <w:numId w:val="23"/>
              </w:numPr>
              <w:tabs>
                <w:tab w:val="left" w:pos="250"/>
              </w:tabs>
              <w:spacing w:after="0"/>
              <w:ind w:right="40"/>
              <w:jc w:val="both"/>
            </w:pPr>
            <w:r w:rsidRPr="000F62D2">
              <w:t>воспитание духовно богатой, нравственно ориентированной личности с развитым чувством самосознания и общероссий</w:t>
            </w:r>
            <w:r w:rsidRPr="000F62D2">
              <w:softHyphen/>
              <w:t>ского гражданского сознания; человека, любящего свою ро</w:t>
            </w:r>
            <w:r w:rsidRPr="000F62D2">
              <w:softHyphen/>
              <w:t>дину, свой народ, знающего родной язык и культуру своего народа и уважающего традиции и культуры других народов;</w:t>
            </w:r>
          </w:p>
          <w:p w:rsidR="00C77119" w:rsidRPr="000F62D2" w:rsidRDefault="00C77119" w:rsidP="00F56C1F">
            <w:pPr>
              <w:pStyle w:val="af1"/>
              <w:numPr>
                <w:ilvl w:val="0"/>
                <w:numId w:val="23"/>
              </w:numPr>
              <w:tabs>
                <w:tab w:val="left" w:pos="260"/>
              </w:tabs>
              <w:spacing w:after="0"/>
              <w:ind w:right="40"/>
              <w:jc w:val="both"/>
            </w:pPr>
            <w:r w:rsidRPr="000F62D2">
              <w:t>воспитание уважения к родному языку, сознательного от</w:t>
            </w:r>
            <w:r w:rsidRPr="000F62D2">
              <w:softHyphen/>
              <w:t>ношения к нему как явлению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w:t>
            </w:r>
          </w:p>
          <w:p w:rsidR="00C77119" w:rsidRPr="000F62D2" w:rsidRDefault="00C77119" w:rsidP="00F56C1F">
            <w:pPr>
              <w:pStyle w:val="af1"/>
              <w:numPr>
                <w:ilvl w:val="0"/>
                <w:numId w:val="23"/>
              </w:numPr>
              <w:tabs>
                <w:tab w:val="left" w:pos="260"/>
              </w:tabs>
              <w:spacing w:after="0"/>
              <w:ind w:right="40"/>
              <w:jc w:val="both"/>
            </w:pPr>
            <w:r w:rsidRPr="000F62D2">
              <w:t>овладение русским языком как средством общения в по</w:t>
            </w:r>
            <w:r w:rsidRPr="000F62D2">
              <w:softHyphen/>
              <w:t>вседневной жизни и учебной деятельности: развитие готов</w:t>
            </w:r>
            <w:r w:rsidRPr="000F62D2">
              <w:softHyphen/>
              <w:t>ности и способности к речевому взаимодействию и взаимо</w:t>
            </w:r>
            <w:r w:rsidRPr="000F62D2">
              <w:softHyphen/>
              <w:t>пониманию, сотрудничеству, позитивном, диалогу, содержа</w:t>
            </w:r>
            <w:r w:rsidRPr="000F62D2">
              <w:softHyphen/>
              <w:t>тельным компромиссам; потребности в речевом самосовер</w:t>
            </w:r>
            <w:r w:rsidRPr="000F62D2">
              <w:softHyphen/>
              <w:t>шенствовании;</w:t>
            </w:r>
          </w:p>
          <w:p w:rsidR="00C77119" w:rsidRPr="000F62D2" w:rsidRDefault="00C77119" w:rsidP="00F56C1F">
            <w:pPr>
              <w:pStyle w:val="af1"/>
              <w:numPr>
                <w:ilvl w:val="0"/>
                <w:numId w:val="23"/>
              </w:numPr>
              <w:tabs>
                <w:tab w:val="left" w:pos="265"/>
              </w:tabs>
              <w:spacing w:after="0"/>
              <w:ind w:right="40"/>
              <w:jc w:val="both"/>
            </w:pPr>
            <w:r w:rsidRPr="000F62D2">
              <w:t>овладение навыками самостоятельной учебной деятельно</w:t>
            </w:r>
            <w:r w:rsidRPr="000F62D2">
              <w:softHyphen/>
              <w:t>сти, самообразования, важнейшими обшеучебными умениями и универсальными учебными действиями (умения формули</w:t>
            </w:r>
            <w:r w:rsidRPr="000F62D2">
              <w:softHyphen/>
              <w:t>ровать цели деятельности, планировать её, осуществлять ре</w:t>
            </w:r>
            <w:r w:rsidRPr="000F62D2">
              <w:softHyphen/>
              <w:t>чевой самоконтроль и самокоррекцию; проводить библиогра</w:t>
            </w:r>
            <w:r w:rsidRPr="000F62D2">
              <w:softHyphen/>
              <w:t>фический поиск, извлекать и преобразовывать необходимую информацию из лингвистических словарей</w:t>
            </w:r>
            <w:r w:rsidRPr="000F62D2">
              <w:rPr>
                <w:rStyle w:val="af3"/>
                <w:sz w:val="24"/>
                <w:szCs w:val="24"/>
              </w:rPr>
              <w:t xml:space="preserve"> </w:t>
            </w:r>
            <w:r w:rsidRPr="000F62D2">
              <w:rPr>
                <w:rStyle w:val="af3"/>
                <w:b w:val="0"/>
                <w:sz w:val="24"/>
                <w:szCs w:val="24"/>
              </w:rPr>
              <w:t>различных</w:t>
            </w:r>
            <w:r w:rsidRPr="000F62D2">
              <w:rPr>
                <w:rStyle w:val="af3"/>
                <w:sz w:val="24"/>
                <w:szCs w:val="24"/>
              </w:rPr>
              <w:t xml:space="preserve"> </w:t>
            </w:r>
            <w:r w:rsidRPr="000F62D2">
              <w:t>типов и других источников, включая СМИ и Интернет; осуществлять информационную переработку текста и др.);</w:t>
            </w:r>
          </w:p>
          <w:p w:rsidR="00C77119" w:rsidRPr="000F62D2" w:rsidRDefault="00C77119" w:rsidP="00F56C1F">
            <w:pPr>
              <w:pStyle w:val="af1"/>
              <w:numPr>
                <w:ilvl w:val="0"/>
                <w:numId w:val="23"/>
              </w:numPr>
              <w:tabs>
                <w:tab w:val="left" w:pos="265"/>
              </w:tabs>
              <w:spacing w:after="0"/>
              <w:ind w:right="40"/>
              <w:jc w:val="both"/>
            </w:pPr>
            <w:r w:rsidRPr="000F62D2">
              <w:t>освоение знаний об устройстве языковой системы и законо</w:t>
            </w:r>
            <w:r w:rsidRPr="000F62D2">
              <w:softHyphen/>
              <w:t>мерностях её функционирования, о стилистических ресурсах и основных нормах русского литературного языка: развитие способности опознавать, анализировать, сопоставлять, класси</w:t>
            </w:r>
            <w:r w:rsidRPr="000F62D2">
              <w:softHyphen/>
              <w:t>фицировать и оценивать языковые факты; овладение на этой основе культурой устной и письменной речи, видами рече</w:t>
            </w:r>
            <w:r w:rsidRPr="000F62D2">
              <w:softHyphen/>
              <w:t>вой деятельности, правилами использования языка в разных ситуациях общения, нормами речевого этикета; обогащение активного и потенциального словарного запаса; расширение используемых в речи грамматических средств; совершенство</w:t>
            </w:r>
            <w:r w:rsidRPr="000F62D2">
              <w:softHyphen/>
              <w:t xml:space="preserve">вание способности применять приобретённые знания, умения и навыки в процессе речевого общения </w:t>
            </w:r>
            <w:r w:rsidRPr="000F62D2">
              <w:rPr>
                <w:rStyle w:val="1pt"/>
                <w:sz w:val="24"/>
                <w:szCs w:val="24"/>
              </w:rPr>
              <w:t>в учебной</w:t>
            </w:r>
            <w:r w:rsidRPr="000F62D2">
              <w:t xml:space="preserve"> деятельно</w:t>
            </w:r>
            <w:r w:rsidRPr="000F62D2">
              <w:softHyphen/>
              <w:t>сти и повседневной жизни.</w:t>
            </w:r>
          </w:p>
          <w:p w:rsidR="00C77119" w:rsidRPr="000F62D2" w:rsidRDefault="00C77119" w:rsidP="000F62D2">
            <w:pPr>
              <w:spacing w:after="0" w:line="240" w:lineRule="auto"/>
              <w:rPr>
                <w:rFonts w:ascii="Times New Roman" w:hAnsi="Times New Roman" w:cs="Times New Roman"/>
                <w:sz w:val="24"/>
                <w:szCs w:val="24"/>
              </w:rPr>
            </w:pPr>
          </w:p>
        </w:tc>
      </w:tr>
      <w:tr w:rsidR="00C77119" w:rsidRPr="000F62D2" w:rsidTr="00C77119">
        <w:trPr>
          <w:trHeight w:val="510"/>
        </w:trPr>
        <w:tc>
          <w:tcPr>
            <w:tcW w:w="1135" w:type="dxa"/>
            <w:vMerge/>
          </w:tcPr>
          <w:p w:rsidR="00C77119" w:rsidRPr="000F62D2" w:rsidRDefault="00C77119" w:rsidP="000F62D2">
            <w:pPr>
              <w:spacing w:after="0" w:line="240" w:lineRule="auto"/>
              <w:rPr>
                <w:rFonts w:ascii="Times New Roman" w:hAnsi="Times New Roman" w:cs="Times New Roman"/>
                <w:sz w:val="24"/>
                <w:szCs w:val="24"/>
              </w:rPr>
            </w:pPr>
          </w:p>
        </w:tc>
        <w:tc>
          <w:tcPr>
            <w:tcW w:w="1559" w:type="dxa"/>
          </w:tcPr>
          <w:p w:rsidR="00C77119" w:rsidRPr="000F62D2" w:rsidRDefault="00C77119"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по русскому языку</w:t>
            </w:r>
          </w:p>
        </w:tc>
        <w:tc>
          <w:tcPr>
            <w:tcW w:w="1134" w:type="dxa"/>
          </w:tcPr>
          <w:p w:rsidR="00C77119" w:rsidRPr="000F62D2" w:rsidRDefault="00D0641D" w:rsidP="000F62D2">
            <w:pPr>
              <w:spacing w:after="0" w:line="240" w:lineRule="auto"/>
              <w:rPr>
                <w:rFonts w:ascii="Times New Roman" w:eastAsia="Times New Roman" w:hAnsi="Times New Roman" w:cs="Times New Roman"/>
                <w:sz w:val="24"/>
                <w:szCs w:val="24"/>
              </w:rPr>
            </w:pPr>
            <w:r w:rsidRPr="000F62D2">
              <w:rPr>
                <w:rFonts w:ascii="Times New Roman" w:hAnsi="Times New Roman" w:cs="Times New Roman"/>
                <w:sz w:val="24"/>
                <w:szCs w:val="24"/>
              </w:rPr>
              <w:t>6-9</w:t>
            </w:r>
          </w:p>
        </w:tc>
        <w:tc>
          <w:tcPr>
            <w:tcW w:w="10881" w:type="dxa"/>
          </w:tcPr>
          <w:p w:rsidR="00C77119" w:rsidRPr="000F62D2" w:rsidRDefault="00C77119" w:rsidP="000F62D2">
            <w:pPr>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Данная рабочая программа составлена на основе Федерального компонента государственного стандарта основного общего образования (базовый уровень) и Программы по русскому языку для 5-9 классов (авторы Л.М. Рыбченкова, О.М. Александрова). Учебник «Русский язык. 6 класс» в 2-х частях / Л.М. Рыбченкова, О.М. Александрова, О.В. Загоровская, А.Г. Нарушевич, издательство «Просвещение», 2012. Программа составлена для учащихся 6 класса и рассчитана на 204 часа.  Учебник соответствует требованиям общеобразовательного стандарта второго поколения по русскому </w:t>
            </w:r>
            <w:r w:rsidRPr="000F62D2">
              <w:rPr>
                <w:rFonts w:ascii="Times New Roman" w:eastAsia="Times New Roman" w:hAnsi="Times New Roman" w:cs="Times New Roman"/>
                <w:sz w:val="24"/>
                <w:szCs w:val="24"/>
              </w:rPr>
              <w:lastRenderedPageBreak/>
              <w:t>языку для школ с русским (родным) языком обучения. Программа по русскому языку для 6 «А» класса основной общеобразовательной школы  реализует основные идеи ФГОС основного общего образования нового поколения. Её характеризует направленность на достижение результатов освоения курса русского языка не только на предметном, но и на личностном и метапредметном уровнях, системно-деятельностный подход, актуализация воспитательной функции учебного предмета «Русский язык».</w:t>
            </w:r>
          </w:p>
          <w:p w:rsidR="00C77119" w:rsidRPr="000F62D2" w:rsidRDefault="00C77119" w:rsidP="000F62D2">
            <w:pPr>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Программа обеспечивает преемственность обучения с подготовкой учащихся в 5 классе и разработана на основе Примерной программы основного общего образования по русскому языку, созданной с учётом:</w:t>
            </w:r>
          </w:p>
          <w:p w:rsidR="00C77119" w:rsidRPr="000F62D2" w:rsidRDefault="00C77119" w:rsidP="00F56C1F">
            <w:pPr>
              <w:widowControl w:val="0"/>
              <w:numPr>
                <w:ilvl w:val="0"/>
                <w:numId w:val="22"/>
              </w:numPr>
              <w:tabs>
                <w:tab w:val="left" w:pos="1335"/>
              </w:tabs>
              <w:suppressAutoHyphens/>
              <w:spacing w:after="0" w:line="240" w:lineRule="auto"/>
              <w:ind w:left="1215"/>
              <w:jc w:val="both"/>
              <w:rPr>
                <w:rFonts w:ascii="Times New Roman" w:eastAsia="Times New Roman" w:hAnsi="Times New Roman" w:cs="Times New Roman"/>
                <w:sz w:val="24"/>
                <w:szCs w:val="24"/>
              </w:rPr>
            </w:pPr>
            <w:r w:rsidRPr="000F62D2">
              <w:rPr>
                <w:rFonts w:ascii="Times New Roman" w:eastAsia="Times New Roman" w:hAnsi="Times New Roman" w:cs="Times New Roman"/>
                <w:b/>
                <w:bCs/>
                <w:sz w:val="24"/>
                <w:szCs w:val="24"/>
              </w:rPr>
              <w:t>программы</w:t>
            </w:r>
            <w:r w:rsidRPr="000F62D2">
              <w:rPr>
                <w:rFonts w:ascii="Times New Roman" w:eastAsia="Times New Roman" w:hAnsi="Times New Roman" w:cs="Times New Roman"/>
                <w:sz w:val="24"/>
                <w:szCs w:val="24"/>
              </w:rPr>
              <w:t xml:space="preserve"> духовно-нравственного развития и воспитания личности гражданина России;</w:t>
            </w:r>
          </w:p>
          <w:p w:rsidR="00C77119" w:rsidRPr="000F62D2" w:rsidRDefault="00C77119" w:rsidP="00F56C1F">
            <w:pPr>
              <w:widowControl w:val="0"/>
              <w:numPr>
                <w:ilvl w:val="0"/>
                <w:numId w:val="22"/>
              </w:numPr>
              <w:tabs>
                <w:tab w:val="left" w:pos="1335"/>
              </w:tabs>
              <w:suppressAutoHyphens/>
              <w:spacing w:after="0" w:line="240" w:lineRule="auto"/>
              <w:ind w:left="1215"/>
              <w:jc w:val="both"/>
              <w:rPr>
                <w:rFonts w:ascii="Times New Roman" w:eastAsia="Times New Roman" w:hAnsi="Times New Roman" w:cs="Times New Roman"/>
                <w:sz w:val="24"/>
                <w:szCs w:val="24"/>
              </w:rPr>
            </w:pPr>
            <w:r w:rsidRPr="000F62D2">
              <w:rPr>
                <w:rFonts w:ascii="Times New Roman" w:eastAsia="Times New Roman" w:hAnsi="Times New Roman" w:cs="Times New Roman"/>
                <w:b/>
                <w:bCs/>
                <w:sz w:val="24"/>
                <w:szCs w:val="24"/>
              </w:rPr>
              <w:t>фундаментального ядра</w:t>
            </w:r>
            <w:r w:rsidRPr="000F62D2">
              <w:rPr>
                <w:rFonts w:ascii="Times New Roman" w:eastAsia="Times New Roman" w:hAnsi="Times New Roman" w:cs="Times New Roman"/>
                <w:sz w:val="24"/>
                <w:szCs w:val="24"/>
              </w:rPr>
              <w:t xml:space="preserve"> содержания общего образования по русскому языку;</w:t>
            </w:r>
          </w:p>
          <w:p w:rsidR="00C77119" w:rsidRPr="000F62D2" w:rsidRDefault="00C77119" w:rsidP="00F56C1F">
            <w:pPr>
              <w:widowControl w:val="0"/>
              <w:numPr>
                <w:ilvl w:val="0"/>
                <w:numId w:val="22"/>
              </w:numPr>
              <w:tabs>
                <w:tab w:val="left" w:pos="1335"/>
              </w:tabs>
              <w:suppressAutoHyphens/>
              <w:spacing w:after="0" w:line="240" w:lineRule="auto"/>
              <w:ind w:left="1215"/>
              <w:jc w:val="both"/>
              <w:rPr>
                <w:rFonts w:ascii="Times New Roman" w:eastAsia="Times New Roman" w:hAnsi="Times New Roman" w:cs="Times New Roman"/>
                <w:sz w:val="24"/>
                <w:szCs w:val="24"/>
              </w:rPr>
            </w:pPr>
            <w:r w:rsidRPr="000F62D2">
              <w:rPr>
                <w:rFonts w:ascii="Times New Roman" w:eastAsia="Times New Roman" w:hAnsi="Times New Roman" w:cs="Times New Roman"/>
                <w:b/>
                <w:bCs/>
                <w:sz w:val="24"/>
                <w:szCs w:val="24"/>
              </w:rPr>
              <w:t>требований</w:t>
            </w:r>
            <w:r w:rsidRPr="000F62D2">
              <w:rPr>
                <w:rFonts w:ascii="Times New Roman" w:eastAsia="Times New Roman" w:hAnsi="Times New Roman" w:cs="Times New Roman"/>
                <w:sz w:val="24"/>
                <w:szCs w:val="24"/>
              </w:rPr>
              <w:t xml:space="preserve"> к результатам освоения основной образовательной программы основного общего образования;</w:t>
            </w:r>
          </w:p>
          <w:p w:rsidR="00C77119" w:rsidRPr="000F62D2" w:rsidRDefault="00C77119" w:rsidP="00F56C1F">
            <w:pPr>
              <w:widowControl w:val="0"/>
              <w:numPr>
                <w:ilvl w:val="0"/>
                <w:numId w:val="22"/>
              </w:numPr>
              <w:tabs>
                <w:tab w:val="left" w:pos="1335"/>
              </w:tabs>
              <w:suppressAutoHyphens/>
              <w:spacing w:after="0" w:line="240" w:lineRule="auto"/>
              <w:ind w:left="1215"/>
              <w:jc w:val="both"/>
              <w:rPr>
                <w:rFonts w:ascii="Times New Roman" w:eastAsia="Times New Roman" w:hAnsi="Times New Roman" w:cs="Times New Roman"/>
                <w:sz w:val="24"/>
                <w:szCs w:val="24"/>
              </w:rPr>
            </w:pPr>
            <w:r w:rsidRPr="000F62D2">
              <w:rPr>
                <w:rFonts w:ascii="Times New Roman" w:eastAsia="Times New Roman" w:hAnsi="Times New Roman" w:cs="Times New Roman"/>
                <w:b/>
                <w:bCs/>
                <w:sz w:val="24"/>
                <w:szCs w:val="24"/>
              </w:rPr>
              <w:t>программы</w:t>
            </w:r>
            <w:r w:rsidRPr="000F62D2">
              <w:rPr>
                <w:rFonts w:ascii="Times New Roman" w:eastAsia="Times New Roman" w:hAnsi="Times New Roman" w:cs="Times New Roman"/>
                <w:sz w:val="24"/>
                <w:szCs w:val="24"/>
              </w:rPr>
              <w:t xml:space="preserve"> развития УУД.</w:t>
            </w:r>
          </w:p>
          <w:p w:rsidR="00C77119" w:rsidRPr="000F62D2" w:rsidRDefault="00C77119" w:rsidP="000F62D2">
            <w:pPr>
              <w:spacing w:after="0" w:line="240" w:lineRule="auto"/>
              <w:ind w:firstLine="833"/>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Содержание данной программы направлено на реализацию следующих </w:t>
            </w:r>
            <w:r w:rsidRPr="000F62D2">
              <w:rPr>
                <w:rFonts w:ascii="Times New Roman" w:eastAsia="Times New Roman" w:hAnsi="Times New Roman" w:cs="Times New Roman"/>
                <w:b/>
                <w:bCs/>
                <w:sz w:val="24"/>
                <w:szCs w:val="24"/>
              </w:rPr>
              <w:t>целей</w:t>
            </w:r>
            <w:r w:rsidRPr="000F62D2">
              <w:rPr>
                <w:rFonts w:ascii="Times New Roman" w:eastAsia="Times New Roman" w:hAnsi="Times New Roman" w:cs="Times New Roman"/>
                <w:sz w:val="24"/>
                <w:szCs w:val="24"/>
              </w:rPr>
              <w:t xml:space="preserve"> изучения русского (родного) языка в основной общеобразовательной школе:</w:t>
            </w:r>
          </w:p>
          <w:p w:rsidR="00C77119" w:rsidRPr="000F62D2" w:rsidRDefault="00C77119" w:rsidP="00F56C1F">
            <w:pPr>
              <w:widowControl w:val="0"/>
              <w:numPr>
                <w:ilvl w:val="0"/>
                <w:numId w:val="25"/>
              </w:numPr>
              <w:tabs>
                <w:tab w:val="left" w:pos="1020"/>
                <w:tab w:val="left" w:pos="1155"/>
              </w:tabs>
              <w:suppressAutoHyphens/>
              <w:spacing w:after="0" w:line="240" w:lineRule="auto"/>
              <w:ind w:left="0" w:firstLine="900"/>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 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свой народ, знающего родной язык и культуру своего народа и уважающего традиции и культуры других народов;</w:t>
            </w:r>
          </w:p>
          <w:p w:rsidR="00C77119" w:rsidRPr="000F62D2" w:rsidRDefault="00C77119" w:rsidP="00F56C1F">
            <w:pPr>
              <w:widowControl w:val="0"/>
              <w:numPr>
                <w:ilvl w:val="0"/>
                <w:numId w:val="25"/>
              </w:numPr>
              <w:tabs>
                <w:tab w:val="left" w:pos="1020"/>
                <w:tab w:val="left" w:pos="1155"/>
              </w:tabs>
              <w:suppressAutoHyphens/>
              <w:spacing w:after="0" w:line="240" w:lineRule="auto"/>
              <w:ind w:left="0" w:firstLine="900"/>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 воспитание уважения к родному языку, сознательного отношения к нему как к явлению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 его роли в жизни общества и государства, в современном мире;</w:t>
            </w:r>
          </w:p>
          <w:p w:rsidR="00C77119" w:rsidRPr="000F62D2" w:rsidRDefault="00C77119" w:rsidP="00F56C1F">
            <w:pPr>
              <w:widowControl w:val="0"/>
              <w:numPr>
                <w:ilvl w:val="0"/>
                <w:numId w:val="25"/>
              </w:numPr>
              <w:tabs>
                <w:tab w:val="left" w:pos="1020"/>
                <w:tab w:val="left" w:pos="1155"/>
              </w:tabs>
              <w:suppressAutoHyphens/>
              <w:spacing w:after="0" w:line="240" w:lineRule="auto"/>
              <w:ind w:left="0" w:firstLine="900"/>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 овладение русским языком как средством общения в повседневной жизни и учебной деятельности; развитие готовности и способности к речевому взаимодействию и взаимопониманию, сотрудничеству, позитивному диалогу, содержательным компромиссам; потребности в речевом самосовершенствовании;</w:t>
            </w:r>
          </w:p>
          <w:p w:rsidR="00C77119" w:rsidRPr="000F62D2" w:rsidRDefault="00C77119" w:rsidP="00F56C1F">
            <w:pPr>
              <w:widowControl w:val="0"/>
              <w:numPr>
                <w:ilvl w:val="0"/>
                <w:numId w:val="25"/>
              </w:numPr>
              <w:tabs>
                <w:tab w:val="left" w:pos="1020"/>
                <w:tab w:val="left" w:pos="1155"/>
              </w:tabs>
              <w:suppressAutoHyphens/>
              <w:spacing w:after="0" w:line="240" w:lineRule="auto"/>
              <w:ind w:left="0" w:firstLine="900"/>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 развитие навыков самостоятельной учебной деятельности, самообразования, важнейшими общеучебными умениями и УУД (формулировка цели, планирование деятельности, осуществление речевого самоконтроля и самокоррекции, поиск, анализ и преобразование информации из разных источников, информационная переработка текста и др.);</w:t>
            </w:r>
          </w:p>
          <w:p w:rsidR="00C77119" w:rsidRPr="000F62D2" w:rsidRDefault="00C77119" w:rsidP="00F56C1F">
            <w:pPr>
              <w:widowControl w:val="0"/>
              <w:numPr>
                <w:ilvl w:val="0"/>
                <w:numId w:val="25"/>
              </w:numPr>
              <w:tabs>
                <w:tab w:val="left" w:pos="1020"/>
                <w:tab w:val="left" w:pos="1155"/>
              </w:tabs>
              <w:suppressAutoHyphens/>
              <w:spacing w:after="0" w:line="240" w:lineRule="auto"/>
              <w:ind w:left="0" w:firstLine="900"/>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 освоение знаний об устройстве языковой системы и её закономерностях, стилистических ресурсах и основных нормах русского литературного языка; развитие навыка опознавать анализировать, сопоставлять, классифицировать и оценивать языковые факты; овладение на этой </w:t>
            </w:r>
            <w:r w:rsidRPr="000F62D2">
              <w:rPr>
                <w:rFonts w:ascii="Times New Roman" w:eastAsia="Times New Roman" w:hAnsi="Times New Roman" w:cs="Times New Roman"/>
                <w:sz w:val="24"/>
                <w:szCs w:val="24"/>
              </w:rPr>
              <w:lastRenderedPageBreak/>
              <w:t>основе культурой устной и письменной речи, видами речевой деятельности, правилами использования языка в разных ситуациях общения, нормами речевого этикета; активное обогащение словарного запаса, совершенствование умений применять приобретённые знания и навыки в процессе речевого общения в учебной и повседневной деятельности.</w:t>
            </w:r>
          </w:p>
          <w:p w:rsidR="00C77119" w:rsidRPr="000F62D2" w:rsidRDefault="00C77119" w:rsidP="000F62D2">
            <w:pPr>
              <w:spacing w:after="0" w:line="240" w:lineRule="auto"/>
              <w:ind w:firstLine="833"/>
              <w:jc w:val="both"/>
              <w:rPr>
                <w:rFonts w:ascii="Times New Roman" w:eastAsia="Times New Roman" w:hAnsi="Times New Roman" w:cs="Times New Roman"/>
                <w:sz w:val="24"/>
                <w:szCs w:val="24"/>
              </w:rPr>
            </w:pPr>
            <w:r w:rsidRPr="000F62D2">
              <w:rPr>
                <w:rFonts w:ascii="Times New Roman" w:eastAsia="Times New Roman" w:hAnsi="Times New Roman" w:cs="Times New Roman"/>
                <w:b/>
                <w:bCs/>
                <w:sz w:val="24"/>
                <w:szCs w:val="24"/>
              </w:rPr>
              <w:t>Содержание</w:t>
            </w:r>
            <w:r w:rsidRPr="000F62D2">
              <w:rPr>
                <w:rFonts w:ascii="Times New Roman" w:eastAsia="Times New Roman" w:hAnsi="Times New Roman" w:cs="Times New Roman"/>
                <w:sz w:val="24"/>
                <w:szCs w:val="24"/>
              </w:rPr>
              <w:t xml:space="preserve"> программы выделяет три основных линии: </w:t>
            </w:r>
            <w:r w:rsidRPr="000F62D2">
              <w:rPr>
                <w:rFonts w:ascii="Times New Roman" w:eastAsia="Times New Roman" w:hAnsi="Times New Roman" w:cs="Times New Roman"/>
                <w:b/>
                <w:i/>
                <w:sz w:val="24"/>
                <w:szCs w:val="24"/>
              </w:rPr>
              <w:t>формирование коммуникативной компетенции, формирование языковой и лингвистической компетенций, формирование культуроведческой компетенции.</w:t>
            </w:r>
            <w:r w:rsidRPr="000F62D2">
              <w:rPr>
                <w:rFonts w:ascii="Times New Roman" w:eastAsia="Times New Roman" w:hAnsi="Times New Roman" w:cs="Times New Roman"/>
                <w:sz w:val="24"/>
                <w:szCs w:val="24"/>
              </w:rPr>
              <w:t xml:space="preserve"> Указанные содержательные линии неразрывно взаимосвязаны и интегрированы, что отражено в тематическом планировании, где представлено распределение тем, количества часов, содержания, основных видов деятельности, планируемого результата и видов контроля в ходе каждого учебного занятия.</w:t>
            </w:r>
          </w:p>
          <w:p w:rsidR="00C77119" w:rsidRPr="000F62D2" w:rsidRDefault="00C77119" w:rsidP="000F62D2">
            <w:pPr>
              <w:spacing w:after="0" w:line="240" w:lineRule="auto"/>
              <w:ind w:firstLine="833"/>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Содержание, обеспечивающее формирование </w:t>
            </w:r>
            <w:r w:rsidRPr="000F62D2">
              <w:rPr>
                <w:rFonts w:ascii="Times New Roman" w:eastAsia="Times New Roman" w:hAnsi="Times New Roman" w:cs="Times New Roman"/>
                <w:b/>
                <w:bCs/>
                <w:sz w:val="24"/>
                <w:szCs w:val="24"/>
              </w:rPr>
              <w:t>коммуникативной компетенции</w:t>
            </w:r>
            <w:r w:rsidRPr="000F62D2">
              <w:rPr>
                <w:rFonts w:ascii="Times New Roman" w:eastAsia="Times New Roman" w:hAnsi="Times New Roman" w:cs="Times New Roman"/>
                <w:sz w:val="24"/>
                <w:szCs w:val="24"/>
              </w:rPr>
              <w:t xml:space="preserve"> включает в себя следующие разделы: «Речь и речевое общение», «Речевая деятельность», «Текст», «Функциональные разновидности языка».</w:t>
            </w:r>
          </w:p>
          <w:p w:rsidR="00C77119" w:rsidRPr="000F62D2" w:rsidRDefault="00C77119" w:rsidP="000F62D2">
            <w:pPr>
              <w:spacing w:after="0" w:line="240" w:lineRule="auto"/>
              <w:ind w:firstLine="833"/>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Содержание, обеспечивающее формирование </w:t>
            </w:r>
            <w:r w:rsidRPr="000F62D2">
              <w:rPr>
                <w:rFonts w:ascii="Times New Roman" w:eastAsia="Times New Roman" w:hAnsi="Times New Roman" w:cs="Times New Roman"/>
                <w:b/>
                <w:bCs/>
                <w:sz w:val="24"/>
                <w:szCs w:val="24"/>
              </w:rPr>
              <w:t>языковой и лингвистической (языковедческой) компетенции</w:t>
            </w:r>
            <w:r w:rsidRPr="000F62D2">
              <w:rPr>
                <w:rFonts w:ascii="Times New Roman" w:eastAsia="Times New Roman" w:hAnsi="Times New Roman" w:cs="Times New Roman"/>
                <w:sz w:val="24"/>
                <w:szCs w:val="24"/>
              </w:rPr>
              <w:t xml:space="preserve"> включает в себя следующие разделы: «Общие сведения о языке», «Фонетика и орфоэпия», «Графика», «Морфемика и словообразование», «Лексикология и фразеология», «Морфология», «Синтаксис», «Правописание: орфография и пунктуация».</w:t>
            </w:r>
          </w:p>
          <w:p w:rsidR="00C77119" w:rsidRPr="000F62D2" w:rsidRDefault="00C77119" w:rsidP="000F62D2">
            <w:pPr>
              <w:spacing w:after="0" w:line="240" w:lineRule="auto"/>
              <w:ind w:firstLine="833"/>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Содержание, обеспечивающее формирование </w:t>
            </w:r>
            <w:r w:rsidRPr="000F62D2">
              <w:rPr>
                <w:rFonts w:ascii="Times New Roman" w:eastAsia="Times New Roman" w:hAnsi="Times New Roman" w:cs="Times New Roman"/>
                <w:b/>
                <w:sz w:val="24"/>
                <w:szCs w:val="24"/>
              </w:rPr>
              <w:t xml:space="preserve">культуроведческой компетенции </w:t>
            </w:r>
            <w:r w:rsidRPr="000F62D2">
              <w:rPr>
                <w:rFonts w:ascii="Times New Roman" w:eastAsia="Times New Roman" w:hAnsi="Times New Roman" w:cs="Times New Roman"/>
                <w:sz w:val="24"/>
                <w:szCs w:val="24"/>
              </w:rPr>
              <w:t>включает в себя раздел: «Язык и культура».</w:t>
            </w:r>
          </w:p>
          <w:p w:rsidR="00C77119" w:rsidRPr="000F62D2" w:rsidRDefault="00C77119" w:rsidP="000F62D2">
            <w:pPr>
              <w:spacing w:after="0" w:line="240" w:lineRule="auto"/>
              <w:ind w:firstLine="709"/>
              <w:jc w:val="center"/>
              <w:rPr>
                <w:rFonts w:ascii="Times New Roman" w:eastAsia="Times New Roman" w:hAnsi="Times New Roman" w:cs="Times New Roman"/>
                <w:sz w:val="24"/>
                <w:szCs w:val="24"/>
              </w:rPr>
            </w:pPr>
            <w:r w:rsidRPr="000F62D2">
              <w:rPr>
                <w:rFonts w:ascii="Times New Roman" w:eastAsia="Times New Roman" w:hAnsi="Times New Roman" w:cs="Times New Roman"/>
                <w:b/>
                <w:sz w:val="24"/>
                <w:szCs w:val="24"/>
              </w:rPr>
              <w:t>Место учебного предмета «Русский язык»</w:t>
            </w:r>
          </w:p>
          <w:p w:rsidR="00C77119" w:rsidRPr="000F62D2" w:rsidRDefault="00C77119" w:rsidP="000F62D2">
            <w:pPr>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ab/>
              <w:t>Программа изучения курса русского языка в соответствии с Федеральным государственным стандартом основного общего образования в 6 классе  рассчитана на  204 часа(6 часов в неделю).</w:t>
            </w:r>
          </w:p>
          <w:p w:rsidR="00C77119" w:rsidRPr="000F62D2" w:rsidRDefault="00C77119" w:rsidP="000F62D2">
            <w:pPr>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          Формами контроля, предусмотренными программой, являются диктант,  сочинение, изложение, тест, словарный диктант, упражнение, анализ текста, опрос по материалам урока, где учащиеся имеют возможность продемонстрировать знание языковых  тем курса. </w:t>
            </w:r>
          </w:p>
          <w:p w:rsidR="00C77119" w:rsidRPr="000F62D2" w:rsidRDefault="00C77119" w:rsidP="000F62D2">
            <w:pPr>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Запланировано: контрольных и</w:t>
            </w:r>
            <w:r w:rsidRPr="000F62D2">
              <w:rPr>
                <w:rFonts w:ascii="Times New Roman" w:eastAsia="Times New Roman" w:hAnsi="Times New Roman" w:cs="Times New Roman"/>
                <w:sz w:val="24"/>
                <w:szCs w:val="24"/>
                <w:u w:val="single"/>
              </w:rPr>
              <w:t xml:space="preserve"> </w:t>
            </w:r>
            <w:r w:rsidRPr="000F62D2">
              <w:rPr>
                <w:rFonts w:ascii="Times New Roman" w:eastAsia="Times New Roman" w:hAnsi="Times New Roman" w:cs="Times New Roman"/>
                <w:sz w:val="24"/>
                <w:szCs w:val="24"/>
              </w:rPr>
              <w:t xml:space="preserve">проверочных работ - 8,  изложений - 3,  сочинений – 9.   </w:t>
            </w:r>
          </w:p>
          <w:p w:rsidR="00C77119" w:rsidRPr="000F62D2" w:rsidRDefault="00C77119" w:rsidP="000F62D2">
            <w:pPr>
              <w:spacing w:after="0" w:line="240" w:lineRule="auto"/>
              <w:rPr>
                <w:rFonts w:ascii="Times New Roman" w:eastAsia="Times New Roman" w:hAnsi="Times New Roman" w:cs="Times New Roman"/>
                <w:sz w:val="24"/>
                <w:szCs w:val="24"/>
              </w:rPr>
            </w:pPr>
          </w:p>
        </w:tc>
      </w:tr>
      <w:tr w:rsidR="00C77119" w:rsidRPr="000F62D2" w:rsidTr="00C77119">
        <w:trPr>
          <w:trHeight w:val="555"/>
        </w:trPr>
        <w:tc>
          <w:tcPr>
            <w:tcW w:w="1135" w:type="dxa"/>
            <w:vMerge w:val="restart"/>
          </w:tcPr>
          <w:p w:rsidR="00C77119" w:rsidRPr="000F62D2" w:rsidRDefault="00C77119"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lastRenderedPageBreak/>
              <w:t>Литература</w:t>
            </w:r>
          </w:p>
        </w:tc>
        <w:tc>
          <w:tcPr>
            <w:tcW w:w="1559" w:type="dxa"/>
          </w:tcPr>
          <w:p w:rsidR="00C77119" w:rsidRPr="000F62D2" w:rsidRDefault="00C77119"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по литературе</w:t>
            </w:r>
          </w:p>
        </w:tc>
        <w:tc>
          <w:tcPr>
            <w:tcW w:w="1134" w:type="dxa"/>
          </w:tcPr>
          <w:p w:rsidR="00C77119" w:rsidRPr="000F62D2" w:rsidRDefault="00C77119" w:rsidP="000F62D2">
            <w:pPr>
              <w:spacing w:after="0" w:line="240" w:lineRule="auto"/>
              <w:rPr>
                <w:rFonts w:ascii="Times New Roman" w:eastAsia="Times New Roman" w:hAnsi="Times New Roman" w:cs="Times New Roman"/>
                <w:sz w:val="24"/>
                <w:szCs w:val="24"/>
              </w:rPr>
            </w:pPr>
            <w:r w:rsidRPr="000F62D2">
              <w:rPr>
                <w:rFonts w:ascii="Times New Roman" w:hAnsi="Times New Roman" w:cs="Times New Roman"/>
                <w:sz w:val="24"/>
                <w:szCs w:val="24"/>
              </w:rPr>
              <w:t>5</w:t>
            </w:r>
          </w:p>
        </w:tc>
        <w:tc>
          <w:tcPr>
            <w:tcW w:w="10881" w:type="dxa"/>
          </w:tcPr>
          <w:p w:rsidR="00C77119" w:rsidRPr="000F62D2" w:rsidRDefault="00C77119" w:rsidP="000F62D2">
            <w:pPr>
              <w:suppressAutoHyphens/>
              <w:spacing w:after="0" w:line="240" w:lineRule="auto"/>
              <w:ind w:firstLine="709"/>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по литературе для 5 класса составлена в соответствии с Федеральным государственным образовательным стандартом основного общего образования (приказ №1897 от 17.12.2010г.) и с учетом примерной образовательной программы по литературе.</w:t>
            </w:r>
          </w:p>
          <w:p w:rsidR="00C77119" w:rsidRPr="000F62D2" w:rsidRDefault="00C77119" w:rsidP="000F62D2">
            <w:pPr>
              <w:spacing w:after="0" w:line="240" w:lineRule="auto"/>
              <w:ind w:firstLine="709"/>
              <w:rPr>
                <w:rFonts w:ascii="Times New Roman" w:eastAsia="Times New Roman" w:hAnsi="Times New Roman" w:cs="Times New Roman"/>
                <w:b/>
                <w:color w:val="1D1B11"/>
                <w:sz w:val="24"/>
                <w:szCs w:val="24"/>
              </w:rPr>
            </w:pPr>
            <w:r w:rsidRPr="000F62D2">
              <w:rPr>
                <w:rFonts w:ascii="Times New Roman" w:eastAsia="Times New Roman" w:hAnsi="Times New Roman" w:cs="Times New Roman"/>
                <w:b/>
                <w:color w:val="1D1B11"/>
                <w:sz w:val="24"/>
                <w:szCs w:val="24"/>
              </w:rPr>
              <w:t>Цели  рабочей программы:</w:t>
            </w:r>
          </w:p>
          <w:p w:rsidR="00C77119" w:rsidRPr="000F62D2" w:rsidRDefault="00C77119" w:rsidP="000F62D2">
            <w:pPr>
              <w:spacing w:after="0" w:line="240" w:lineRule="auto"/>
              <w:ind w:firstLine="709"/>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Цель изучения литературы в школе –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w:t>
            </w:r>
          </w:p>
          <w:p w:rsidR="00C77119" w:rsidRPr="000F62D2" w:rsidRDefault="00C77119" w:rsidP="000F62D2">
            <w:pPr>
              <w:spacing w:after="0" w:line="240" w:lineRule="auto"/>
              <w:ind w:firstLine="709"/>
              <w:rPr>
                <w:rFonts w:ascii="Times New Roman" w:eastAsia="Times New Roman" w:hAnsi="Times New Roman" w:cs="Times New Roman"/>
                <w:b/>
                <w:sz w:val="24"/>
                <w:szCs w:val="24"/>
              </w:rPr>
            </w:pPr>
            <w:r w:rsidRPr="000F62D2">
              <w:rPr>
                <w:rFonts w:ascii="Times New Roman" w:eastAsia="Times New Roman" w:hAnsi="Times New Roman" w:cs="Times New Roman"/>
                <w:b/>
                <w:sz w:val="24"/>
                <w:szCs w:val="24"/>
              </w:rPr>
              <w:lastRenderedPageBreak/>
              <w:t>Задачи:</w:t>
            </w:r>
          </w:p>
          <w:p w:rsidR="00C77119" w:rsidRPr="000F62D2" w:rsidRDefault="00C77119" w:rsidP="00F56C1F">
            <w:pPr>
              <w:numPr>
                <w:ilvl w:val="0"/>
                <w:numId w:val="24"/>
              </w:numPr>
              <w:tabs>
                <w:tab w:val="left" w:pos="360"/>
              </w:tabs>
              <w:spacing w:after="0" w:line="240" w:lineRule="auto"/>
              <w:ind w:left="360" w:hanging="360"/>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воспитание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школьников, их жизненного и эстетического опыта;</w:t>
            </w:r>
          </w:p>
          <w:p w:rsidR="00C77119" w:rsidRPr="000F62D2" w:rsidRDefault="00C77119" w:rsidP="00F56C1F">
            <w:pPr>
              <w:numPr>
                <w:ilvl w:val="0"/>
                <w:numId w:val="24"/>
              </w:numPr>
              <w:tabs>
                <w:tab w:val="left" w:pos="360"/>
              </w:tabs>
              <w:spacing w:after="0" w:line="240" w:lineRule="auto"/>
              <w:ind w:left="360" w:hanging="360"/>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развитиепознавательных интересов, интеллектуальных и творческих способностей, устной и письменной речи учащихся; формирование читательской культуры, представления о специфике литературы в ряду других искусств, потребности в самостоятельном чтении художественной литературы, эстетического вкуса на основе освоения художественных текстов; </w:t>
            </w:r>
          </w:p>
          <w:p w:rsidR="00C77119" w:rsidRPr="000F62D2" w:rsidRDefault="00C77119" w:rsidP="00F56C1F">
            <w:pPr>
              <w:numPr>
                <w:ilvl w:val="0"/>
                <w:numId w:val="24"/>
              </w:numPr>
              <w:tabs>
                <w:tab w:val="left" w:pos="360"/>
              </w:tabs>
              <w:spacing w:after="0" w:line="240" w:lineRule="auto"/>
              <w:ind w:left="360" w:hanging="360"/>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освоение знаний о русской литературе, ее духовно-нравственном и эстетическом значении; о выдающихся произведениях русских писателей, их жизни и творчестве, об отдельных произведениях зарубежной классики;</w:t>
            </w:r>
          </w:p>
          <w:p w:rsidR="00C77119" w:rsidRPr="000F62D2" w:rsidRDefault="00C77119" w:rsidP="00F56C1F">
            <w:pPr>
              <w:numPr>
                <w:ilvl w:val="0"/>
                <w:numId w:val="24"/>
              </w:numPr>
              <w:tabs>
                <w:tab w:val="left" w:pos="360"/>
              </w:tabs>
              <w:spacing w:after="0" w:line="240" w:lineRule="auto"/>
              <w:ind w:left="360" w:hanging="360"/>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овладение умениями творческого чтения и анализа художественных произведений с привлечением необходимых сведений по теории и истории литературы; умением выявлять в них конкретно-историческое и общечеловеческое содержание, правильно пользоваться русским языком.</w:t>
            </w:r>
          </w:p>
          <w:p w:rsidR="00C77119" w:rsidRPr="000F62D2" w:rsidRDefault="00C77119" w:rsidP="000F62D2">
            <w:pPr>
              <w:spacing w:after="0" w:line="240" w:lineRule="auto"/>
              <w:ind w:firstLine="709"/>
              <w:jc w:val="center"/>
              <w:rPr>
                <w:rFonts w:ascii="Times New Roman" w:eastAsia="Times New Roman" w:hAnsi="Times New Roman" w:cs="Times New Roman"/>
                <w:b/>
                <w:sz w:val="24"/>
                <w:szCs w:val="24"/>
              </w:rPr>
            </w:pPr>
            <w:r w:rsidRPr="000F62D2">
              <w:rPr>
                <w:rFonts w:ascii="Times New Roman" w:eastAsia="Times New Roman" w:hAnsi="Times New Roman" w:cs="Times New Roman"/>
                <w:b/>
                <w:sz w:val="24"/>
                <w:szCs w:val="24"/>
              </w:rPr>
              <w:t>Общая характеристика учебного предмета</w:t>
            </w:r>
          </w:p>
          <w:p w:rsidR="00C77119" w:rsidRPr="000F62D2" w:rsidRDefault="00C77119" w:rsidP="000F62D2">
            <w:pPr>
              <w:spacing w:after="0" w:line="240" w:lineRule="auto"/>
              <w:ind w:firstLine="709"/>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Как часть образовательной области «Филология» учебный предмет «Литература» тесно связан с предметом «Русский язык». 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C77119" w:rsidRPr="000F62D2" w:rsidRDefault="00C77119" w:rsidP="000F62D2">
            <w:pPr>
              <w:spacing w:after="0" w:line="240" w:lineRule="auto"/>
              <w:ind w:firstLine="709"/>
              <w:jc w:val="both"/>
              <w:rPr>
                <w:rFonts w:ascii="Times New Roman" w:eastAsia="Times New Roman" w:hAnsi="Times New Roman" w:cs="Times New Roman"/>
                <w:sz w:val="24"/>
                <w:szCs w:val="24"/>
              </w:rPr>
            </w:pPr>
            <w:r w:rsidRPr="000F62D2">
              <w:rPr>
                <w:rFonts w:ascii="Times New Roman" w:eastAsia="Times New Roman" w:hAnsi="Times New Roman" w:cs="Times New Roman"/>
                <w:b/>
                <w:sz w:val="24"/>
                <w:szCs w:val="24"/>
              </w:rPr>
              <w:t>Специфика учебного предмета</w:t>
            </w:r>
            <w:r w:rsidRPr="000F62D2">
              <w:rPr>
                <w:rFonts w:ascii="Times New Roman" w:eastAsia="Times New Roman" w:hAnsi="Times New Roman" w:cs="Times New Roman"/>
                <w:sz w:val="24"/>
                <w:szCs w:val="24"/>
              </w:rPr>
              <w:t xml:space="preserve"> «Литература» определяется тем, что он представляет собой единство словесного искусства и основ науки (литературоведения), которая изучает это искусство.</w:t>
            </w:r>
          </w:p>
          <w:p w:rsidR="00C77119" w:rsidRPr="000F62D2" w:rsidRDefault="00C77119" w:rsidP="000F62D2">
            <w:pPr>
              <w:spacing w:after="0" w:line="240" w:lineRule="auto"/>
              <w:ind w:firstLine="709"/>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незавершенность, предполагающие активное сотворчество воспринимающего. </w:t>
            </w:r>
          </w:p>
          <w:p w:rsidR="00C77119" w:rsidRPr="000F62D2" w:rsidRDefault="00C77119" w:rsidP="000F62D2">
            <w:pPr>
              <w:spacing w:after="0" w:line="240" w:lineRule="auto"/>
              <w:ind w:firstLine="709"/>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Литература как один из ведущих гуманитарных учебных предметов в российской школе содействует формированию разносторонне развитой, гармоничной личности, воспитанию гражданина, патриота. Приобщение к гуманистическим ценностям культуры и развитие творческих способностей —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w:t>
            </w:r>
          </w:p>
          <w:p w:rsidR="00C77119" w:rsidRPr="000F62D2" w:rsidRDefault="00C77119" w:rsidP="000F62D2">
            <w:pPr>
              <w:spacing w:after="0" w:line="240" w:lineRule="auto"/>
              <w:ind w:firstLine="709"/>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 но и как необходимый опыт коммуникации, диалог с писателями (русскими и зарубежными, нашими современниками, </w:t>
            </w:r>
            <w:r w:rsidRPr="000F62D2">
              <w:rPr>
                <w:rFonts w:ascii="Times New Roman" w:eastAsia="Times New Roman" w:hAnsi="Times New Roman" w:cs="Times New Roman"/>
                <w:sz w:val="24"/>
                <w:szCs w:val="24"/>
              </w:rPr>
              <w:lastRenderedPageBreak/>
              <w:t>представителями совсем другой эпохи). Это приобщение к общечеловеческим ценностям бытия, а также к духовному опыту русского народа, нашедшему отражение в фольклоре и русской классической литературе как художественном явлении, вписанном в историю мировой культуры и обладающем несомненной национальной самобытностью.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 духовного и нравственного потенциала многонациональной России.</w:t>
            </w:r>
          </w:p>
          <w:p w:rsidR="00C77119" w:rsidRPr="000F62D2" w:rsidRDefault="00C77119" w:rsidP="000F62D2">
            <w:pPr>
              <w:spacing w:after="0" w:line="240" w:lineRule="auto"/>
              <w:ind w:firstLine="709"/>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Художественная картина жизни, нарисованная в литературном произведении при помощи слов, языковых знаков, осваивается нами не только в чувственном восприятии (эмоционально), но и в интеллектуальном понимании (рационально). Литературу не случайно сопоставляют с философией, историей, психологией, называют «художественным исследованием», «человековедением», «учебником жизни». </w:t>
            </w:r>
          </w:p>
          <w:p w:rsidR="00C77119" w:rsidRPr="000F62D2" w:rsidRDefault="00C77119" w:rsidP="000F62D2">
            <w:pPr>
              <w:spacing w:after="0" w:line="240" w:lineRule="auto"/>
              <w:ind w:firstLine="709"/>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Цель изучения литературы в школе –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w:t>
            </w:r>
          </w:p>
          <w:p w:rsidR="00C77119" w:rsidRPr="000F62D2" w:rsidRDefault="00C77119" w:rsidP="000F62D2">
            <w:pPr>
              <w:spacing w:after="0" w:line="240" w:lineRule="auto"/>
              <w:ind w:firstLine="709"/>
              <w:jc w:val="both"/>
              <w:rPr>
                <w:rFonts w:ascii="Times New Roman" w:eastAsia="Times New Roman" w:hAnsi="Times New Roman" w:cs="Times New Roman"/>
                <w:sz w:val="24"/>
                <w:szCs w:val="24"/>
              </w:rPr>
            </w:pPr>
            <w:r w:rsidRPr="000F62D2">
              <w:rPr>
                <w:rFonts w:ascii="Times New Roman" w:eastAsia="Times New Roman" w:hAnsi="Times New Roman" w:cs="Times New Roman"/>
                <w:b/>
                <w:sz w:val="24"/>
                <w:szCs w:val="24"/>
              </w:rPr>
              <w:t>Главная идея программы</w:t>
            </w:r>
            <w:r w:rsidRPr="000F62D2">
              <w:rPr>
                <w:rFonts w:ascii="Times New Roman" w:eastAsia="Times New Roman" w:hAnsi="Times New Roman" w:cs="Times New Roman"/>
                <w:sz w:val="24"/>
                <w:szCs w:val="24"/>
              </w:rPr>
              <w:t xml:space="preserve"> по литературе – изучение литературы от мифов к фольклору, от фольклора к древнерусской литературе, от неё к русской литературе XVIII, XIX, XX веков. В программе соблюдена системная направленность: в 5-6 классах это освоение различных жанров фольклора, сказок, стихотворных и прозаических произведение писателей, знакомство с отдельными сведениями по истории создания произведений, отдельных фактов биографии писателя (вертикаль). Существует система ознакомления с литературой разных веков в каждом из классов (горизонталь).</w:t>
            </w:r>
          </w:p>
          <w:p w:rsidR="00C77119" w:rsidRPr="000F62D2" w:rsidRDefault="00C77119" w:rsidP="000F62D2">
            <w:pPr>
              <w:spacing w:after="0" w:line="240" w:lineRule="auto"/>
              <w:ind w:firstLine="709"/>
              <w:jc w:val="both"/>
              <w:rPr>
                <w:rFonts w:ascii="Times New Roman" w:eastAsia="Times New Roman" w:hAnsi="Times New Roman" w:cs="Times New Roman"/>
                <w:sz w:val="24"/>
                <w:szCs w:val="24"/>
              </w:rPr>
            </w:pPr>
            <w:r w:rsidRPr="000F62D2">
              <w:rPr>
                <w:rFonts w:ascii="Times New Roman" w:eastAsia="Times New Roman" w:hAnsi="Times New Roman" w:cs="Times New Roman"/>
                <w:b/>
                <w:sz w:val="24"/>
                <w:szCs w:val="24"/>
              </w:rPr>
              <w:t>Ведущая проблема</w:t>
            </w:r>
            <w:r w:rsidRPr="000F62D2">
              <w:rPr>
                <w:rFonts w:ascii="Times New Roman" w:eastAsia="Times New Roman" w:hAnsi="Times New Roman" w:cs="Times New Roman"/>
                <w:sz w:val="24"/>
                <w:szCs w:val="24"/>
              </w:rPr>
              <w:t xml:space="preserve"> изучения литературы в 5 классе – внимание к книге.</w:t>
            </w:r>
          </w:p>
          <w:p w:rsidR="00C77119" w:rsidRPr="000F62D2" w:rsidRDefault="00C77119" w:rsidP="000F62D2">
            <w:pPr>
              <w:spacing w:after="0" w:line="240" w:lineRule="auto"/>
              <w:ind w:firstLine="709"/>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Одним из признаков правильного понимания текста является выразительность чтения учащимися.   Именно формированию навыков выразительного чтения способствует изучение литературы в 5-6 классах. В программу включен перечень необходимых видов работ по развитию речи: словарная работа, различные виды пересказа, устные и письменные сочинения, отзывы, доклады, диалоги, творческие работы, а также произведения для заучивания наизусть, списки произведений для самостоятельно чтения.</w:t>
            </w:r>
          </w:p>
          <w:p w:rsidR="00C77119" w:rsidRPr="000F62D2" w:rsidRDefault="00C77119" w:rsidP="000F62D2">
            <w:pPr>
              <w:spacing w:after="0" w:line="240" w:lineRule="auto"/>
              <w:jc w:val="both"/>
              <w:rPr>
                <w:rFonts w:ascii="Times New Roman" w:eastAsia="Times New Roman" w:hAnsi="Times New Roman" w:cs="Times New Roman"/>
                <w:b/>
                <w:sz w:val="24"/>
                <w:szCs w:val="24"/>
              </w:rPr>
            </w:pPr>
            <w:r w:rsidRPr="000F62D2">
              <w:rPr>
                <w:rFonts w:ascii="Times New Roman" w:eastAsia="Times New Roman" w:hAnsi="Times New Roman" w:cs="Times New Roman"/>
                <w:b/>
                <w:sz w:val="24"/>
                <w:szCs w:val="24"/>
              </w:rPr>
              <w:t>Описание место учебного предмета, курса  в учебном плане:</w:t>
            </w:r>
          </w:p>
          <w:p w:rsidR="00C77119" w:rsidRPr="000F62D2" w:rsidRDefault="00C77119" w:rsidP="000F62D2">
            <w:pPr>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Литература изучается с 5-9 класс. Изучение курса «Литература» осуществляется в 5 классе по 102 часа ( из расчета 3 часа в неделю)</w:t>
            </w:r>
          </w:p>
          <w:p w:rsidR="00C77119" w:rsidRPr="000F62D2" w:rsidRDefault="00C77119" w:rsidP="000F62D2">
            <w:pPr>
              <w:spacing w:after="0" w:line="240" w:lineRule="auto"/>
              <w:rPr>
                <w:rFonts w:ascii="Times New Roman" w:eastAsia="Times New Roman" w:hAnsi="Times New Roman" w:cs="Times New Roman"/>
                <w:b/>
                <w:sz w:val="24"/>
                <w:szCs w:val="24"/>
              </w:rPr>
            </w:pPr>
            <w:r w:rsidRPr="000F62D2">
              <w:rPr>
                <w:rFonts w:ascii="Times New Roman" w:eastAsia="Times New Roman" w:hAnsi="Times New Roman" w:cs="Times New Roman"/>
                <w:b/>
                <w:sz w:val="24"/>
                <w:szCs w:val="24"/>
              </w:rPr>
              <w:t>Место  предмета в учебном плане, предметная область и используемый УМК:</w:t>
            </w:r>
          </w:p>
          <w:p w:rsidR="00C77119" w:rsidRPr="000F62D2" w:rsidRDefault="00C77119" w:rsidP="000F62D2">
            <w:pPr>
              <w:spacing w:after="0" w:line="240" w:lineRule="auto"/>
              <w:ind w:firstLine="709"/>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В учебном плане на изучении литературы в 5 классе отводится 3 часа в неделю. Литература находится в предметной области – </w:t>
            </w:r>
            <w:r w:rsidRPr="000F62D2">
              <w:rPr>
                <w:rFonts w:ascii="Times New Roman" w:eastAsia="Times New Roman" w:hAnsi="Times New Roman" w:cs="Times New Roman"/>
                <w:sz w:val="24"/>
                <w:szCs w:val="24"/>
                <w:u w:val="single"/>
              </w:rPr>
              <w:t>филология.</w:t>
            </w:r>
            <w:r w:rsidRPr="000F62D2">
              <w:rPr>
                <w:rFonts w:ascii="Times New Roman" w:eastAsia="Times New Roman" w:hAnsi="Times New Roman" w:cs="Times New Roman"/>
                <w:sz w:val="24"/>
                <w:szCs w:val="24"/>
              </w:rPr>
              <w:t xml:space="preserve"> Предмет тесно связан с изучением таких предметов данной образовательной области, как искусство, история. Реализация рабочей программы </w:t>
            </w:r>
            <w:r w:rsidRPr="000F62D2">
              <w:rPr>
                <w:rFonts w:ascii="Times New Roman" w:eastAsia="Times New Roman" w:hAnsi="Times New Roman" w:cs="Times New Roman"/>
                <w:sz w:val="24"/>
                <w:szCs w:val="24"/>
              </w:rPr>
              <w:lastRenderedPageBreak/>
              <w:t>осуществляется с использованием учебника автора Коровина В.Я., Журавлев В.П.</w:t>
            </w:r>
          </w:p>
        </w:tc>
      </w:tr>
      <w:tr w:rsidR="00C77119" w:rsidRPr="000F62D2" w:rsidTr="00C77119">
        <w:trPr>
          <w:trHeight w:val="555"/>
        </w:trPr>
        <w:tc>
          <w:tcPr>
            <w:tcW w:w="1135" w:type="dxa"/>
            <w:vMerge/>
          </w:tcPr>
          <w:p w:rsidR="00C77119" w:rsidRPr="000F62D2" w:rsidRDefault="00C77119" w:rsidP="000F62D2">
            <w:pPr>
              <w:spacing w:after="0" w:line="240" w:lineRule="auto"/>
              <w:rPr>
                <w:rFonts w:ascii="Times New Roman" w:hAnsi="Times New Roman" w:cs="Times New Roman"/>
                <w:sz w:val="24"/>
                <w:szCs w:val="24"/>
              </w:rPr>
            </w:pPr>
          </w:p>
        </w:tc>
        <w:tc>
          <w:tcPr>
            <w:tcW w:w="1559" w:type="dxa"/>
          </w:tcPr>
          <w:p w:rsidR="00C77119" w:rsidRPr="000F62D2" w:rsidRDefault="00C77119"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по литературе</w:t>
            </w:r>
          </w:p>
        </w:tc>
        <w:tc>
          <w:tcPr>
            <w:tcW w:w="1134" w:type="dxa"/>
          </w:tcPr>
          <w:p w:rsidR="00C77119" w:rsidRPr="000F62D2" w:rsidRDefault="00C77119" w:rsidP="000F62D2">
            <w:pPr>
              <w:spacing w:after="0" w:line="240" w:lineRule="auto"/>
              <w:rPr>
                <w:rFonts w:ascii="Times New Roman" w:eastAsia="Times New Roman" w:hAnsi="Times New Roman" w:cs="Times New Roman"/>
                <w:sz w:val="24"/>
                <w:szCs w:val="24"/>
              </w:rPr>
            </w:pPr>
            <w:r w:rsidRPr="000F62D2">
              <w:rPr>
                <w:rFonts w:ascii="Times New Roman" w:hAnsi="Times New Roman" w:cs="Times New Roman"/>
                <w:sz w:val="24"/>
                <w:szCs w:val="24"/>
              </w:rPr>
              <w:t>6</w:t>
            </w:r>
            <w:r w:rsidR="00D0641D" w:rsidRPr="000F62D2">
              <w:rPr>
                <w:rFonts w:ascii="Times New Roman" w:hAnsi="Times New Roman" w:cs="Times New Roman"/>
                <w:sz w:val="24"/>
                <w:szCs w:val="24"/>
              </w:rPr>
              <w:t>-9</w:t>
            </w:r>
          </w:p>
        </w:tc>
        <w:tc>
          <w:tcPr>
            <w:tcW w:w="10881" w:type="dxa"/>
          </w:tcPr>
          <w:p w:rsidR="00C77119" w:rsidRPr="000F62D2" w:rsidRDefault="00C77119" w:rsidP="000F62D2">
            <w:pPr>
              <w:spacing w:after="0" w:line="240" w:lineRule="auto"/>
              <w:ind w:firstLine="883"/>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Настоящая программа по литературе для 6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«Литература» под редакцией В.Я. Коровиной.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литературы, которые определены стандартом. Программа обеспечивает преемственность обучения с подготовкой учащихся в 5 классе и разработана на основе Примерной программы основного общего образования по литературе, созданной с учётом:</w:t>
            </w:r>
          </w:p>
          <w:p w:rsidR="00C77119" w:rsidRPr="000F62D2" w:rsidRDefault="00C77119" w:rsidP="00F56C1F">
            <w:pPr>
              <w:widowControl w:val="0"/>
              <w:numPr>
                <w:ilvl w:val="0"/>
                <w:numId w:val="22"/>
              </w:numPr>
              <w:tabs>
                <w:tab w:val="left" w:pos="1335"/>
              </w:tabs>
              <w:suppressAutoHyphens/>
              <w:spacing w:after="0" w:line="240" w:lineRule="auto"/>
              <w:ind w:left="1215"/>
              <w:jc w:val="both"/>
              <w:rPr>
                <w:rFonts w:ascii="Times New Roman" w:eastAsia="Times New Roman" w:hAnsi="Times New Roman" w:cs="Times New Roman"/>
                <w:sz w:val="24"/>
                <w:szCs w:val="24"/>
              </w:rPr>
            </w:pPr>
            <w:r w:rsidRPr="000F62D2">
              <w:rPr>
                <w:rFonts w:ascii="Times New Roman" w:eastAsia="Times New Roman" w:hAnsi="Times New Roman" w:cs="Times New Roman"/>
                <w:b/>
                <w:bCs/>
                <w:sz w:val="24"/>
                <w:szCs w:val="24"/>
              </w:rPr>
              <w:t>программы</w:t>
            </w:r>
            <w:r w:rsidRPr="000F62D2">
              <w:rPr>
                <w:rFonts w:ascii="Times New Roman" w:eastAsia="Times New Roman" w:hAnsi="Times New Roman" w:cs="Times New Roman"/>
                <w:sz w:val="24"/>
                <w:szCs w:val="24"/>
              </w:rPr>
              <w:t xml:space="preserve"> духовно-нравственного развития и воспитания личности гражданина России;</w:t>
            </w:r>
          </w:p>
          <w:p w:rsidR="00C77119" w:rsidRPr="000F62D2" w:rsidRDefault="00C77119" w:rsidP="00F56C1F">
            <w:pPr>
              <w:widowControl w:val="0"/>
              <w:numPr>
                <w:ilvl w:val="0"/>
                <w:numId w:val="22"/>
              </w:numPr>
              <w:tabs>
                <w:tab w:val="left" w:pos="1335"/>
              </w:tabs>
              <w:suppressAutoHyphens/>
              <w:spacing w:after="0" w:line="240" w:lineRule="auto"/>
              <w:ind w:left="1215"/>
              <w:jc w:val="both"/>
              <w:rPr>
                <w:rFonts w:ascii="Times New Roman" w:eastAsia="Times New Roman" w:hAnsi="Times New Roman" w:cs="Times New Roman"/>
                <w:sz w:val="24"/>
                <w:szCs w:val="24"/>
              </w:rPr>
            </w:pPr>
            <w:r w:rsidRPr="000F62D2">
              <w:rPr>
                <w:rFonts w:ascii="Times New Roman" w:eastAsia="Times New Roman" w:hAnsi="Times New Roman" w:cs="Times New Roman"/>
                <w:b/>
                <w:bCs/>
                <w:sz w:val="24"/>
                <w:szCs w:val="24"/>
              </w:rPr>
              <w:t>фундаментального ядра</w:t>
            </w:r>
            <w:r w:rsidRPr="000F62D2">
              <w:rPr>
                <w:rFonts w:ascii="Times New Roman" w:eastAsia="Times New Roman" w:hAnsi="Times New Roman" w:cs="Times New Roman"/>
                <w:sz w:val="24"/>
                <w:szCs w:val="24"/>
              </w:rPr>
              <w:t xml:space="preserve"> содержания общего образования по литературе;</w:t>
            </w:r>
          </w:p>
          <w:p w:rsidR="00C77119" w:rsidRPr="000F62D2" w:rsidRDefault="00C77119" w:rsidP="00F56C1F">
            <w:pPr>
              <w:widowControl w:val="0"/>
              <w:numPr>
                <w:ilvl w:val="0"/>
                <w:numId w:val="22"/>
              </w:numPr>
              <w:tabs>
                <w:tab w:val="left" w:pos="1335"/>
              </w:tabs>
              <w:suppressAutoHyphens/>
              <w:spacing w:after="0" w:line="240" w:lineRule="auto"/>
              <w:ind w:left="1215"/>
              <w:jc w:val="both"/>
              <w:rPr>
                <w:rFonts w:ascii="Times New Roman" w:eastAsia="Times New Roman" w:hAnsi="Times New Roman" w:cs="Times New Roman"/>
                <w:sz w:val="24"/>
                <w:szCs w:val="24"/>
              </w:rPr>
            </w:pPr>
            <w:r w:rsidRPr="000F62D2">
              <w:rPr>
                <w:rFonts w:ascii="Times New Roman" w:eastAsia="Times New Roman" w:hAnsi="Times New Roman" w:cs="Times New Roman"/>
                <w:b/>
                <w:bCs/>
                <w:sz w:val="24"/>
                <w:szCs w:val="24"/>
              </w:rPr>
              <w:t>требований</w:t>
            </w:r>
            <w:r w:rsidRPr="000F62D2">
              <w:rPr>
                <w:rFonts w:ascii="Times New Roman" w:eastAsia="Times New Roman" w:hAnsi="Times New Roman" w:cs="Times New Roman"/>
                <w:sz w:val="24"/>
                <w:szCs w:val="24"/>
              </w:rPr>
              <w:t xml:space="preserve"> к результатам освоения основной образовательной программы основного общего образования;</w:t>
            </w:r>
          </w:p>
          <w:p w:rsidR="00C77119" w:rsidRPr="000F62D2" w:rsidRDefault="00C77119" w:rsidP="00F56C1F">
            <w:pPr>
              <w:widowControl w:val="0"/>
              <w:numPr>
                <w:ilvl w:val="0"/>
                <w:numId w:val="22"/>
              </w:numPr>
              <w:tabs>
                <w:tab w:val="left" w:pos="1335"/>
              </w:tabs>
              <w:suppressAutoHyphens/>
              <w:spacing w:after="0" w:line="240" w:lineRule="auto"/>
              <w:ind w:left="1215"/>
              <w:jc w:val="both"/>
              <w:rPr>
                <w:rFonts w:ascii="Times New Roman" w:eastAsia="Times New Roman" w:hAnsi="Times New Roman" w:cs="Times New Roman"/>
                <w:sz w:val="24"/>
                <w:szCs w:val="24"/>
              </w:rPr>
            </w:pPr>
            <w:r w:rsidRPr="000F62D2">
              <w:rPr>
                <w:rFonts w:ascii="Times New Roman" w:eastAsia="Times New Roman" w:hAnsi="Times New Roman" w:cs="Times New Roman"/>
                <w:b/>
                <w:bCs/>
                <w:sz w:val="24"/>
                <w:szCs w:val="24"/>
              </w:rPr>
              <w:t>программы</w:t>
            </w:r>
            <w:r w:rsidRPr="000F62D2">
              <w:rPr>
                <w:rFonts w:ascii="Times New Roman" w:eastAsia="Times New Roman" w:hAnsi="Times New Roman" w:cs="Times New Roman"/>
                <w:sz w:val="24"/>
                <w:szCs w:val="24"/>
              </w:rPr>
              <w:t xml:space="preserve"> развития УУД.</w:t>
            </w:r>
          </w:p>
          <w:p w:rsidR="00C77119" w:rsidRPr="000F62D2" w:rsidRDefault="00C77119" w:rsidP="000F62D2">
            <w:pPr>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В программу включен перечень необходимых видов работ по развитию речи: </w:t>
            </w:r>
          </w:p>
          <w:p w:rsidR="00C77119" w:rsidRPr="000F62D2" w:rsidRDefault="00C77119" w:rsidP="00F56C1F">
            <w:pPr>
              <w:widowControl w:val="0"/>
              <w:numPr>
                <w:ilvl w:val="0"/>
                <w:numId w:val="26"/>
              </w:numPr>
              <w:suppressAutoHyphens/>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словарная работа, </w:t>
            </w:r>
          </w:p>
          <w:p w:rsidR="00C77119" w:rsidRPr="000F62D2" w:rsidRDefault="00C77119" w:rsidP="00F56C1F">
            <w:pPr>
              <w:widowControl w:val="0"/>
              <w:numPr>
                <w:ilvl w:val="0"/>
                <w:numId w:val="26"/>
              </w:numPr>
              <w:suppressAutoHyphens/>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различные виды пересказа,</w:t>
            </w:r>
          </w:p>
          <w:p w:rsidR="00C77119" w:rsidRPr="000F62D2" w:rsidRDefault="00C77119" w:rsidP="00F56C1F">
            <w:pPr>
              <w:widowControl w:val="0"/>
              <w:numPr>
                <w:ilvl w:val="0"/>
                <w:numId w:val="26"/>
              </w:numPr>
              <w:suppressAutoHyphens/>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устные и письменные сочинения, </w:t>
            </w:r>
          </w:p>
          <w:p w:rsidR="00C77119" w:rsidRPr="000F62D2" w:rsidRDefault="00C77119" w:rsidP="00F56C1F">
            <w:pPr>
              <w:widowControl w:val="0"/>
              <w:numPr>
                <w:ilvl w:val="0"/>
                <w:numId w:val="26"/>
              </w:numPr>
              <w:suppressAutoHyphens/>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отзывы, доклады, диалоги, творческие работы, </w:t>
            </w:r>
          </w:p>
          <w:p w:rsidR="00C77119" w:rsidRPr="000F62D2" w:rsidRDefault="00C77119" w:rsidP="00F56C1F">
            <w:pPr>
              <w:widowControl w:val="0"/>
              <w:numPr>
                <w:ilvl w:val="0"/>
                <w:numId w:val="26"/>
              </w:numPr>
              <w:suppressAutoHyphens/>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произведения для заучивания наизусть, </w:t>
            </w:r>
          </w:p>
          <w:p w:rsidR="00C77119" w:rsidRPr="000F62D2" w:rsidRDefault="00C77119" w:rsidP="00F56C1F">
            <w:pPr>
              <w:widowControl w:val="0"/>
              <w:numPr>
                <w:ilvl w:val="0"/>
                <w:numId w:val="26"/>
              </w:numPr>
              <w:suppressAutoHyphens/>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списки произведений для самостоятельно чтения.</w:t>
            </w:r>
          </w:p>
          <w:p w:rsidR="00C77119" w:rsidRPr="000F62D2" w:rsidRDefault="00C77119" w:rsidP="000F62D2">
            <w:pPr>
              <w:spacing w:after="0" w:line="240" w:lineRule="auto"/>
              <w:ind w:left="360"/>
              <w:jc w:val="center"/>
              <w:rPr>
                <w:rFonts w:ascii="Times New Roman" w:eastAsia="Times New Roman" w:hAnsi="Times New Roman" w:cs="Times New Roman"/>
                <w:b/>
                <w:bCs/>
                <w:sz w:val="24"/>
                <w:szCs w:val="24"/>
              </w:rPr>
            </w:pPr>
            <w:r w:rsidRPr="000F62D2">
              <w:rPr>
                <w:rFonts w:ascii="Times New Roman" w:eastAsia="Times New Roman" w:hAnsi="Times New Roman" w:cs="Times New Roman"/>
                <w:b/>
                <w:bCs/>
                <w:sz w:val="24"/>
                <w:szCs w:val="24"/>
              </w:rPr>
              <w:t>Место учебного предмета</w:t>
            </w:r>
          </w:p>
          <w:p w:rsidR="00C77119" w:rsidRPr="000F62D2" w:rsidRDefault="00C77119" w:rsidP="000F62D2">
            <w:pPr>
              <w:spacing w:after="0" w:line="240" w:lineRule="auto"/>
              <w:jc w:val="both"/>
              <w:rPr>
                <w:rFonts w:ascii="Times New Roman" w:hAnsi="Times New Roman" w:cs="Times New Roman"/>
                <w:sz w:val="24"/>
                <w:szCs w:val="24"/>
              </w:rPr>
            </w:pPr>
            <w:r w:rsidRPr="000F62D2">
              <w:rPr>
                <w:rFonts w:ascii="Times New Roman" w:eastAsia="Times New Roman" w:hAnsi="Times New Roman" w:cs="Times New Roman"/>
                <w:sz w:val="24"/>
                <w:szCs w:val="24"/>
              </w:rPr>
              <w:t>Программа рассчитана на 3 часа в неделю, 34 рабочие недели, итого 102 часов</w:t>
            </w:r>
          </w:p>
        </w:tc>
      </w:tr>
      <w:tr w:rsidR="00C77119" w:rsidRPr="000F62D2" w:rsidTr="00C77119">
        <w:trPr>
          <w:trHeight w:val="258"/>
        </w:trPr>
        <w:tc>
          <w:tcPr>
            <w:tcW w:w="1135" w:type="dxa"/>
          </w:tcPr>
          <w:p w:rsidR="00C77119" w:rsidRPr="000F62D2" w:rsidRDefault="00C77119"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Иностранный язык</w:t>
            </w:r>
          </w:p>
        </w:tc>
        <w:tc>
          <w:tcPr>
            <w:tcW w:w="1559" w:type="dxa"/>
          </w:tcPr>
          <w:p w:rsidR="00C77119" w:rsidRPr="000F62D2" w:rsidRDefault="00C77119"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по иностранному языку (английский)</w:t>
            </w:r>
          </w:p>
        </w:tc>
        <w:tc>
          <w:tcPr>
            <w:tcW w:w="1134" w:type="dxa"/>
          </w:tcPr>
          <w:p w:rsidR="00C77119" w:rsidRPr="000F62D2" w:rsidRDefault="00C77119"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5 - </w:t>
            </w:r>
            <w:r w:rsidR="00D0641D" w:rsidRPr="000F62D2">
              <w:rPr>
                <w:rFonts w:ascii="Times New Roman" w:eastAsia="Times New Roman" w:hAnsi="Times New Roman" w:cs="Times New Roman"/>
                <w:sz w:val="24"/>
                <w:szCs w:val="24"/>
              </w:rPr>
              <w:t>9</w:t>
            </w:r>
          </w:p>
        </w:tc>
        <w:tc>
          <w:tcPr>
            <w:tcW w:w="10881" w:type="dxa"/>
          </w:tcPr>
          <w:p w:rsidR="00C77119" w:rsidRPr="000F62D2" w:rsidRDefault="00C77119" w:rsidP="000F62D2">
            <w:pPr>
              <w:spacing w:after="0" w:line="240" w:lineRule="auto"/>
              <w:rPr>
                <w:rFonts w:ascii="Times New Roman" w:eastAsia="Times New Roman" w:hAnsi="Times New Roman" w:cs="Times New Roman"/>
                <w:bCs/>
                <w:sz w:val="24"/>
                <w:szCs w:val="24"/>
              </w:rPr>
            </w:pPr>
            <w:r w:rsidRPr="000F62D2">
              <w:rPr>
                <w:rFonts w:ascii="Times New Roman" w:eastAsia="Times New Roman" w:hAnsi="Times New Roman" w:cs="Times New Roman"/>
                <w:bCs/>
                <w:sz w:val="24"/>
                <w:szCs w:val="24"/>
              </w:rPr>
              <w:t>Рабочая  программа  разработана в соответствии с требованиями Федерального государственного образовательного стандарта второго поколения (ФГОС) с учетом авторской программы по английскому языку к УМК  «English» 5-9 классов и примерной программы основного общего образования по иностранному языку.</w:t>
            </w:r>
          </w:p>
          <w:p w:rsidR="00C77119" w:rsidRPr="000F62D2" w:rsidRDefault="00C77119" w:rsidP="000F62D2">
            <w:pPr>
              <w:spacing w:after="0" w:line="240" w:lineRule="auto"/>
              <w:ind w:firstLine="709"/>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Данная программа предназначена для организации процесса обучения английскому языку в образовательных учреждениях основного общего образования на основе линии УМК «Английский язык» (5–9 классы) авторов В. П. Кузовлева, Н. М. Лапа, Э. Ш. Перегудовой и др. (издательство «Просвещение</w:t>
            </w:r>
          </w:p>
          <w:p w:rsidR="00C77119" w:rsidRPr="000F62D2" w:rsidRDefault="00C77119" w:rsidP="000F62D2">
            <w:pPr>
              <w:spacing w:after="0" w:line="240" w:lineRule="auto"/>
              <w:ind w:firstLine="709"/>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В настоящей программе учтены основные положения Концепции духовно-нравственного развития и воспитания личности гражданина России, а также программы формирования универсальных учебных действий в основной школе. При разработке данной программы соблюдена преемственность с рабочей программой обучения английскому языку в начальной школе. </w:t>
            </w:r>
          </w:p>
          <w:p w:rsidR="00C77119" w:rsidRPr="000F62D2" w:rsidRDefault="00C77119" w:rsidP="000F62D2">
            <w:pPr>
              <w:spacing w:after="0" w:line="240" w:lineRule="auto"/>
              <w:ind w:firstLine="709"/>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lastRenderedPageBreak/>
              <w:t xml:space="preserve">Особое внимание в программе уделяется целям изучения ИЯ и его вкладу в развитие и воспитание личности гражданина России. Цели и образовательные результаты курса представлены на нескольких уровнях – личностном, метапредметном и предметном, универсальной  учебной деятельности. </w:t>
            </w:r>
          </w:p>
          <w:p w:rsidR="00C77119" w:rsidRPr="000F62D2" w:rsidRDefault="00C77119" w:rsidP="000F62D2">
            <w:pPr>
              <w:tabs>
                <w:tab w:val="left" w:pos="4820"/>
              </w:tabs>
              <w:autoSpaceDE w:val="0"/>
              <w:autoSpaceDN w:val="0"/>
              <w:adjustRightInd w:val="0"/>
              <w:spacing w:after="0" w:line="240" w:lineRule="auto"/>
              <w:jc w:val="center"/>
              <w:outlineLvl w:val="0"/>
              <w:rPr>
                <w:rFonts w:ascii="Times New Roman" w:eastAsia="Times New Roman" w:hAnsi="Times New Roman" w:cs="Times New Roman"/>
                <w:b/>
                <w:sz w:val="24"/>
                <w:szCs w:val="24"/>
                <w:u w:val="single"/>
              </w:rPr>
            </w:pPr>
            <w:r w:rsidRPr="000F62D2">
              <w:rPr>
                <w:rFonts w:ascii="Times New Roman" w:eastAsia="Times New Roman" w:hAnsi="Times New Roman" w:cs="Times New Roman"/>
                <w:b/>
                <w:sz w:val="24"/>
                <w:szCs w:val="24"/>
                <w:u w:val="single"/>
              </w:rPr>
              <w:t>Цели и задачи курса</w:t>
            </w:r>
          </w:p>
          <w:p w:rsidR="00C77119" w:rsidRPr="000F62D2" w:rsidRDefault="00C77119" w:rsidP="000F62D2">
            <w:pPr>
              <w:spacing w:after="0" w:line="240" w:lineRule="auto"/>
              <w:ind w:firstLine="709"/>
              <w:jc w:val="both"/>
              <w:rPr>
                <w:rFonts w:ascii="Times New Roman" w:eastAsia="Times New Roman" w:hAnsi="Times New Roman" w:cs="Times New Roman"/>
                <w:sz w:val="24"/>
                <w:szCs w:val="24"/>
              </w:rPr>
            </w:pPr>
            <w:bookmarkStart w:id="4" w:name="_Toc236786302"/>
            <w:bookmarkEnd w:id="4"/>
            <w:r w:rsidRPr="000F62D2">
              <w:rPr>
                <w:rFonts w:ascii="Times New Roman" w:eastAsia="Times New Roman" w:hAnsi="Times New Roman" w:cs="Times New Roman"/>
                <w:sz w:val="24"/>
                <w:szCs w:val="24"/>
              </w:rPr>
              <w:t>На этой ступени совершенствуются приобретённые ранее знания, навыки, умения, увеличивается объём использования языка и речевых средств, улучшается практическое владение языком, возрастает степень самостоятельности его использования.</w:t>
            </w:r>
          </w:p>
          <w:p w:rsidR="00C77119" w:rsidRPr="000F62D2" w:rsidRDefault="00C77119" w:rsidP="000F62D2">
            <w:pPr>
              <w:spacing w:after="0" w:line="240" w:lineRule="auto"/>
              <w:ind w:firstLine="709"/>
              <w:jc w:val="both"/>
              <w:rPr>
                <w:rFonts w:ascii="Times New Roman" w:eastAsia="Times New Roman" w:hAnsi="Times New Roman" w:cs="Times New Roman"/>
                <w:sz w:val="24"/>
                <w:szCs w:val="24"/>
              </w:rPr>
            </w:pPr>
            <w:r w:rsidRPr="000F62D2">
              <w:rPr>
                <w:rFonts w:ascii="Times New Roman" w:eastAsia="Times New Roman" w:hAnsi="Times New Roman" w:cs="Times New Roman"/>
                <w:b/>
                <w:sz w:val="24"/>
                <w:szCs w:val="24"/>
              </w:rPr>
              <w:t>Основные цели и задачи обучения английскому языку (АЯ) в основной школе в рамках данного курса направлены на</w:t>
            </w:r>
            <w:r w:rsidRPr="000F62D2">
              <w:rPr>
                <w:rFonts w:ascii="Times New Roman" w:eastAsia="Times New Roman" w:hAnsi="Times New Roman" w:cs="Times New Roman"/>
                <w:sz w:val="24"/>
                <w:szCs w:val="24"/>
              </w:rPr>
              <w:t>:</w:t>
            </w:r>
          </w:p>
          <w:p w:rsidR="00C77119" w:rsidRPr="000F62D2" w:rsidRDefault="00C77119" w:rsidP="00F56C1F">
            <w:pPr>
              <w:numPr>
                <w:ilvl w:val="0"/>
                <w:numId w:val="27"/>
              </w:numPr>
              <w:tabs>
                <w:tab w:val="left" w:pos="1134"/>
              </w:tabs>
              <w:spacing w:after="0" w:line="240" w:lineRule="auto"/>
              <w:ind w:left="0" w:firstLine="709"/>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формирование у учащихся более глубокого представления о роли и значимости АЯ в жизни современного человека и поликультурного мира, приобретение нового опыта использования АЯ как средства межкультурного общения, как инструмента познания мира и культуры других народов;</w:t>
            </w:r>
          </w:p>
          <w:p w:rsidR="00C77119" w:rsidRPr="000F62D2" w:rsidRDefault="00C77119" w:rsidP="00F56C1F">
            <w:pPr>
              <w:numPr>
                <w:ilvl w:val="0"/>
                <w:numId w:val="27"/>
              </w:numPr>
              <w:tabs>
                <w:tab w:val="left" w:pos="1134"/>
              </w:tabs>
              <w:spacing w:after="100" w:afterAutospacing="1" w:line="240" w:lineRule="auto"/>
              <w:ind w:left="0" w:firstLine="709"/>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дальнейшее развитие гражданской идентичности, чувства патриотизма и гордости за свой народ, свой край, свою страну и осознание своей этнической и национальной принадлежности через изучение языков и культур, общепринятых человеческих и базовых национальных ценностей;</w:t>
            </w:r>
          </w:p>
          <w:p w:rsidR="00C77119" w:rsidRPr="000F62D2" w:rsidRDefault="00C77119" w:rsidP="00F56C1F">
            <w:pPr>
              <w:numPr>
                <w:ilvl w:val="0"/>
                <w:numId w:val="27"/>
              </w:numPr>
              <w:tabs>
                <w:tab w:val="left" w:pos="1134"/>
              </w:tabs>
              <w:spacing w:after="100" w:afterAutospacing="1" w:line="240" w:lineRule="auto"/>
              <w:ind w:left="0" w:firstLine="709"/>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дальнейшее развитие активной жизненной позиции. Учащиеся основной школы должны иметь возможность обсуждать актуальные события из жизни, свои собственные поступки и поступки своих сверстников, выражать своё отношение к происходящему, обосновывать собственное мнение, что будет способствовать их дальнейшей социализации и воспитанию граждан России;</w:t>
            </w:r>
          </w:p>
          <w:p w:rsidR="00C77119" w:rsidRPr="000F62D2" w:rsidRDefault="00C77119" w:rsidP="00F56C1F">
            <w:pPr>
              <w:numPr>
                <w:ilvl w:val="0"/>
                <w:numId w:val="27"/>
              </w:numPr>
              <w:tabs>
                <w:tab w:val="left" w:pos="1134"/>
              </w:tabs>
              <w:spacing w:after="100" w:afterAutospacing="1" w:line="240" w:lineRule="auto"/>
              <w:ind w:left="0" w:firstLine="709"/>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дальнейшее формирование коммуникативной компетенции, то есть способности и готовности общаться с носителями языка на уровне своих речевых возможностей и потребностей в разных формах: устной (говорение и аудирование) и письменной (чтение и письмо). У учащихся продолжится работа по расширению лингвистического кругозора, у них углубится представление о строе изучаемого языка и его основных отличиях от родного языка;</w:t>
            </w:r>
          </w:p>
          <w:p w:rsidR="00C77119" w:rsidRPr="000F62D2" w:rsidRDefault="00C77119" w:rsidP="00F56C1F">
            <w:pPr>
              <w:numPr>
                <w:ilvl w:val="0"/>
                <w:numId w:val="27"/>
              </w:numPr>
              <w:tabs>
                <w:tab w:val="left" w:pos="1134"/>
              </w:tabs>
              <w:spacing w:after="100" w:afterAutospacing="1" w:line="240" w:lineRule="auto"/>
              <w:ind w:left="0" w:firstLine="709"/>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дальнейшее развитие основ коммуникативной культуры. Учащиеся научатся ставить и решать более сложные коммуникативные задачи, адекватно использовать более широкий диапазон речевых и неречевых средств общения, на новый уровень развития поднимется способность соблюдать речевой этикет, быть вежливыми и доброжелательными речевыми партнерами;</w:t>
            </w:r>
          </w:p>
          <w:p w:rsidR="00C77119" w:rsidRPr="000F62D2" w:rsidRDefault="00C77119" w:rsidP="00F56C1F">
            <w:pPr>
              <w:numPr>
                <w:ilvl w:val="0"/>
                <w:numId w:val="27"/>
              </w:numPr>
              <w:tabs>
                <w:tab w:val="left" w:pos="1276"/>
              </w:tabs>
              <w:spacing w:after="100" w:afterAutospacing="1" w:line="240" w:lineRule="auto"/>
              <w:ind w:left="0" w:firstLine="709"/>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продолжение формирования уважительного отношения к чужой (иной) культуре через знакомство с культурой англоязычных стран;</w:t>
            </w:r>
          </w:p>
          <w:p w:rsidR="00C77119" w:rsidRPr="000F62D2" w:rsidRDefault="00C77119" w:rsidP="00F56C1F">
            <w:pPr>
              <w:numPr>
                <w:ilvl w:val="0"/>
                <w:numId w:val="27"/>
              </w:numPr>
              <w:tabs>
                <w:tab w:val="left" w:pos="1276"/>
              </w:tabs>
              <w:spacing w:after="100" w:afterAutospacing="1" w:line="240" w:lineRule="auto"/>
              <w:ind w:left="0" w:firstLine="709"/>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формирование более глубокого осознания особенностей культуры своего народа;</w:t>
            </w:r>
          </w:p>
          <w:p w:rsidR="00C77119" w:rsidRPr="000F62D2" w:rsidRDefault="00C77119" w:rsidP="00F56C1F">
            <w:pPr>
              <w:numPr>
                <w:ilvl w:val="0"/>
                <w:numId w:val="27"/>
              </w:numPr>
              <w:tabs>
                <w:tab w:val="left" w:pos="1276"/>
              </w:tabs>
              <w:spacing w:after="0" w:line="240" w:lineRule="auto"/>
              <w:ind w:left="0" w:firstLine="709"/>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дальнейшее развитие способности представлять на АЯ родную культуру в письменной и устной форме общения; </w:t>
            </w:r>
          </w:p>
          <w:p w:rsidR="00C77119" w:rsidRPr="000F62D2" w:rsidRDefault="00C77119" w:rsidP="000F62D2">
            <w:pPr>
              <w:spacing w:after="0" w:line="240" w:lineRule="auto"/>
              <w:jc w:val="center"/>
              <w:rPr>
                <w:rFonts w:ascii="Times New Roman" w:eastAsia="Times New Roman" w:hAnsi="Times New Roman" w:cs="Times New Roman"/>
                <w:b/>
                <w:bCs/>
                <w:sz w:val="24"/>
                <w:szCs w:val="24"/>
                <w:u w:val="single"/>
              </w:rPr>
            </w:pPr>
            <w:r w:rsidRPr="000F62D2">
              <w:rPr>
                <w:rFonts w:ascii="Times New Roman" w:eastAsia="Times New Roman" w:hAnsi="Times New Roman" w:cs="Times New Roman"/>
                <w:sz w:val="24"/>
                <w:szCs w:val="24"/>
              </w:rPr>
              <w:t xml:space="preserve">достижение более высокого уровня положительной мотивации и устойчивого учебно-познавательного интереса к предмету «Иностранный язык», на дальнейшее развитие необходимых УУД и специальных </w:t>
            </w:r>
            <w:r w:rsidRPr="000F62D2">
              <w:rPr>
                <w:rFonts w:ascii="Times New Roman" w:eastAsia="Times New Roman" w:hAnsi="Times New Roman" w:cs="Times New Roman"/>
                <w:sz w:val="24"/>
                <w:szCs w:val="24"/>
              </w:rPr>
              <w:lastRenderedPageBreak/>
              <w:t>учебных умений (СУУ). Должен осуществиться переход от приобретённого в начальной школе умения выполнять наиболее рациональным способом различные виды учебных заданий к уче</w:t>
            </w:r>
            <w:r w:rsidRPr="000F62D2">
              <w:rPr>
                <w:rFonts w:ascii="Times New Roman" w:hAnsi="Times New Roman" w:cs="Times New Roman"/>
                <w:b/>
                <w:bCs/>
                <w:sz w:val="24"/>
                <w:szCs w:val="24"/>
                <w:u w:val="single"/>
              </w:rPr>
              <w:t xml:space="preserve"> </w:t>
            </w:r>
            <w:r w:rsidRPr="000F62D2">
              <w:rPr>
                <w:rFonts w:ascii="Times New Roman" w:eastAsia="Times New Roman" w:hAnsi="Times New Roman" w:cs="Times New Roman"/>
                <w:b/>
                <w:bCs/>
                <w:sz w:val="24"/>
                <w:szCs w:val="24"/>
                <w:u w:val="single"/>
              </w:rPr>
              <w:t>Место учебного предмета в учебном плане.</w:t>
            </w:r>
          </w:p>
          <w:p w:rsidR="00C77119" w:rsidRPr="000F62D2" w:rsidRDefault="00C77119" w:rsidP="000F62D2">
            <w:pPr>
              <w:spacing w:after="0" w:line="240" w:lineRule="auto"/>
              <w:jc w:val="both"/>
              <w:rPr>
                <w:rFonts w:ascii="Times New Roman" w:eastAsia="Times New Roman" w:hAnsi="Times New Roman" w:cs="Times New Roman"/>
                <w:bCs/>
                <w:color w:val="000000"/>
                <w:sz w:val="24"/>
                <w:szCs w:val="24"/>
                <w:lang w:eastAsia="ar-SA"/>
              </w:rPr>
            </w:pPr>
            <w:r w:rsidRPr="000F62D2">
              <w:rPr>
                <w:rFonts w:ascii="Times New Roman" w:eastAsia="Times New Roman" w:hAnsi="Times New Roman" w:cs="Times New Roman"/>
                <w:b/>
                <w:bCs/>
                <w:sz w:val="24"/>
                <w:szCs w:val="24"/>
              </w:rPr>
              <w:t>Информация о количестве учебных часов</w:t>
            </w:r>
            <w:r w:rsidRPr="000F62D2">
              <w:rPr>
                <w:rFonts w:ascii="Times New Roman" w:eastAsia="Times New Roman" w:hAnsi="Times New Roman" w:cs="Times New Roman"/>
                <w:bCs/>
                <w:sz w:val="24"/>
                <w:szCs w:val="24"/>
              </w:rPr>
              <w:t>, на которое рассчитана рабочая программа (в соответствии с учебным планом, годовым календарным учебным графиком), в том числе количестве часов для проведения контрольных, практических работ, проектов, исследований и др.;</w:t>
            </w:r>
          </w:p>
          <w:p w:rsidR="00C77119" w:rsidRPr="000F62D2" w:rsidRDefault="00C77119" w:rsidP="000F62D2">
            <w:pPr>
              <w:pStyle w:val="af4"/>
              <w:rPr>
                <w:rFonts w:ascii="Times New Roman" w:hAnsi="Times New Roman"/>
                <w:i w:val="0"/>
                <w:sz w:val="24"/>
                <w:szCs w:val="24"/>
                <w:lang w:val="ru-RU" w:eastAsia="ar-SA"/>
              </w:rPr>
            </w:pPr>
            <w:r w:rsidRPr="000F62D2">
              <w:rPr>
                <w:rFonts w:ascii="Times New Roman" w:hAnsi="Times New Roman"/>
                <w:i w:val="0"/>
                <w:sz w:val="24"/>
                <w:szCs w:val="24"/>
                <w:lang w:val="ru-RU" w:eastAsia="ar-SA"/>
              </w:rPr>
              <w:t xml:space="preserve"> Учебный план школы для преподавания английского языка выделяет 3 часа в неделю. Соответственно в 5 классе по программе 102  учебных часа ( 34 учебных недель по 3 часа).</w:t>
            </w:r>
          </w:p>
          <w:p w:rsidR="00C77119" w:rsidRPr="000F62D2" w:rsidRDefault="00C77119" w:rsidP="000F62D2">
            <w:pPr>
              <w:spacing w:after="0" w:line="240" w:lineRule="auto"/>
              <w:jc w:val="both"/>
              <w:rPr>
                <w:rFonts w:ascii="Times New Roman" w:eastAsia="Times New Roman" w:hAnsi="Times New Roman" w:cs="Times New Roman"/>
                <w:sz w:val="24"/>
                <w:szCs w:val="24"/>
              </w:rPr>
            </w:pPr>
          </w:p>
        </w:tc>
      </w:tr>
      <w:tr w:rsidR="00C77119" w:rsidRPr="000F62D2" w:rsidTr="00C77119">
        <w:trPr>
          <w:trHeight w:val="301"/>
        </w:trPr>
        <w:tc>
          <w:tcPr>
            <w:tcW w:w="1135" w:type="dxa"/>
            <w:vMerge w:val="restart"/>
          </w:tcPr>
          <w:p w:rsidR="00C77119" w:rsidRPr="000F62D2" w:rsidRDefault="00C77119"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lastRenderedPageBreak/>
              <w:t>Математика</w:t>
            </w:r>
          </w:p>
        </w:tc>
        <w:tc>
          <w:tcPr>
            <w:tcW w:w="1559" w:type="dxa"/>
          </w:tcPr>
          <w:p w:rsidR="00C77119" w:rsidRPr="000F62D2" w:rsidRDefault="00C77119"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по математике</w:t>
            </w:r>
          </w:p>
        </w:tc>
        <w:tc>
          <w:tcPr>
            <w:tcW w:w="1134" w:type="dxa"/>
          </w:tcPr>
          <w:p w:rsidR="00C77119" w:rsidRPr="000F62D2" w:rsidRDefault="00C77119" w:rsidP="000F62D2">
            <w:pPr>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5</w:t>
            </w:r>
          </w:p>
        </w:tc>
        <w:tc>
          <w:tcPr>
            <w:tcW w:w="10881" w:type="dxa"/>
          </w:tcPr>
          <w:p w:rsidR="00C77119" w:rsidRPr="000F62D2" w:rsidRDefault="00C77119" w:rsidP="000F62D2">
            <w:pPr>
              <w:spacing w:after="0" w:line="240" w:lineRule="auto"/>
              <w:ind w:right="114"/>
              <w:jc w:val="both"/>
              <w:rPr>
                <w:rFonts w:ascii="Times New Roman" w:eastAsia="Calibri" w:hAnsi="Times New Roman" w:cs="Times New Roman"/>
                <w:spacing w:val="-1"/>
                <w:sz w:val="24"/>
                <w:szCs w:val="24"/>
              </w:rPr>
            </w:pPr>
            <w:r w:rsidRPr="000F62D2">
              <w:rPr>
                <w:rFonts w:ascii="Times New Roman" w:eastAsia="Calibri" w:hAnsi="Times New Roman" w:cs="Times New Roman"/>
                <w:spacing w:val="1"/>
                <w:sz w:val="24"/>
                <w:szCs w:val="24"/>
              </w:rPr>
              <w:t>1)Р</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б</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чая</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z w:val="24"/>
                <w:szCs w:val="24"/>
              </w:rPr>
              <w:t>п</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pacing w:val="-2"/>
                <w:sz w:val="24"/>
                <w:szCs w:val="24"/>
              </w:rPr>
              <w:t>о</w:t>
            </w:r>
            <w:r w:rsidRPr="000F62D2">
              <w:rPr>
                <w:rFonts w:ascii="Times New Roman" w:eastAsia="Calibri" w:hAnsi="Times New Roman" w:cs="Times New Roman"/>
                <w:spacing w:val="1"/>
                <w:sz w:val="24"/>
                <w:szCs w:val="24"/>
              </w:rPr>
              <w:t>гр</w:t>
            </w:r>
            <w:r w:rsidRPr="000F62D2">
              <w:rPr>
                <w:rFonts w:ascii="Times New Roman" w:eastAsia="Calibri" w:hAnsi="Times New Roman" w:cs="Times New Roman"/>
                <w:spacing w:val="-2"/>
                <w:sz w:val="24"/>
                <w:szCs w:val="24"/>
              </w:rPr>
              <w:t>а</w:t>
            </w:r>
            <w:r w:rsidRPr="000F62D2">
              <w:rPr>
                <w:rFonts w:ascii="Times New Roman" w:eastAsia="Calibri" w:hAnsi="Times New Roman" w:cs="Times New Roman"/>
                <w:spacing w:val="1"/>
                <w:sz w:val="24"/>
                <w:szCs w:val="24"/>
              </w:rPr>
              <w:t>мм</w:t>
            </w:r>
            <w:r w:rsidRPr="000F62D2">
              <w:rPr>
                <w:rFonts w:ascii="Times New Roman" w:eastAsia="Calibri" w:hAnsi="Times New Roman" w:cs="Times New Roman"/>
                <w:sz w:val="24"/>
                <w:szCs w:val="24"/>
              </w:rPr>
              <w:t>а</w:t>
            </w:r>
            <w:r w:rsidRPr="000F62D2">
              <w:rPr>
                <w:rFonts w:ascii="Times New Roman" w:eastAsia="Times New Roman" w:hAnsi="Times New Roman" w:cs="Times New Roman"/>
                <w:spacing w:val="-7"/>
                <w:sz w:val="24"/>
                <w:szCs w:val="24"/>
              </w:rPr>
              <w:t xml:space="preserve"> </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z w:val="24"/>
                <w:szCs w:val="24"/>
              </w:rPr>
              <w:t>по</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м</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те</w:t>
            </w:r>
            <w:r w:rsidRPr="000F62D2">
              <w:rPr>
                <w:rFonts w:ascii="Times New Roman" w:eastAsia="Calibri" w:hAnsi="Times New Roman" w:cs="Times New Roman"/>
                <w:spacing w:val="-2"/>
                <w:sz w:val="24"/>
                <w:szCs w:val="24"/>
              </w:rPr>
              <w:t>м</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z w:val="24"/>
                <w:szCs w:val="24"/>
              </w:rPr>
              <w:t>е</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z w:val="24"/>
                <w:szCs w:val="24"/>
              </w:rPr>
              <w:t>д</w:t>
            </w:r>
            <w:r w:rsidRPr="000F62D2">
              <w:rPr>
                <w:rFonts w:ascii="Times New Roman" w:eastAsia="Calibri" w:hAnsi="Times New Roman" w:cs="Times New Roman"/>
                <w:spacing w:val="-3"/>
                <w:sz w:val="24"/>
                <w:szCs w:val="24"/>
              </w:rPr>
              <w:t>л</w:t>
            </w:r>
            <w:r w:rsidRPr="000F62D2">
              <w:rPr>
                <w:rFonts w:ascii="Times New Roman" w:eastAsia="Calibri" w:hAnsi="Times New Roman" w:cs="Times New Roman"/>
                <w:sz w:val="24"/>
                <w:szCs w:val="24"/>
              </w:rPr>
              <w:t>я</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z w:val="24"/>
                <w:szCs w:val="24"/>
              </w:rPr>
              <w:t>5</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z w:val="24"/>
                <w:szCs w:val="24"/>
              </w:rPr>
              <w:t>ла</w:t>
            </w:r>
            <w:r w:rsidRPr="000F62D2">
              <w:rPr>
                <w:rFonts w:ascii="Times New Roman" w:eastAsia="Calibri" w:hAnsi="Times New Roman" w:cs="Times New Roman"/>
                <w:spacing w:val="-1"/>
                <w:sz w:val="24"/>
                <w:szCs w:val="24"/>
              </w:rPr>
              <w:t>сс</w:t>
            </w:r>
            <w:r w:rsidRPr="000F62D2">
              <w:rPr>
                <w:rFonts w:ascii="Times New Roman" w:eastAsia="Calibri" w:hAnsi="Times New Roman" w:cs="Times New Roman"/>
                <w:sz w:val="24"/>
                <w:szCs w:val="24"/>
              </w:rPr>
              <w:t>а</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z w:val="24"/>
                <w:szCs w:val="24"/>
              </w:rPr>
              <w:t>т</w:t>
            </w:r>
            <w:r w:rsidRPr="000F62D2">
              <w:rPr>
                <w:rFonts w:ascii="Times New Roman" w:eastAsia="Calibri" w:hAnsi="Times New Roman" w:cs="Times New Roman"/>
                <w:spacing w:val="-1"/>
                <w:sz w:val="24"/>
                <w:szCs w:val="24"/>
              </w:rPr>
              <w:t>а</w:t>
            </w:r>
            <w:r w:rsidRPr="000F62D2">
              <w:rPr>
                <w:rFonts w:ascii="Times New Roman" w:eastAsia="Calibri" w:hAnsi="Times New Roman" w:cs="Times New Roman"/>
                <w:sz w:val="24"/>
                <w:szCs w:val="24"/>
              </w:rPr>
              <w:t>вл</w:t>
            </w:r>
            <w:r w:rsidRPr="000F62D2">
              <w:rPr>
                <w:rFonts w:ascii="Times New Roman" w:eastAsia="Calibri" w:hAnsi="Times New Roman" w:cs="Times New Roman"/>
                <w:spacing w:val="1"/>
                <w:sz w:val="24"/>
                <w:szCs w:val="24"/>
              </w:rPr>
              <w:t>ен</w:t>
            </w:r>
            <w:r w:rsidRPr="000F62D2">
              <w:rPr>
                <w:rFonts w:ascii="Times New Roman" w:eastAsia="Calibri" w:hAnsi="Times New Roman" w:cs="Times New Roman"/>
                <w:sz w:val="24"/>
                <w:szCs w:val="24"/>
              </w:rPr>
              <w:t>а</w:t>
            </w:r>
            <w:r w:rsidRPr="000F62D2">
              <w:rPr>
                <w:rFonts w:ascii="Times New Roman" w:eastAsia="Times New Roman" w:hAnsi="Times New Roman" w:cs="Times New Roman"/>
                <w:spacing w:val="-8"/>
                <w:sz w:val="24"/>
                <w:szCs w:val="24"/>
              </w:rPr>
              <w:t xml:space="preserve"> в соответствии с</w:t>
            </w:r>
            <w:r w:rsidRPr="000F62D2">
              <w:rPr>
                <w:rFonts w:ascii="Times New Roman" w:eastAsia="Times New Roman" w:hAnsi="Times New Roman" w:cs="Times New Roman"/>
                <w:spacing w:val="-7"/>
                <w:sz w:val="24"/>
                <w:szCs w:val="24"/>
              </w:rPr>
              <w:t xml:space="preserve"> </w:t>
            </w:r>
            <w:r w:rsidRPr="000F62D2">
              <w:rPr>
                <w:rFonts w:ascii="Times New Roman" w:eastAsia="Calibri" w:hAnsi="Times New Roman" w:cs="Times New Roman"/>
                <w:spacing w:val="1"/>
                <w:sz w:val="24"/>
                <w:szCs w:val="24"/>
              </w:rPr>
              <w:t>Ф</w:t>
            </w:r>
            <w:r w:rsidRPr="000F62D2">
              <w:rPr>
                <w:rFonts w:ascii="Times New Roman" w:eastAsia="Calibri" w:hAnsi="Times New Roman" w:cs="Times New Roman"/>
                <w:spacing w:val="-2"/>
                <w:sz w:val="24"/>
                <w:szCs w:val="24"/>
              </w:rPr>
              <w:t>е</w:t>
            </w:r>
            <w:r w:rsidRPr="000F62D2">
              <w:rPr>
                <w:rFonts w:ascii="Times New Roman" w:eastAsia="Calibri" w:hAnsi="Times New Roman" w:cs="Times New Roman"/>
                <w:spacing w:val="1"/>
                <w:sz w:val="24"/>
                <w:szCs w:val="24"/>
              </w:rPr>
              <w:t>д</w:t>
            </w:r>
            <w:r w:rsidRPr="000F62D2">
              <w:rPr>
                <w:rFonts w:ascii="Times New Roman" w:eastAsia="Calibri" w:hAnsi="Times New Roman" w:cs="Times New Roman"/>
                <w:sz w:val="24"/>
                <w:szCs w:val="24"/>
              </w:rPr>
              <w:t>е</w:t>
            </w:r>
            <w:r w:rsidRPr="000F62D2">
              <w:rPr>
                <w:rFonts w:ascii="Times New Roman" w:eastAsia="Calibri" w:hAnsi="Times New Roman" w:cs="Times New Roman"/>
                <w:spacing w:val="-1"/>
                <w:sz w:val="24"/>
                <w:szCs w:val="24"/>
              </w:rPr>
              <w:t>ра</w:t>
            </w:r>
            <w:r w:rsidRPr="000F62D2">
              <w:rPr>
                <w:rFonts w:ascii="Times New Roman" w:eastAsia="Calibri" w:hAnsi="Times New Roman" w:cs="Times New Roman"/>
                <w:sz w:val="24"/>
                <w:szCs w:val="24"/>
              </w:rPr>
              <w:t>л</w:t>
            </w:r>
            <w:r w:rsidRPr="000F62D2">
              <w:rPr>
                <w:rFonts w:ascii="Times New Roman" w:eastAsia="Calibri" w:hAnsi="Times New Roman" w:cs="Times New Roman"/>
                <w:spacing w:val="1"/>
                <w:sz w:val="24"/>
                <w:szCs w:val="24"/>
              </w:rPr>
              <w:t>ьн</w:t>
            </w:r>
            <w:r w:rsidRPr="000F62D2">
              <w:rPr>
                <w:rFonts w:ascii="Times New Roman" w:eastAsia="Calibri" w:hAnsi="Times New Roman" w:cs="Times New Roman"/>
                <w:spacing w:val="-1"/>
                <w:sz w:val="24"/>
                <w:szCs w:val="24"/>
              </w:rPr>
              <w:t>ым</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z w:val="24"/>
                <w:szCs w:val="24"/>
              </w:rPr>
              <w:t>г</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суд</w:t>
            </w:r>
            <w:r w:rsidRPr="000F62D2">
              <w:rPr>
                <w:rFonts w:ascii="Times New Roman" w:eastAsia="Calibri" w:hAnsi="Times New Roman" w:cs="Times New Roman"/>
                <w:spacing w:val="-1"/>
                <w:sz w:val="24"/>
                <w:szCs w:val="24"/>
              </w:rPr>
              <w:t>ар</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z w:val="24"/>
                <w:szCs w:val="24"/>
              </w:rPr>
              <w:t>тв</w:t>
            </w:r>
            <w:r w:rsidRPr="000F62D2">
              <w:rPr>
                <w:rFonts w:ascii="Times New Roman" w:eastAsia="Calibri" w:hAnsi="Times New Roman" w:cs="Times New Roman"/>
                <w:spacing w:val="1"/>
                <w:sz w:val="24"/>
                <w:szCs w:val="24"/>
              </w:rPr>
              <w:t>енн</w:t>
            </w:r>
            <w:r w:rsidRPr="000F62D2">
              <w:rPr>
                <w:rFonts w:ascii="Times New Roman" w:eastAsia="Calibri" w:hAnsi="Times New Roman" w:cs="Times New Roman"/>
                <w:spacing w:val="-1"/>
                <w:sz w:val="24"/>
                <w:szCs w:val="24"/>
              </w:rPr>
              <w:t>ым</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pacing w:val="-1"/>
                <w:sz w:val="24"/>
                <w:szCs w:val="24"/>
              </w:rPr>
              <w:t>обр</w:t>
            </w:r>
            <w:r w:rsidRPr="000F62D2">
              <w:rPr>
                <w:rFonts w:ascii="Times New Roman" w:eastAsia="Calibri" w:hAnsi="Times New Roman" w:cs="Times New Roman"/>
                <w:spacing w:val="1"/>
                <w:sz w:val="24"/>
                <w:szCs w:val="24"/>
              </w:rPr>
              <w:t>а</w:t>
            </w:r>
            <w:r w:rsidRPr="000F62D2">
              <w:rPr>
                <w:rFonts w:ascii="Times New Roman" w:eastAsia="Calibri" w:hAnsi="Times New Roman" w:cs="Times New Roman"/>
                <w:spacing w:val="-1"/>
                <w:sz w:val="24"/>
                <w:szCs w:val="24"/>
              </w:rPr>
              <w:t>зо</w:t>
            </w:r>
            <w:r w:rsidRPr="000F62D2">
              <w:rPr>
                <w:rFonts w:ascii="Times New Roman" w:eastAsia="Calibri" w:hAnsi="Times New Roman" w:cs="Times New Roman"/>
                <w:sz w:val="24"/>
                <w:szCs w:val="24"/>
              </w:rPr>
              <w:t>в</w:t>
            </w:r>
            <w:r w:rsidRPr="000F62D2">
              <w:rPr>
                <w:rFonts w:ascii="Times New Roman" w:eastAsia="Calibri" w:hAnsi="Times New Roman" w:cs="Times New Roman"/>
                <w:spacing w:val="-1"/>
                <w:sz w:val="24"/>
                <w:szCs w:val="24"/>
              </w:rPr>
              <w:t>а</w:t>
            </w:r>
            <w:r w:rsidRPr="000F62D2">
              <w:rPr>
                <w:rFonts w:ascii="Times New Roman" w:eastAsia="Calibri" w:hAnsi="Times New Roman" w:cs="Times New Roman"/>
                <w:sz w:val="24"/>
                <w:szCs w:val="24"/>
              </w:rPr>
              <w:t>тел</w:t>
            </w:r>
            <w:r w:rsidRPr="000F62D2">
              <w:rPr>
                <w:rFonts w:ascii="Times New Roman" w:eastAsia="Calibri" w:hAnsi="Times New Roman" w:cs="Times New Roman"/>
                <w:spacing w:val="1"/>
                <w:sz w:val="24"/>
                <w:szCs w:val="24"/>
              </w:rPr>
              <w:t>ьн</w:t>
            </w:r>
            <w:r w:rsidRPr="000F62D2">
              <w:rPr>
                <w:rFonts w:ascii="Times New Roman" w:eastAsia="Calibri" w:hAnsi="Times New Roman" w:cs="Times New Roman"/>
                <w:spacing w:val="-1"/>
                <w:sz w:val="24"/>
                <w:szCs w:val="24"/>
              </w:rPr>
              <w:t>ы</w:t>
            </w:r>
            <w:r w:rsidRPr="000F62D2">
              <w:rPr>
                <w:rFonts w:ascii="Times New Roman" w:eastAsia="Calibri" w:hAnsi="Times New Roman" w:cs="Times New Roman"/>
                <w:sz w:val="24"/>
                <w:szCs w:val="24"/>
              </w:rPr>
              <w:t>м</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z w:val="24"/>
                <w:szCs w:val="24"/>
              </w:rPr>
              <w:t>т</w:t>
            </w:r>
            <w:r w:rsidRPr="000F62D2">
              <w:rPr>
                <w:rFonts w:ascii="Times New Roman" w:eastAsia="Calibri" w:hAnsi="Times New Roman" w:cs="Times New Roman"/>
                <w:spacing w:val="-1"/>
                <w:sz w:val="24"/>
                <w:szCs w:val="24"/>
              </w:rPr>
              <w:t>а</w:t>
            </w:r>
            <w:r w:rsidRPr="000F62D2">
              <w:rPr>
                <w:rFonts w:ascii="Times New Roman" w:eastAsia="Calibri" w:hAnsi="Times New Roman" w:cs="Times New Roman"/>
                <w:spacing w:val="1"/>
                <w:sz w:val="24"/>
                <w:szCs w:val="24"/>
              </w:rPr>
              <w:t>нд</w:t>
            </w:r>
            <w:r w:rsidRPr="000F62D2">
              <w:rPr>
                <w:rFonts w:ascii="Times New Roman" w:eastAsia="Calibri" w:hAnsi="Times New Roman" w:cs="Times New Roman"/>
                <w:spacing w:val="-1"/>
                <w:sz w:val="24"/>
                <w:szCs w:val="24"/>
              </w:rPr>
              <w:t>ар</w:t>
            </w:r>
            <w:r w:rsidRPr="000F62D2">
              <w:rPr>
                <w:rFonts w:ascii="Times New Roman" w:eastAsia="Calibri" w:hAnsi="Times New Roman" w:cs="Times New Roman"/>
                <w:sz w:val="24"/>
                <w:szCs w:val="24"/>
              </w:rPr>
              <w:t>том основного общего образования и с учетом примерной образовательной программы по математике.</w:t>
            </w:r>
          </w:p>
          <w:p w:rsidR="00C77119" w:rsidRPr="000F62D2" w:rsidRDefault="00C77119" w:rsidP="000F62D2">
            <w:pPr>
              <w:spacing w:after="0" w:line="240" w:lineRule="auto"/>
              <w:ind w:firstLine="709"/>
              <w:rPr>
                <w:rFonts w:ascii="Times New Roman" w:eastAsia="Calibri" w:hAnsi="Times New Roman" w:cs="Times New Roman"/>
                <w:sz w:val="24"/>
                <w:szCs w:val="24"/>
              </w:rPr>
            </w:pPr>
            <w:r w:rsidRPr="000F62D2">
              <w:rPr>
                <w:rFonts w:ascii="Times New Roman" w:eastAsia="Calibri" w:hAnsi="Times New Roman" w:cs="Times New Roman"/>
                <w:b/>
                <w:spacing w:val="-1"/>
                <w:sz w:val="24"/>
                <w:szCs w:val="24"/>
              </w:rPr>
              <w:t>Об</w:t>
            </w:r>
            <w:r w:rsidRPr="000F62D2">
              <w:rPr>
                <w:rFonts w:ascii="Times New Roman" w:eastAsia="Calibri" w:hAnsi="Times New Roman" w:cs="Times New Roman"/>
                <w:b/>
                <w:spacing w:val="1"/>
                <w:sz w:val="24"/>
                <w:szCs w:val="24"/>
              </w:rPr>
              <w:t>щ</w:t>
            </w:r>
            <w:r w:rsidRPr="000F62D2">
              <w:rPr>
                <w:rFonts w:ascii="Times New Roman" w:eastAsia="Calibri" w:hAnsi="Times New Roman" w:cs="Times New Roman"/>
                <w:b/>
                <w:spacing w:val="-1"/>
                <w:sz w:val="24"/>
                <w:szCs w:val="24"/>
              </w:rPr>
              <w:t>а</w:t>
            </w:r>
            <w:r w:rsidRPr="000F62D2">
              <w:rPr>
                <w:rFonts w:ascii="Times New Roman" w:eastAsia="Calibri" w:hAnsi="Times New Roman" w:cs="Times New Roman"/>
                <w:b/>
                <w:sz w:val="24"/>
                <w:szCs w:val="24"/>
              </w:rPr>
              <w:t>я</w:t>
            </w:r>
            <w:r w:rsidRPr="000F62D2">
              <w:rPr>
                <w:rFonts w:ascii="Times New Roman" w:eastAsia="Times New Roman" w:hAnsi="Times New Roman" w:cs="Times New Roman"/>
                <w:b/>
                <w:spacing w:val="-6"/>
                <w:sz w:val="24"/>
                <w:szCs w:val="24"/>
              </w:rPr>
              <w:t xml:space="preserve"> </w:t>
            </w:r>
            <w:r w:rsidRPr="000F62D2">
              <w:rPr>
                <w:rFonts w:ascii="Times New Roman" w:eastAsia="Calibri" w:hAnsi="Times New Roman" w:cs="Times New Roman"/>
                <w:b/>
                <w:spacing w:val="2"/>
                <w:sz w:val="24"/>
                <w:szCs w:val="24"/>
              </w:rPr>
              <w:t>х</w:t>
            </w:r>
            <w:r w:rsidRPr="000F62D2">
              <w:rPr>
                <w:rFonts w:ascii="Times New Roman" w:eastAsia="Calibri" w:hAnsi="Times New Roman" w:cs="Times New Roman"/>
                <w:b/>
                <w:spacing w:val="-1"/>
                <w:sz w:val="24"/>
                <w:szCs w:val="24"/>
              </w:rPr>
              <w:t>ар</w:t>
            </w:r>
            <w:r w:rsidRPr="000F62D2">
              <w:rPr>
                <w:rFonts w:ascii="Times New Roman" w:eastAsia="Calibri" w:hAnsi="Times New Roman" w:cs="Times New Roman"/>
                <w:b/>
                <w:spacing w:val="1"/>
                <w:sz w:val="24"/>
                <w:szCs w:val="24"/>
              </w:rPr>
              <w:t>а</w:t>
            </w:r>
            <w:r w:rsidRPr="000F62D2">
              <w:rPr>
                <w:rFonts w:ascii="Times New Roman" w:eastAsia="Calibri" w:hAnsi="Times New Roman" w:cs="Times New Roman"/>
                <w:b/>
                <w:spacing w:val="-1"/>
                <w:sz w:val="24"/>
                <w:szCs w:val="24"/>
              </w:rPr>
              <w:t>к</w:t>
            </w:r>
            <w:r w:rsidRPr="000F62D2">
              <w:rPr>
                <w:rFonts w:ascii="Times New Roman" w:eastAsia="Calibri" w:hAnsi="Times New Roman" w:cs="Times New Roman"/>
                <w:b/>
                <w:sz w:val="24"/>
                <w:szCs w:val="24"/>
              </w:rPr>
              <w:t>те</w:t>
            </w:r>
            <w:r w:rsidRPr="000F62D2">
              <w:rPr>
                <w:rFonts w:ascii="Times New Roman" w:eastAsia="Calibri" w:hAnsi="Times New Roman" w:cs="Times New Roman"/>
                <w:b/>
                <w:spacing w:val="1"/>
                <w:sz w:val="24"/>
                <w:szCs w:val="24"/>
              </w:rPr>
              <w:t>р</w:t>
            </w:r>
            <w:r w:rsidRPr="000F62D2">
              <w:rPr>
                <w:rFonts w:ascii="Times New Roman" w:eastAsia="Calibri" w:hAnsi="Times New Roman" w:cs="Times New Roman"/>
                <w:b/>
                <w:spacing w:val="-1"/>
                <w:sz w:val="24"/>
                <w:szCs w:val="24"/>
              </w:rPr>
              <w:t>и</w:t>
            </w:r>
            <w:r w:rsidRPr="000F62D2">
              <w:rPr>
                <w:rFonts w:ascii="Times New Roman" w:eastAsia="Calibri" w:hAnsi="Times New Roman" w:cs="Times New Roman"/>
                <w:b/>
                <w:spacing w:val="1"/>
                <w:sz w:val="24"/>
                <w:szCs w:val="24"/>
              </w:rPr>
              <w:t>с</w:t>
            </w:r>
            <w:r w:rsidRPr="000F62D2">
              <w:rPr>
                <w:rFonts w:ascii="Times New Roman" w:eastAsia="Calibri" w:hAnsi="Times New Roman" w:cs="Times New Roman"/>
                <w:b/>
                <w:sz w:val="24"/>
                <w:szCs w:val="24"/>
              </w:rPr>
              <w:t>т</w:t>
            </w:r>
            <w:r w:rsidRPr="000F62D2">
              <w:rPr>
                <w:rFonts w:ascii="Times New Roman" w:eastAsia="Calibri" w:hAnsi="Times New Roman" w:cs="Times New Roman"/>
                <w:b/>
                <w:spacing w:val="-1"/>
                <w:sz w:val="24"/>
                <w:szCs w:val="24"/>
              </w:rPr>
              <w:t>и</w:t>
            </w:r>
            <w:r w:rsidRPr="000F62D2">
              <w:rPr>
                <w:rFonts w:ascii="Times New Roman" w:eastAsia="Calibri" w:hAnsi="Times New Roman" w:cs="Times New Roman"/>
                <w:b/>
                <w:spacing w:val="1"/>
                <w:sz w:val="24"/>
                <w:szCs w:val="24"/>
              </w:rPr>
              <w:t>к</w:t>
            </w:r>
            <w:r w:rsidRPr="000F62D2">
              <w:rPr>
                <w:rFonts w:ascii="Times New Roman" w:eastAsia="Calibri" w:hAnsi="Times New Roman" w:cs="Times New Roman"/>
                <w:b/>
                <w:sz w:val="24"/>
                <w:szCs w:val="24"/>
              </w:rPr>
              <w:t>а</w:t>
            </w:r>
            <w:r w:rsidRPr="000F62D2">
              <w:rPr>
                <w:rFonts w:ascii="Times New Roman" w:eastAsia="Times New Roman" w:hAnsi="Times New Roman" w:cs="Times New Roman"/>
                <w:b/>
                <w:spacing w:val="-6"/>
                <w:sz w:val="24"/>
                <w:szCs w:val="24"/>
              </w:rPr>
              <w:t xml:space="preserve"> </w:t>
            </w:r>
            <w:r w:rsidRPr="000F62D2">
              <w:rPr>
                <w:rFonts w:ascii="Times New Roman" w:eastAsia="Calibri" w:hAnsi="Times New Roman" w:cs="Times New Roman"/>
                <w:b/>
                <w:spacing w:val="1"/>
                <w:sz w:val="24"/>
                <w:szCs w:val="24"/>
              </w:rPr>
              <w:t>у</w:t>
            </w:r>
            <w:r w:rsidRPr="000F62D2">
              <w:rPr>
                <w:rFonts w:ascii="Times New Roman" w:eastAsia="Calibri" w:hAnsi="Times New Roman" w:cs="Times New Roman"/>
                <w:b/>
                <w:sz w:val="24"/>
                <w:szCs w:val="24"/>
              </w:rPr>
              <w:t>ч</w:t>
            </w:r>
            <w:r w:rsidRPr="000F62D2">
              <w:rPr>
                <w:rFonts w:ascii="Times New Roman" w:eastAsia="Calibri" w:hAnsi="Times New Roman" w:cs="Times New Roman"/>
                <w:b/>
                <w:spacing w:val="1"/>
                <w:sz w:val="24"/>
                <w:szCs w:val="24"/>
              </w:rPr>
              <w:t>е</w:t>
            </w:r>
            <w:r w:rsidRPr="000F62D2">
              <w:rPr>
                <w:rFonts w:ascii="Times New Roman" w:eastAsia="Calibri" w:hAnsi="Times New Roman" w:cs="Times New Roman"/>
                <w:b/>
                <w:spacing w:val="-1"/>
                <w:sz w:val="24"/>
                <w:szCs w:val="24"/>
              </w:rPr>
              <w:t>б</w:t>
            </w:r>
            <w:r w:rsidRPr="000F62D2">
              <w:rPr>
                <w:rFonts w:ascii="Times New Roman" w:eastAsia="Calibri" w:hAnsi="Times New Roman" w:cs="Times New Roman"/>
                <w:b/>
                <w:spacing w:val="1"/>
                <w:sz w:val="24"/>
                <w:szCs w:val="24"/>
              </w:rPr>
              <w:t>н</w:t>
            </w:r>
            <w:r w:rsidRPr="000F62D2">
              <w:rPr>
                <w:rFonts w:ascii="Times New Roman" w:eastAsia="Calibri" w:hAnsi="Times New Roman" w:cs="Times New Roman"/>
                <w:b/>
                <w:spacing w:val="-1"/>
                <w:sz w:val="24"/>
                <w:szCs w:val="24"/>
              </w:rPr>
              <w:t>о</w:t>
            </w:r>
            <w:r w:rsidRPr="000F62D2">
              <w:rPr>
                <w:rFonts w:ascii="Times New Roman" w:eastAsia="Calibri" w:hAnsi="Times New Roman" w:cs="Times New Roman"/>
                <w:b/>
                <w:sz w:val="24"/>
                <w:szCs w:val="24"/>
              </w:rPr>
              <w:t>го</w:t>
            </w:r>
            <w:r w:rsidRPr="000F62D2">
              <w:rPr>
                <w:rFonts w:ascii="Times New Roman" w:eastAsia="Times New Roman" w:hAnsi="Times New Roman" w:cs="Times New Roman"/>
                <w:b/>
                <w:spacing w:val="-6"/>
                <w:sz w:val="24"/>
                <w:szCs w:val="24"/>
              </w:rPr>
              <w:t xml:space="preserve"> </w:t>
            </w:r>
            <w:r w:rsidRPr="000F62D2">
              <w:rPr>
                <w:rFonts w:ascii="Times New Roman" w:eastAsia="Calibri" w:hAnsi="Times New Roman" w:cs="Times New Roman"/>
                <w:b/>
                <w:sz w:val="24"/>
                <w:szCs w:val="24"/>
              </w:rPr>
              <w:t>п</w:t>
            </w:r>
            <w:r w:rsidRPr="000F62D2">
              <w:rPr>
                <w:rFonts w:ascii="Times New Roman" w:eastAsia="Calibri" w:hAnsi="Times New Roman" w:cs="Times New Roman"/>
                <w:b/>
                <w:spacing w:val="-1"/>
                <w:sz w:val="24"/>
                <w:szCs w:val="24"/>
              </w:rPr>
              <w:t>р</w:t>
            </w:r>
            <w:r w:rsidRPr="000F62D2">
              <w:rPr>
                <w:rFonts w:ascii="Times New Roman" w:eastAsia="Calibri" w:hAnsi="Times New Roman" w:cs="Times New Roman"/>
                <w:b/>
                <w:spacing w:val="1"/>
                <w:sz w:val="24"/>
                <w:szCs w:val="24"/>
              </w:rPr>
              <w:t>едме</w:t>
            </w:r>
            <w:r w:rsidRPr="000F62D2">
              <w:rPr>
                <w:rFonts w:ascii="Times New Roman" w:eastAsia="Calibri" w:hAnsi="Times New Roman" w:cs="Times New Roman"/>
                <w:b/>
                <w:sz w:val="24"/>
                <w:szCs w:val="24"/>
              </w:rPr>
              <w:t>т</w:t>
            </w:r>
            <w:r w:rsidRPr="000F62D2">
              <w:rPr>
                <w:rFonts w:ascii="Times New Roman" w:eastAsia="Calibri" w:hAnsi="Times New Roman" w:cs="Times New Roman"/>
                <w:b/>
                <w:spacing w:val="-1"/>
                <w:sz w:val="24"/>
                <w:szCs w:val="24"/>
              </w:rPr>
              <w:t>а</w:t>
            </w:r>
            <w:r w:rsidRPr="000F62D2">
              <w:rPr>
                <w:rFonts w:ascii="Times New Roman" w:eastAsia="Calibri" w:hAnsi="Times New Roman" w:cs="Times New Roman"/>
                <w:b/>
                <w:sz w:val="24"/>
                <w:szCs w:val="24"/>
              </w:rPr>
              <w:t>.</w:t>
            </w:r>
          </w:p>
          <w:p w:rsidR="00C77119" w:rsidRPr="000F62D2" w:rsidRDefault="00C77119" w:rsidP="000F62D2">
            <w:pPr>
              <w:spacing w:after="0" w:line="240" w:lineRule="auto"/>
              <w:ind w:left="113" w:right="120" w:firstLine="595"/>
              <w:jc w:val="both"/>
              <w:rPr>
                <w:rFonts w:ascii="Times New Roman" w:eastAsia="Calibri" w:hAnsi="Times New Roman" w:cs="Times New Roman"/>
                <w:spacing w:val="-1"/>
                <w:sz w:val="24"/>
                <w:szCs w:val="24"/>
              </w:rPr>
            </w:pPr>
            <w:r w:rsidRPr="000F62D2">
              <w:rPr>
                <w:rFonts w:ascii="Times New Roman" w:eastAsia="Calibri" w:hAnsi="Times New Roman" w:cs="Times New Roman"/>
                <w:sz w:val="24"/>
                <w:szCs w:val="24"/>
              </w:rPr>
              <w:t>В</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pacing w:val="-1"/>
                <w:sz w:val="24"/>
                <w:szCs w:val="24"/>
              </w:rPr>
              <w:t>ку</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z w:val="24"/>
                <w:szCs w:val="24"/>
              </w:rPr>
              <w:t>е</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м</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те</w:t>
            </w:r>
            <w:r w:rsidRPr="000F62D2">
              <w:rPr>
                <w:rFonts w:ascii="Times New Roman" w:eastAsia="Calibri" w:hAnsi="Times New Roman" w:cs="Times New Roman"/>
                <w:spacing w:val="-2"/>
                <w:sz w:val="24"/>
                <w:szCs w:val="24"/>
              </w:rPr>
              <w:t>м</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z w:val="24"/>
                <w:szCs w:val="24"/>
              </w:rPr>
              <w:t>и</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5</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3"/>
                <w:sz w:val="24"/>
                <w:szCs w:val="24"/>
              </w:rPr>
              <w:t>к</w:t>
            </w:r>
            <w:r w:rsidRPr="000F62D2">
              <w:rPr>
                <w:rFonts w:ascii="Times New Roman" w:eastAsia="Calibri" w:hAnsi="Times New Roman" w:cs="Times New Roman"/>
                <w:sz w:val="24"/>
                <w:szCs w:val="24"/>
              </w:rPr>
              <w:t>ла</w:t>
            </w:r>
            <w:r w:rsidRPr="000F62D2">
              <w:rPr>
                <w:rFonts w:ascii="Times New Roman" w:eastAsia="Calibri" w:hAnsi="Times New Roman" w:cs="Times New Roman"/>
                <w:spacing w:val="-1"/>
                <w:sz w:val="24"/>
                <w:szCs w:val="24"/>
              </w:rPr>
              <w:t>сс</w:t>
            </w:r>
            <w:r w:rsidRPr="000F62D2">
              <w:rPr>
                <w:rFonts w:ascii="Times New Roman" w:eastAsia="Calibri" w:hAnsi="Times New Roman" w:cs="Times New Roman"/>
                <w:sz w:val="24"/>
                <w:szCs w:val="24"/>
              </w:rPr>
              <w:t>а</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мо</w:t>
            </w:r>
            <w:r w:rsidRPr="000F62D2">
              <w:rPr>
                <w:rFonts w:ascii="Times New Roman" w:eastAsia="Calibri" w:hAnsi="Times New Roman" w:cs="Times New Roman"/>
                <w:sz w:val="24"/>
                <w:szCs w:val="24"/>
              </w:rPr>
              <w:t>ж</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о</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z w:val="24"/>
                <w:szCs w:val="24"/>
              </w:rPr>
              <w:t>в</w:t>
            </w:r>
            <w:r w:rsidRPr="000F62D2">
              <w:rPr>
                <w:rFonts w:ascii="Times New Roman" w:eastAsia="Calibri" w:hAnsi="Times New Roman" w:cs="Times New Roman"/>
                <w:spacing w:val="-2"/>
                <w:sz w:val="24"/>
                <w:szCs w:val="24"/>
              </w:rPr>
              <w:t>ы</w:t>
            </w:r>
            <w:r w:rsidRPr="000F62D2">
              <w:rPr>
                <w:rFonts w:ascii="Times New Roman" w:eastAsia="Calibri" w:hAnsi="Times New Roman" w:cs="Times New Roman"/>
                <w:sz w:val="24"/>
                <w:szCs w:val="24"/>
              </w:rPr>
              <w:t>д</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z w:val="24"/>
                <w:szCs w:val="24"/>
              </w:rPr>
              <w:t>ли</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ь</w:t>
            </w:r>
            <w:r w:rsidRPr="000F62D2">
              <w:rPr>
                <w:rFonts w:ascii="Times New Roman" w:eastAsia="Times New Roman" w:hAnsi="Times New Roman" w:cs="Times New Roman"/>
                <w:spacing w:val="-7"/>
                <w:sz w:val="24"/>
                <w:szCs w:val="24"/>
              </w:rPr>
              <w:t xml:space="preserve"> </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z w:val="24"/>
                <w:szCs w:val="24"/>
              </w:rPr>
              <w:t>л</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z w:val="24"/>
                <w:szCs w:val="24"/>
              </w:rPr>
              <w:t>д</w:t>
            </w:r>
            <w:r w:rsidRPr="000F62D2">
              <w:rPr>
                <w:rFonts w:ascii="Times New Roman" w:eastAsia="Calibri" w:hAnsi="Times New Roman" w:cs="Times New Roman"/>
                <w:spacing w:val="-1"/>
                <w:sz w:val="24"/>
                <w:szCs w:val="24"/>
              </w:rPr>
              <w:t>ую</w:t>
            </w:r>
            <w:r w:rsidRPr="000F62D2">
              <w:rPr>
                <w:rFonts w:ascii="Times New Roman" w:eastAsia="Calibri" w:hAnsi="Times New Roman" w:cs="Times New Roman"/>
                <w:sz w:val="24"/>
                <w:szCs w:val="24"/>
              </w:rPr>
              <w:t>щие</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сн</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в</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ы</w:t>
            </w:r>
            <w:r w:rsidRPr="000F62D2">
              <w:rPr>
                <w:rFonts w:ascii="Times New Roman" w:eastAsia="Calibri" w:hAnsi="Times New Roman" w:cs="Times New Roman"/>
                <w:sz w:val="24"/>
                <w:szCs w:val="24"/>
              </w:rPr>
              <w:t>е</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д</w:t>
            </w:r>
            <w:r w:rsidRPr="000F62D2">
              <w:rPr>
                <w:rFonts w:ascii="Times New Roman" w:eastAsia="Calibri" w:hAnsi="Times New Roman" w:cs="Times New Roman"/>
                <w:spacing w:val="1"/>
                <w:sz w:val="24"/>
                <w:szCs w:val="24"/>
              </w:rPr>
              <w:t>ер</w:t>
            </w:r>
            <w:r w:rsidRPr="000F62D2">
              <w:rPr>
                <w:rFonts w:ascii="Times New Roman" w:eastAsia="Calibri" w:hAnsi="Times New Roman" w:cs="Times New Roman"/>
                <w:sz w:val="24"/>
                <w:szCs w:val="24"/>
              </w:rPr>
              <w:t>ж</w:t>
            </w:r>
            <w:r w:rsidRPr="000F62D2">
              <w:rPr>
                <w:rFonts w:ascii="Times New Roman" w:eastAsia="Calibri" w:hAnsi="Times New Roman" w:cs="Times New Roman"/>
                <w:spacing w:val="-2"/>
                <w:sz w:val="24"/>
                <w:szCs w:val="24"/>
              </w:rPr>
              <w:t>а</w:t>
            </w:r>
            <w:r w:rsidRPr="000F62D2">
              <w:rPr>
                <w:rFonts w:ascii="Times New Roman" w:eastAsia="Calibri" w:hAnsi="Times New Roman" w:cs="Times New Roman"/>
                <w:spacing w:val="1"/>
                <w:sz w:val="24"/>
                <w:szCs w:val="24"/>
              </w:rPr>
              <w:t>те</w:t>
            </w:r>
            <w:r w:rsidRPr="000F62D2">
              <w:rPr>
                <w:rFonts w:ascii="Times New Roman" w:eastAsia="Calibri" w:hAnsi="Times New Roman" w:cs="Times New Roman"/>
                <w:sz w:val="24"/>
                <w:szCs w:val="24"/>
              </w:rPr>
              <w:t>ль</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ы</w:t>
            </w:r>
            <w:r w:rsidRPr="000F62D2">
              <w:rPr>
                <w:rFonts w:ascii="Times New Roman" w:eastAsia="Calibri" w:hAnsi="Times New Roman" w:cs="Times New Roman"/>
                <w:sz w:val="24"/>
                <w:szCs w:val="24"/>
              </w:rPr>
              <w:t>е</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z w:val="24"/>
                <w:szCs w:val="24"/>
              </w:rPr>
              <w:t>ли</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ии:</w:t>
            </w:r>
            <w:r w:rsidRPr="000F62D2">
              <w:rPr>
                <w:rFonts w:ascii="Times New Roman" w:eastAsia="Times New Roman" w:hAnsi="Times New Roman" w:cs="Times New Roman"/>
                <w:spacing w:val="-7"/>
                <w:sz w:val="24"/>
                <w:szCs w:val="24"/>
              </w:rPr>
              <w:t xml:space="preserve"> </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ф</w:t>
            </w:r>
            <w:r w:rsidRPr="000F62D2">
              <w:rPr>
                <w:rFonts w:ascii="Times New Roman" w:eastAsia="Calibri" w:hAnsi="Times New Roman" w:cs="Times New Roman"/>
                <w:spacing w:val="1"/>
                <w:sz w:val="24"/>
                <w:szCs w:val="24"/>
              </w:rPr>
              <w:t>мет</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z w:val="24"/>
                <w:szCs w:val="24"/>
              </w:rPr>
              <w:t>а;</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э</w:t>
            </w:r>
            <w:r w:rsidRPr="000F62D2">
              <w:rPr>
                <w:rFonts w:ascii="Times New Roman" w:eastAsia="Calibri" w:hAnsi="Times New Roman" w:cs="Times New Roman"/>
                <w:sz w:val="24"/>
                <w:szCs w:val="24"/>
              </w:rPr>
              <w:t>л</w:t>
            </w:r>
            <w:r w:rsidRPr="000F62D2">
              <w:rPr>
                <w:rFonts w:ascii="Times New Roman" w:eastAsia="Calibri" w:hAnsi="Times New Roman" w:cs="Times New Roman"/>
                <w:spacing w:val="-2"/>
                <w:sz w:val="24"/>
                <w:szCs w:val="24"/>
              </w:rPr>
              <w:t>е</w:t>
            </w:r>
            <w:r w:rsidRPr="000F62D2">
              <w:rPr>
                <w:rFonts w:ascii="Times New Roman" w:eastAsia="Calibri" w:hAnsi="Times New Roman" w:cs="Times New Roman"/>
                <w:spacing w:val="1"/>
                <w:sz w:val="24"/>
                <w:szCs w:val="24"/>
              </w:rPr>
              <w:t>ме</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ы</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z w:val="24"/>
                <w:szCs w:val="24"/>
              </w:rPr>
              <w:t>ал</w:t>
            </w:r>
            <w:r w:rsidRPr="000F62D2">
              <w:rPr>
                <w:rFonts w:ascii="Times New Roman" w:eastAsia="Calibri" w:hAnsi="Times New Roman" w:cs="Times New Roman"/>
                <w:spacing w:val="1"/>
                <w:sz w:val="24"/>
                <w:szCs w:val="24"/>
              </w:rPr>
              <w:t>ге</w:t>
            </w:r>
            <w:r w:rsidRPr="000F62D2">
              <w:rPr>
                <w:rFonts w:ascii="Times New Roman" w:eastAsia="Calibri" w:hAnsi="Times New Roman" w:cs="Times New Roman"/>
                <w:spacing w:val="-1"/>
                <w:sz w:val="24"/>
                <w:szCs w:val="24"/>
              </w:rPr>
              <w:t>б</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pacing w:val="-2"/>
                <w:sz w:val="24"/>
                <w:szCs w:val="24"/>
              </w:rPr>
              <w:t>ы</w:t>
            </w:r>
            <w:r w:rsidRPr="000F62D2">
              <w:rPr>
                <w:rFonts w:ascii="Times New Roman" w:eastAsia="Calibri" w:hAnsi="Times New Roman" w:cs="Times New Roman"/>
                <w:sz w:val="24"/>
                <w:szCs w:val="24"/>
              </w:rPr>
              <w:t>;</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z w:val="24"/>
                <w:szCs w:val="24"/>
              </w:rPr>
              <w:t>в</w:t>
            </w:r>
            <w:r w:rsidRPr="000F62D2">
              <w:rPr>
                <w:rFonts w:ascii="Times New Roman" w:eastAsia="Calibri" w:hAnsi="Times New Roman" w:cs="Times New Roman"/>
                <w:spacing w:val="-2"/>
                <w:sz w:val="24"/>
                <w:szCs w:val="24"/>
              </w:rPr>
              <w:t>е</w:t>
            </w:r>
            <w:r w:rsidRPr="000F62D2">
              <w:rPr>
                <w:rFonts w:ascii="Times New Roman" w:eastAsia="Calibri" w:hAnsi="Times New Roman" w:cs="Times New Roman"/>
                <w:spacing w:val="1"/>
                <w:sz w:val="24"/>
                <w:szCs w:val="24"/>
              </w:rPr>
              <w:t>ро</w:t>
            </w:r>
            <w:r w:rsidRPr="000F62D2">
              <w:rPr>
                <w:rFonts w:ascii="Times New Roman" w:eastAsia="Calibri" w:hAnsi="Times New Roman" w:cs="Times New Roman"/>
                <w:spacing w:val="-1"/>
                <w:sz w:val="24"/>
                <w:szCs w:val="24"/>
              </w:rPr>
              <w:t>я</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ь</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и</w:t>
            </w:r>
            <w:r w:rsidRPr="000F62D2">
              <w:rPr>
                <w:rFonts w:ascii="Times New Roman" w:eastAsia="Times New Roman" w:hAnsi="Times New Roman" w:cs="Times New Roman"/>
                <w:sz w:val="24"/>
                <w:szCs w:val="24"/>
              </w:rPr>
              <w:t xml:space="preserve"> </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z w:val="24"/>
                <w:szCs w:val="24"/>
              </w:rPr>
              <w:t>а;</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г</w:t>
            </w:r>
            <w:r w:rsidRPr="000F62D2">
              <w:rPr>
                <w:rFonts w:ascii="Times New Roman" w:eastAsia="Calibri" w:hAnsi="Times New Roman" w:cs="Times New Roman"/>
                <w:sz w:val="24"/>
                <w:szCs w:val="24"/>
              </w:rPr>
              <w:t>л</w:t>
            </w:r>
            <w:r w:rsidRPr="000F62D2">
              <w:rPr>
                <w:rFonts w:ascii="Times New Roman" w:eastAsia="Calibri" w:hAnsi="Times New Roman" w:cs="Times New Roman"/>
                <w:spacing w:val="-1"/>
                <w:sz w:val="24"/>
                <w:szCs w:val="24"/>
              </w:rPr>
              <w:t>я</w:t>
            </w:r>
            <w:r w:rsidRPr="000F62D2">
              <w:rPr>
                <w:rFonts w:ascii="Times New Roman" w:eastAsia="Calibri" w:hAnsi="Times New Roman" w:cs="Times New Roman"/>
                <w:sz w:val="24"/>
                <w:szCs w:val="24"/>
              </w:rPr>
              <w:t>д</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ая</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pacing w:val="1"/>
                <w:sz w:val="24"/>
                <w:szCs w:val="24"/>
              </w:rPr>
              <w:t>геоме</w:t>
            </w:r>
            <w:r w:rsidRPr="000F62D2">
              <w:rPr>
                <w:rFonts w:ascii="Times New Roman" w:eastAsia="Calibri" w:hAnsi="Times New Roman" w:cs="Times New Roman"/>
                <w:spacing w:val="-2"/>
                <w:sz w:val="24"/>
                <w:szCs w:val="24"/>
              </w:rPr>
              <w:t>т</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я</w:t>
            </w:r>
            <w:r w:rsidRPr="000F62D2">
              <w:rPr>
                <w:rFonts w:ascii="Times New Roman" w:eastAsia="Calibri" w:hAnsi="Times New Roman" w:cs="Times New Roman"/>
                <w:sz w:val="24"/>
                <w:szCs w:val="24"/>
              </w:rPr>
              <w:t>.</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pacing w:val="-1"/>
                <w:sz w:val="24"/>
                <w:szCs w:val="24"/>
              </w:rPr>
              <w:t>я</w:t>
            </w:r>
            <w:r w:rsidRPr="000F62D2">
              <w:rPr>
                <w:rFonts w:ascii="Times New Roman" w:eastAsia="Calibri" w:hAnsi="Times New Roman" w:cs="Times New Roman"/>
                <w:sz w:val="24"/>
                <w:szCs w:val="24"/>
              </w:rPr>
              <w:t>ду</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с</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pacing w:val="-1"/>
                <w:sz w:val="24"/>
                <w:szCs w:val="24"/>
              </w:rPr>
              <w:t>э</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pacing w:val="-3"/>
                <w:sz w:val="24"/>
                <w:szCs w:val="24"/>
              </w:rPr>
              <w:t>и</w:t>
            </w:r>
            <w:r w:rsidRPr="000F62D2">
              <w:rPr>
                <w:rFonts w:ascii="Times New Roman" w:eastAsia="Calibri" w:hAnsi="Times New Roman" w:cs="Times New Roman"/>
                <w:sz w:val="24"/>
                <w:szCs w:val="24"/>
              </w:rPr>
              <w:t>м</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z w:val="24"/>
                <w:szCs w:val="24"/>
              </w:rPr>
              <w:t>в</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2"/>
                <w:sz w:val="24"/>
                <w:szCs w:val="24"/>
              </w:rPr>
              <w:t>д</w:t>
            </w:r>
            <w:r w:rsidRPr="000F62D2">
              <w:rPr>
                <w:rFonts w:ascii="Times New Roman" w:eastAsia="Calibri" w:hAnsi="Times New Roman" w:cs="Times New Roman"/>
                <w:spacing w:val="1"/>
                <w:sz w:val="24"/>
                <w:szCs w:val="24"/>
              </w:rPr>
              <w:t>ер</w:t>
            </w:r>
            <w:r w:rsidRPr="000F62D2">
              <w:rPr>
                <w:rFonts w:ascii="Times New Roman" w:eastAsia="Calibri" w:hAnsi="Times New Roman" w:cs="Times New Roman"/>
                <w:sz w:val="24"/>
                <w:szCs w:val="24"/>
              </w:rPr>
              <w:t>жа</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ие</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z w:val="24"/>
                <w:szCs w:val="24"/>
              </w:rPr>
              <w:t>в</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z w:val="24"/>
                <w:szCs w:val="24"/>
              </w:rPr>
              <w:t>л</w:t>
            </w:r>
            <w:r w:rsidRPr="000F62D2">
              <w:rPr>
                <w:rFonts w:ascii="Times New Roman" w:eastAsia="Calibri" w:hAnsi="Times New Roman" w:cs="Times New Roman"/>
                <w:spacing w:val="-1"/>
                <w:sz w:val="24"/>
                <w:szCs w:val="24"/>
              </w:rPr>
              <w:t>ю</w:t>
            </w:r>
            <w:r w:rsidRPr="000F62D2">
              <w:rPr>
                <w:rFonts w:ascii="Times New Roman" w:eastAsia="Calibri" w:hAnsi="Times New Roman" w:cs="Times New Roman"/>
                <w:spacing w:val="-2"/>
                <w:sz w:val="24"/>
                <w:szCs w:val="24"/>
              </w:rPr>
              <w:t>ч</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ы</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z w:val="24"/>
                <w:szCs w:val="24"/>
              </w:rPr>
              <w:t>две</w:t>
            </w:r>
            <w:r w:rsidRPr="000F62D2">
              <w:rPr>
                <w:rFonts w:ascii="Times New Roman" w:eastAsia="Times New Roman" w:hAnsi="Times New Roman" w:cs="Times New Roman"/>
                <w:spacing w:val="-7"/>
                <w:sz w:val="24"/>
                <w:szCs w:val="24"/>
              </w:rPr>
              <w:t xml:space="preserve"> </w:t>
            </w:r>
            <w:r w:rsidRPr="000F62D2">
              <w:rPr>
                <w:rFonts w:ascii="Times New Roman" w:eastAsia="Calibri" w:hAnsi="Times New Roman" w:cs="Times New Roman"/>
                <w:sz w:val="24"/>
                <w:szCs w:val="24"/>
              </w:rPr>
              <w:t>д</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п</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л</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те</w:t>
            </w:r>
            <w:r w:rsidRPr="000F62D2">
              <w:rPr>
                <w:rFonts w:ascii="Times New Roman" w:eastAsia="Calibri" w:hAnsi="Times New Roman" w:cs="Times New Roman"/>
                <w:sz w:val="24"/>
                <w:szCs w:val="24"/>
              </w:rPr>
              <w:t>ль</w:t>
            </w:r>
            <w:r w:rsidRPr="000F62D2">
              <w:rPr>
                <w:rFonts w:ascii="Times New Roman" w:eastAsia="Calibri" w:hAnsi="Times New Roman" w:cs="Times New Roman"/>
                <w:spacing w:val="-4"/>
                <w:sz w:val="24"/>
                <w:szCs w:val="24"/>
              </w:rPr>
              <w:t>н</w:t>
            </w:r>
            <w:r w:rsidRPr="000F62D2">
              <w:rPr>
                <w:rFonts w:ascii="Times New Roman" w:eastAsia="Calibri" w:hAnsi="Times New Roman" w:cs="Times New Roman"/>
                <w:spacing w:val="1"/>
                <w:sz w:val="24"/>
                <w:szCs w:val="24"/>
              </w:rPr>
              <w:t>ы</w:t>
            </w:r>
            <w:r w:rsidRPr="000F62D2">
              <w:rPr>
                <w:rFonts w:ascii="Times New Roman" w:eastAsia="Calibri" w:hAnsi="Times New Roman" w:cs="Times New Roman"/>
                <w:sz w:val="24"/>
                <w:szCs w:val="24"/>
              </w:rPr>
              <w:t>е</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2"/>
                <w:sz w:val="24"/>
                <w:szCs w:val="24"/>
              </w:rPr>
              <w:t>м</w:t>
            </w:r>
            <w:r w:rsidRPr="000F62D2">
              <w:rPr>
                <w:rFonts w:ascii="Times New Roman" w:eastAsia="Calibri" w:hAnsi="Times New Roman" w:cs="Times New Roman"/>
                <w:spacing w:val="1"/>
                <w:sz w:val="24"/>
                <w:szCs w:val="24"/>
              </w:rPr>
              <w:t>ето</w:t>
            </w:r>
            <w:r w:rsidRPr="000F62D2">
              <w:rPr>
                <w:rFonts w:ascii="Times New Roman" w:eastAsia="Calibri" w:hAnsi="Times New Roman" w:cs="Times New Roman"/>
                <w:spacing w:val="-2"/>
                <w:sz w:val="24"/>
                <w:szCs w:val="24"/>
              </w:rPr>
              <w:t>д</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л</w:t>
            </w:r>
            <w:r w:rsidRPr="000F62D2">
              <w:rPr>
                <w:rFonts w:ascii="Times New Roman" w:eastAsia="Calibri" w:hAnsi="Times New Roman" w:cs="Times New Roman"/>
                <w:spacing w:val="1"/>
                <w:sz w:val="24"/>
                <w:szCs w:val="24"/>
              </w:rPr>
              <w:t>ог</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2"/>
                <w:sz w:val="24"/>
                <w:szCs w:val="24"/>
              </w:rPr>
              <w:t>ч</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ск</w:t>
            </w:r>
            <w:r w:rsidRPr="000F62D2">
              <w:rPr>
                <w:rFonts w:ascii="Times New Roman" w:eastAsia="Calibri" w:hAnsi="Times New Roman" w:cs="Times New Roman"/>
                <w:sz w:val="24"/>
                <w:szCs w:val="24"/>
              </w:rPr>
              <w:t>ие</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2"/>
                <w:sz w:val="24"/>
                <w:szCs w:val="24"/>
              </w:rPr>
              <w:t>т</w:t>
            </w:r>
            <w:r w:rsidRPr="000F62D2">
              <w:rPr>
                <w:rFonts w:ascii="Times New Roman" w:eastAsia="Calibri" w:hAnsi="Times New Roman" w:cs="Times New Roman"/>
                <w:spacing w:val="1"/>
                <w:sz w:val="24"/>
                <w:szCs w:val="24"/>
              </w:rPr>
              <w:t>емы</w:t>
            </w:r>
            <w:r w:rsidRPr="000F62D2">
              <w:rPr>
                <w:rFonts w:ascii="Times New Roman" w:eastAsia="Calibri" w:hAnsi="Times New Roman" w:cs="Times New Roman"/>
                <w:sz w:val="24"/>
                <w:szCs w:val="24"/>
              </w:rPr>
              <w:t>:</w:t>
            </w:r>
            <w:r w:rsidRPr="000F62D2">
              <w:rPr>
                <w:rFonts w:ascii="Times New Roman" w:eastAsia="Times New Roman" w:hAnsi="Times New Roman" w:cs="Times New Roman"/>
                <w:spacing w:val="-7"/>
                <w:sz w:val="24"/>
                <w:szCs w:val="24"/>
              </w:rPr>
              <w:t xml:space="preserve"> </w:t>
            </w:r>
            <w:r w:rsidRPr="000F62D2">
              <w:rPr>
                <w:rFonts w:ascii="Times New Roman" w:eastAsia="Calibri" w:hAnsi="Times New Roman" w:cs="Times New Roman"/>
                <w:spacing w:val="1"/>
                <w:sz w:val="24"/>
                <w:szCs w:val="24"/>
              </w:rPr>
              <w:t>м</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ж</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ва</w:t>
            </w:r>
            <w:r w:rsidRPr="000F62D2">
              <w:rPr>
                <w:rFonts w:ascii="Times New Roman" w:eastAsia="Times New Roman" w:hAnsi="Times New Roman" w:cs="Times New Roman"/>
                <w:spacing w:val="-7"/>
                <w:sz w:val="24"/>
                <w:szCs w:val="24"/>
              </w:rPr>
              <w:t xml:space="preserve"> </w:t>
            </w:r>
            <w:r w:rsidRPr="000F62D2">
              <w:rPr>
                <w:rFonts w:ascii="Times New Roman" w:eastAsia="Calibri" w:hAnsi="Times New Roman" w:cs="Times New Roman"/>
                <w:sz w:val="24"/>
                <w:szCs w:val="24"/>
              </w:rPr>
              <w:t>и</w:t>
            </w:r>
            <w:r w:rsidRPr="000F62D2">
              <w:rPr>
                <w:rFonts w:ascii="Times New Roman" w:eastAsia="Times New Roman" w:hAnsi="Times New Roman" w:cs="Times New Roman"/>
                <w:sz w:val="24"/>
                <w:szCs w:val="24"/>
              </w:rPr>
              <w:t xml:space="preserve"> </w:t>
            </w:r>
            <w:r w:rsidRPr="000F62D2">
              <w:rPr>
                <w:rFonts w:ascii="Times New Roman" w:eastAsia="Calibri" w:hAnsi="Times New Roman" w:cs="Times New Roman"/>
                <w:spacing w:val="1"/>
                <w:sz w:val="24"/>
                <w:szCs w:val="24"/>
              </w:rPr>
              <w:t>м</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тем</w:t>
            </w:r>
            <w:r w:rsidRPr="000F62D2">
              <w:rPr>
                <w:rFonts w:ascii="Times New Roman" w:eastAsia="Calibri" w:hAnsi="Times New Roman" w:cs="Times New Roman"/>
                <w:spacing w:val="-2"/>
                <w:sz w:val="24"/>
                <w:szCs w:val="24"/>
              </w:rPr>
              <w:t>а</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z w:val="24"/>
                <w:szCs w:val="24"/>
              </w:rPr>
              <w:t>а</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в</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pacing w:val="-2"/>
                <w:sz w:val="24"/>
                <w:szCs w:val="24"/>
              </w:rPr>
              <w:t>о</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z w:val="24"/>
                <w:szCs w:val="24"/>
              </w:rPr>
              <w:t>ич</w:t>
            </w:r>
            <w:r w:rsidRPr="000F62D2">
              <w:rPr>
                <w:rFonts w:ascii="Times New Roman" w:eastAsia="Calibri" w:hAnsi="Times New Roman" w:cs="Times New Roman"/>
                <w:spacing w:val="-2"/>
                <w:sz w:val="24"/>
                <w:szCs w:val="24"/>
              </w:rPr>
              <w:t>е</w:t>
            </w:r>
            <w:r w:rsidRPr="000F62D2">
              <w:rPr>
                <w:rFonts w:ascii="Times New Roman" w:eastAsia="Calibri" w:hAnsi="Times New Roman" w:cs="Times New Roman"/>
                <w:spacing w:val="-1"/>
                <w:sz w:val="24"/>
                <w:szCs w:val="24"/>
              </w:rPr>
              <w:t>ск</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м</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з</w:t>
            </w:r>
            <w:r w:rsidRPr="000F62D2">
              <w:rPr>
                <w:rFonts w:ascii="Times New Roman" w:eastAsia="Calibri" w:hAnsi="Times New Roman" w:cs="Times New Roman"/>
                <w:sz w:val="24"/>
                <w:szCs w:val="24"/>
              </w:rPr>
              <w:t>ви</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ии,</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2"/>
                <w:sz w:val="24"/>
                <w:szCs w:val="24"/>
              </w:rPr>
              <w:t>ч</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о</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z w:val="24"/>
                <w:szCs w:val="24"/>
              </w:rPr>
              <w:t>в</w:t>
            </w:r>
            <w:r w:rsidRPr="000F62D2">
              <w:rPr>
                <w:rFonts w:ascii="Times New Roman" w:eastAsia="Calibri" w:hAnsi="Times New Roman" w:cs="Times New Roman"/>
                <w:spacing w:val="-1"/>
                <w:sz w:val="24"/>
                <w:szCs w:val="24"/>
              </w:rPr>
              <w:t>яз</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о</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z w:val="24"/>
                <w:szCs w:val="24"/>
              </w:rPr>
              <w:t>с</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pacing w:val="1"/>
                <w:sz w:val="24"/>
                <w:szCs w:val="24"/>
              </w:rPr>
              <w:t>ре</w:t>
            </w:r>
            <w:r w:rsidRPr="000F62D2">
              <w:rPr>
                <w:rFonts w:ascii="Times New Roman" w:eastAsia="Calibri" w:hAnsi="Times New Roman" w:cs="Times New Roman"/>
                <w:sz w:val="24"/>
                <w:szCs w:val="24"/>
              </w:rPr>
              <w:t>али</w:t>
            </w:r>
            <w:r w:rsidRPr="000F62D2">
              <w:rPr>
                <w:rFonts w:ascii="Times New Roman" w:eastAsia="Calibri" w:hAnsi="Times New Roman" w:cs="Times New Roman"/>
                <w:spacing w:val="-1"/>
                <w:sz w:val="24"/>
                <w:szCs w:val="24"/>
              </w:rPr>
              <w:t>з</w:t>
            </w:r>
            <w:r w:rsidRPr="000F62D2">
              <w:rPr>
                <w:rFonts w:ascii="Times New Roman" w:eastAsia="Calibri" w:hAnsi="Times New Roman" w:cs="Times New Roman"/>
                <w:sz w:val="24"/>
                <w:szCs w:val="24"/>
              </w:rPr>
              <w:t>аци</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z w:val="24"/>
                <w:szCs w:val="24"/>
              </w:rPr>
              <w:t>й</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ц</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3"/>
                <w:sz w:val="24"/>
                <w:szCs w:val="24"/>
              </w:rPr>
              <w:t>л</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z w:val="24"/>
                <w:szCs w:val="24"/>
              </w:rPr>
              <w:t>й</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б</w:t>
            </w:r>
            <w:r w:rsidRPr="000F62D2">
              <w:rPr>
                <w:rFonts w:ascii="Times New Roman" w:eastAsia="Calibri" w:hAnsi="Times New Roman" w:cs="Times New Roman"/>
                <w:sz w:val="24"/>
                <w:szCs w:val="24"/>
              </w:rPr>
              <w:t>щ</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те</w:t>
            </w:r>
            <w:r w:rsidRPr="000F62D2">
              <w:rPr>
                <w:rFonts w:ascii="Times New Roman" w:eastAsia="Calibri" w:hAnsi="Times New Roman" w:cs="Times New Roman"/>
                <w:sz w:val="24"/>
                <w:szCs w:val="24"/>
              </w:rPr>
              <w:t>лл</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pacing w:val="-1"/>
                <w:sz w:val="24"/>
                <w:szCs w:val="24"/>
              </w:rPr>
              <w:t>у</w:t>
            </w:r>
            <w:r w:rsidRPr="000F62D2">
              <w:rPr>
                <w:rFonts w:ascii="Times New Roman" w:eastAsia="Calibri" w:hAnsi="Times New Roman" w:cs="Times New Roman"/>
                <w:sz w:val="24"/>
                <w:szCs w:val="24"/>
              </w:rPr>
              <w:t>ал</w:t>
            </w:r>
            <w:r w:rsidRPr="000F62D2">
              <w:rPr>
                <w:rFonts w:ascii="Times New Roman" w:eastAsia="Calibri" w:hAnsi="Times New Roman" w:cs="Times New Roman"/>
                <w:spacing w:val="-2"/>
                <w:sz w:val="24"/>
                <w:szCs w:val="24"/>
              </w:rPr>
              <w:t>ь</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ог</w:t>
            </w:r>
            <w:r w:rsidRPr="000F62D2">
              <w:rPr>
                <w:rFonts w:ascii="Times New Roman" w:eastAsia="Calibri" w:hAnsi="Times New Roman" w:cs="Times New Roman"/>
                <w:sz w:val="24"/>
                <w:szCs w:val="24"/>
              </w:rPr>
              <w:t>о</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z w:val="24"/>
                <w:szCs w:val="24"/>
              </w:rPr>
              <w:t>и</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б</w:t>
            </w:r>
            <w:r w:rsidRPr="000F62D2">
              <w:rPr>
                <w:rFonts w:ascii="Times New Roman" w:eastAsia="Calibri" w:hAnsi="Times New Roman" w:cs="Times New Roman"/>
                <w:spacing w:val="-2"/>
                <w:sz w:val="24"/>
                <w:szCs w:val="24"/>
              </w:rPr>
              <w:t>щ</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ку</w:t>
            </w:r>
            <w:r w:rsidRPr="000F62D2">
              <w:rPr>
                <w:rFonts w:ascii="Times New Roman" w:eastAsia="Calibri" w:hAnsi="Times New Roman" w:cs="Times New Roman"/>
                <w:sz w:val="24"/>
                <w:szCs w:val="24"/>
              </w:rPr>
              <w:t>ль</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pacing w:val="-1"/>
                <w:sz w:val="24"/>
                <w:szCs w:val="24"/>
              </w:rPr>
              <w:t>у</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г</w:t>
            </w:r>
            <w:r w:rsidRPr="000F62D2">
              <w:rPr>
                <w:rFonts w:ascii="Times New Roman" w:eastAsia="Calibri" w:hAnsi="Times New Roman" w:cs="Times New Roman"/>
                <w:sz w:val="24"/>
                <w:szCs w:val="24"/>
              </w:rPr>
              <w:t>о</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з</w:t>
            </w:r>
            <w:r w:rsidRPr="000F62D2">
              <w:rPr>
                <w:rFonts w:ascii="Times New Roman" w:eastAsia="Calibri" w:hAnsi="Times New Roman" w:cs="Times New Roman"/>
                <w:sz w:val="24"/>
                <w:szCs w:val="24"/>
              </w:rPr>
              <w:t>ви</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ия</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pacing w:val="-1"/>
                <w:sz w:val="24"/>
                <w:szCs w:val="24"/>
              </w:rPr>
              <w:t>у</w:t>
            </w:r>
            <w:r w:rsidRPr="000F62D2">
              <w:rPr>
                <w:rFonts w:ascii="Times New Roman" w:eastAsia="Calibri" w:hAnsi="Times New Roman" w:cs="Times New Roman"/>
                <w:sz w:val="24"/>
                <w:szCs w:val="24"/>
              </w:rPr>
              <w:t>чащи</w:t>
            </w:r>
            <w:r w:rsidRPr="000F62D2">
              <w:rPr>
                <w:rFonts w:ascii="Times New Roman" w:eastAsia="Calibri" w:hAnsi="Times New Roman" w:cs="Times New Roman"/>
                <w:spacing w:val="-1"/>
                <w:sz w:val="24"/>
                <w:szCs w:val="24"/>
              </w:rPr>
              <w:t>хся</w:t>
            </w:r>
            <w:r w:rsidRPr="000F62D2">
              <w:rPr>
                <w:rFonts w:ascii="Times New Roman" w:eastAsia="Calibri" w:hAnsi="Times New Roman" w:cs="Times New Roman"/>
                <w:sz w:val="24"/>
                <w:szCs w:val="24"/>
              </w:rPr>
              <w:t>.</w:t>
            </w:r>
            <w:r w:rsidRPr="000F62D2">
              <w:rPr>
                <w:rFonts w:ascii="Times New Roman" w:eastAsia="Times New Roman" w:hAnsi="Times New Roman" w:cs="Times New Roman"/>
                <w:sz w:val="24"/>
                <w:szCs w:val="24"/>
              </w:rPr>
              <w:t xml:space="preserve"> </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д</w:t>
            </w:r>
            <w:r w:rsidRPr="000F62D2">
              <w:rPr>
                <w:rFonts w:ascii="Times New Roman" w:eastAsia="Calibri" w:hAnsi="Times New Roman" w:cs="Times New Roman"/>
                <w:spacing w:val="1"/>
                <w:sz w:val="24"/>
                <w:szCs w:val="24"/>
              </w:rPr>
              <w:t>ер</w:t>
            </w:r>
            <w:r w:rsidRPr="000F62D2">
              <w:rPr>
                <w:rFonts w:ascii="Times New Roman" w:eastAsia="Calibri" w:hAnsi="Times New Roman" w:cs="Times New Roman"/>
                <w:sz w:val="24"/>
                <w:szCs w:val="24"/>
              </w:rPr>
              <w:t>жа</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ие</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z w:val="24"/>
                <w:szCs w:val="24"/>
              </w:rPr>
              <w:t>ажд</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й</w:t>
            </w:r>
            <w:r w:rsidRPr="000F62D2">
              <w:rPr>
                <w:rFonts w:ascii="Times New Roman" w:eastAsia="Times New Roman" w:hAnsi="Times New Roman" w:cs="Times New Roman"/>
                <w:spacing w:val="-7"/>
                <w:sz w:val="24"/>
                <w:szCs w:val="24"/>
              </w:rPr>
              <w:t xml:space="preserve"> </w:t>
            </w:r>
            <w:r w:rsidRPr="000F62D2">
              <w:rPr>
                <w:rFonts w:ascii="Times New Roman" w:eastAsia="Calibri" w:hAnsi="Times New Roman" w:cs="Times New Roman"/>
                <w:sz w:val="24"/>
                <w:szCs w:val="24"/>
              </w:rPr>
              <w:t>из</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pacing w:val="-1"/>
                <w:sz w:val="24"/>
                <w:szCs w:val="24"/>
              </w:rPr>
              <w:t>э</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их</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pacing w:val="1"/>
                <w:sz w:val="24"/>
                <w:szCs w:val="24"/>
              </w:rPr>
              <w:t>те</w:t>
            </w:r>
            <w:r w:rsidRPr="000F62D2">
              <w:rPr>
                <w:rFonts w:ascii="Times New Roman" w:eastAsia="Calibri" w:hAnsi="Times New Roman" w:cs="Times New Roman"/>
                <w:sz w:val="24"/>
                <w:szCs w:val="24"/>
              </w:rPr>
              <w:t>м</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з</w:t>
            </w:r>
            <w:r w:rsidRPr="000F62D2">
              <w:rPr>
                <w:rFonts w:ascii="Times New Roman" w:eastAsia="Calibri" w:hAnsi="Times New Roman" w:cs="Times New Roman"/>
                <w:sz w:val="24"/>
                <w:szCs w:val="24"/>
              </w:rPr>
              <w:t>в</w:t>
            </w:r>
            <w:r w:rsidRPr="000F62D2">
              <w:rPr>
                <w:rFonts w:ascii="Times New Roman" w:eastAsia="Calibri" w:hAnsi="Times New Roman" w:cs="Times New Roman"/>
                <w:spacing w:val="-2"/>
                <w:sz w:val="24"/>
                <w:szCs w:val="24"/>
              </w:rPr>
              <w:t>о</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z w:val="24"/>
                <w:szCs w:val="24"/>
              </w:rPr>
              <w:t>ачива</w:t>
            </w:r>
            <w:r w:rsidRPr="000F62D2">
              <w:rPr>
                <w:rFonts w:ascii="Times New Roman" w:eastAsia="Calibri" w:hAnsi="Times New Roman" w:cs="Times New Roman"/>
                <w:spacing w:val="-2"/>
                <w:sz w:val="24"/>
                <w:szCs w:val="24"/>
              </w:rPr>
              <w:t>е</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z w:val="24"/>
                <w:szCs w:val="24"/>
              </w:rPr>
              <w:t>я</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z w:val="24"/>
                <w:szCs w:val="24"/>
              </w:rPr>
              <w:t>в</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д</w:t>
            </w:r>
            <w:r w:rsidRPr="000F62D2">
              <w:rPr>
                <w:rFonts w:ascii="Times New Roman" w:eastAsia="Calibri" w:hAnsi="Times New Roman" w:cs="Times New Roman"/>
                <w:spacing w:val="1"/>
                <w:sz w:val="24"/>
                <w:szCs w:val="24"/>
              </w:rPr>
              <w:t>ер</w:t>
            </w:r>
            <w:r w:rsidRPr="000F62D2">
              <w:rPr>
                <w:rFonts w:ascii="Times New Roman" w:eastAsia="Calibri" w:hAnsi="Times New Roman" w:cs="Times New Roman"/>
                <w:sz w:val="24"/>
                <w:szCs w:val="24"/>
              </w:rPr>
              <w:t>ж</w:t>
            </w:r>
            <w:r w:rsidRPr="000F62D2">
              <w:rPr>
                <w:rFonts w:ascii="Times New Roman" w:eastAsia="Calibri" w:hAnsi="Times New Roman" w:cs="Times New Roman"/>
                <w:spacing w:val="-2"/>
                <w:sz w:val="24"/>
                <w:szCs w:val="24"/>
              </w:rPr>
              <w:t>а</w:t>
            </w:r>
            <w:r w:rsidRPr="000F62D2">
              <w:rPr>
                <w:rFonts w:ascii="Times New Roman" w:eastAsia="Calibri" w:hAnsi="Times New Roman" w:cs="Times New Roman"/>
                <w:spacing w:val="1"/>
                <w:sz w:val="24"/>
                <w:szCs w:val="24"/>
              </w:rPr>
              <w:t>те</w:t>
            </w:r>
            <w:r w:rsidRPr="000F62D2">
              <w:rPr>
                <w:rFonts w:ascii="Times New Roman" w:eastAsia="Calibri" w:hAnsi="Times New Roman" w:cs="Times New Roman"/>
                <w:sz w:val="24"/>
                <w:szCs w:val="24"/>
              </w:rPr>
              <w:t>ль</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2"/>
                <w:sz w:val="24"/>
                <w:szCs w:val="24"/>
              </w:rPr>
              <w:t>-м</w:t>
            </w:r>
            <w:r w:rsidRPr="000F62D2">
              <w:rPr>
                <w:rFonts w:ascii="Times New Roman" w:eastAsia="Calibri" w:hAnsi="Times New Roman" w:cs="Times New Roman"/>
                <w:spacing w:val="1"/>
                <w:sz w:val="24"/>
                <w:szCs w:val="24"/>
              </w:rPr>
              <w:t>ето</w:t>
            </w:r>
            <w:r w:rsidRPr="000F62D2">
              <w:rPr>
                <w:rFonts w:ascii="Times New Roman" w:eastAsia="Calibri" w:hAnsi="Times New Roman" w:cs="Times New Roman"/>
                <w:sz w:val="24"/>
                <w:szCs w:val="24"/>
              </w:rPr>
              <w:t>дич</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ску</w:t>
            </w:r>
            <w:r w:rsidRPr="000F62D2">
              <w:rPr>
                <w:rFonts w:ascii="Times New Roman" w:eastAsia="Calibri" w:hAnsi="Times New Roman" w:cs="Times New Roman"/>
                <w:sz w:val="24"/>
                <w:szCs w:val="24"/>
              </w:rPr>
              <w:t>ю</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ли</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ю</w:t>
            </w:r>
            <w:r w:rsidRPr="000F62D2">
              <w:rPr>
                <w:rFonts w:ascii="Times New Roman" w:eastAsia="Calibri" w:hAnsi="Times New Roman" w:cs="Times New Roman"/>
                <w:sz w:val="24"/>
                <w:szCs w:val="24"/>
              </w:rPr>
              <w:t>,</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п</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з</w:t>
            </w:r>
            <w:r w:rsidRPr="000F62D2">
              <w:rPr>
                <w:rFonts w:ascii="Times New Roman" w:eastAsia="Calibri" w:hAnsi="Times New Roman" w:cs="Times New Roman"/>
                <w:spacing w:val="1"/>
                <w:sz w:val="24"/>
                <w:szCs w:val="24"/>
              </w:rPr>
              <w:t>ы</w:t>
            </w:r>
            <w:r w:rsidRPr="000F62D2">
              <w:rPr>
                <w:rFonts w:ascii="Times New Roman" w:eastAsia="Calibri" w:hAnsi="Times New Roman" w:cs="Times New Roman"/>
                <w:sz w:val="24"/>
                <w:szCs w:val="24"/>
              </w:rPr>
              <w:t>ва</w:t>
            </w:r>
            <w:r w:rsidRPr="000F62D2">
              <w:rPr>
                <w:rFonts w:ascii="Times New Roman" w:eastAsia="Calibri" w:hAnsi="Times New Roman" w:cs="Times New Roman"/>
                <w:spacing w:val="-1"/>
                <w:sz w:val="24"/>
                <w:szCs w:val="24"/>
              </w:rPr>
              <w:t>ю</w:t>
            </w:r>
            <w:r w:rsidRPr="000F62D2">
              <w:rPr>
                <w:rFonts w:ascii="Times New Roman" w:eastAsia="Calibri" w:hAnsi="Times New Roman" w:cs="Times New Roman"/>
                <w:sz w:val="24"/>
                <w:szCs w:val="24"/>
              </w:rPr>
              <w:t>щ</w:t>
            </w:r>
            <w:r w:rsidRPr="000F62D2">
              <w:rPr>
                <w:rFonts w:ascii="Times New Roman" w:eastAsia="Calibri" w:hAnsi="Times New Roman" w:cs="Times New Roman"/>
                <w:spacing w:val="-1"/>
                <w:sz w:val="24"/>
                <w:szCs w:val="24"/>
              </w:rPr>
              <w:t>у</w:t>
            </w:r>
            <w:r w:rsidRPr="000F62D2">
              <w:rPr>
                <w:rFonts w:ascii="Times New Roman" w:eastAsia="Calibri" w:hAnsi="Times New Roman" w:cs="Times New Roman"/>
                <w:sz w:val="24"/>
                <w:szCs w:val="24"/>
              </w:rPr>
              <w:t>ю</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в</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z w:val="24"/>
                <w:szCs w:val="24"/>
              </w:rPr>
              <w:t>е</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сн</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в</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ы</w:t>
            </w:r>
            <w:r w:rsidRPr="000F62D2">
              <w:rPr>
                <w:rFonts w:ascii="Times New Roman" w:eastAsia="Calibri" w:hAnsi="Times New Roman" w:cs="Times New Roman"/>
                <w:sz w:val="24"/>
                <w:szCs w:val="24"/>
              </w:rPr>
              <w:t>е</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д</w:t>
            </w:r>
            <w:r w:rsidRPr="000F62D2">
              <w:rPr>
                <w:rFonts w:ascii="Times New Roman" w:eastAsia="Calibri" w:hAnsi="Times New Roman" w:cs="Times New Roman"/>
                <w:spacing w:val="-2"/>
                <w:sz w:val="24"/>
                <w:szCs w:val="24"/>
              </w:rPr>
              <w:t>е</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z w:val="24"/>
                <w:szCs w:val="24"/>
              </w:rPr>
              <w:t>жа</w:t>
            </w:r>
            <w:r w:rsidRPr="000F62D2">
              <w:rPr>
                <w:rFonts w:ascii="Times New Roman" w:eastAsia="Calibri" w:hAnsi="Times New Roman" w:cs="Times New Roman"/>
                <w:spacing w:val="1"/>
                <w:sz w:val="24"/>
                <w:szCs w:val="24"/>
              </w:rPr>
              <w:t>те</w:t>
            </w:r>
            <w:r w:rsidRPr="000F62D2">
              <w:rPr>
                <w:rFonts w:ascii="Times New Roman" w:eastAsia="Calibri" w:hAnsi="Times New Roman" w:cs="Times New Roman"/>
                <w:sz w:val="24"/>
                <w:szCs w:val="24"/>
              </w:rPr>
              <w:t>ль</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ы</w:t>
            </w:r>
            <w:r w:rsidRPr="000F62D2">
              <w:rPr>
                <w:rFonts w:ascii="Times New Roman" w:eastAsia="Calibri" w:hAnsi="Times New Roman" w:cs="Times New Roman"/>
                <w:sz w:val="24"/>
                <w:szCs w:val="24"/>
              </w:rPr>
              <w:t>е</w:t>
            </w:r>
            <w:r w:rsidRPr="000F62D2">
              <w:rPr>
                <w:rFonts w:ascii="Times New Roman" w:eastAsia="Times New Roman" w:hAnsi="Times New Roman" w:cs="Times New Roman"/>
                <w:sz w:val="24"/>
                <w:szCs w:val="24"/>
              </w:rPr>
              <w:t xml:space="preserve"> </w:t>
            </w:r>
            <w:r w:rsidRPr="000F62D2">
              <w:rPr>
                <w:rFonts w:ascii="Times New Roman" w:eastAsia="Calibri" w:hAnsi="Times New Roman" w:cs="Times New Roman"/>
                <w:sz w:val="24"/>
                <w:szCs w:val="24"/>
              </w:rPr>
              <w:t>ли</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ии.</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П</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z w:val="24"/>
                <w:szCs w:val="24"/>
              </w:rPr>
              <w:t>и</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э</w:t>
            </w:r>
            <w:r w:rsidRPr="000F62D2">
              <w:rPr>
                <w:rFonts w:ascii="Times New Roman" w:eastAsia="Calibri" w:hAnsi="Times New Roman" w:cs="Times New Roman"/>
                <w:spacing w:val="1"/>
                <w:sz w:val="24"/>
                <w:szCs w:val="24"/>
              </w:rPr>
              <w:t>то</w:t>
            </w:r>
            <w:r w:rsidRPr="000F62D2">
              <w:rPr>
                <w:rFonts w:ascii="Times New Roman" w:eastAsia="Calibri" w:hAnsi="Times New Roman" w:cs="Times New Roman"/>
                <w:sz w:val="24"/>
                <w:szCs w:val="24"/>
              </w:rPr>
              <w:t>м</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z w:val="24"/>
                <w:szCs w:val="24"/>
              </w:rPr>
              <w:t>п</w:t>
            </w:r>
            <w:r w:rsidRPr="000F62D2">
              <w:rPr>
                <w:rFonts w:ascii="Times New Roman" w:eastAsia="Calibri" w:hAnsi="Times New Roman" w:cs="Times New Roman"/>
                <w:spacing w:val="-2"/>
                <w:sz w:val="24"/>
                <w:szCs w:val="24"/>
              </w:rPr>
              <w:t>е</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z w:val="24"/>
                <w:szCs w:val="24"/>
              </w:rPr>
              <w:t>в</w:t>
            </w:r>
            <w:r w:rsidRPr="000F62D2">
              <w:rPr>
                <w:rFonts w:ascii="Times New Roman" w:eastAsia="Calibri" w:hAnsi="Times New Roman" w:cs="Times New Roman"/>
                <w:spacing w:val="-2"/>
                <w:sz w:val="24"/>
                <w:szCs w:val="24"/>
              </w:rPr>
              <w:t>а</w:t>
            </w:r>
            <w:r w:rsidRPr="000F62D2">
              <w:rPr>
                <w:rFonts w:ascii="Times New Roman" w:eastAsia="Calibri" w:hAnsi="Times New Roman" w:cs="Times New Roman"/>
                <w:sz w:val="24"/>
                <w:szCs w:val="24"/>
              </w:rPr>
              <w:t>я</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z w:val="24"/>
                <w:szCs w:val="24"/>
              </w:rPr>
              <w:t>ли</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ия</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z w:val="24"/>
                <w:szCs w:val="24"/>
              </w:rPr>
              <w:t>—</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w:t>
            </w:r>
            <w:r w:rsidRPr="000F62D2">
              <w:rPr>
                <w:rFonts w:ascii="Times New Roman" w:eastAsia="Calibri" w:hAnsi="Times New Roman" w:cs="Times New Roman"/>
                <w:spacing w:val="1"/>
                <w:sz w:val="24"/>
                <w:szCs w:val="24"/>
              </w:rPr>
              <w:t>М</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ж</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в</w:t>
            </w:r>
            <w:r w:rsidRPr="000F62D2">
              <w:rPr>
                <w:rFonts w:ascii="Times New Roman" w:eastAsia="Calibri" w:hAnsi="Times New Roman" w:cs="Times New Roman"/>
                <w:spacing w:val="-2"/>
                <w:sz w:val="24"/>
                <w:szCs w:val="24"/>
              </w:rPr>
              <w:t>а</w:t>
            </w:r>
            <w:r w:rsidRPr="000F62D2">
              <w:rPr>
                <w:rFonts w:ascii="Times New Roman" w:eastAsia="Calibri" w:hAnsi="Times New Roman" w:cs="Times New Roman"/>
                <w:sz w:val="24"/>
                <w:szCs w:val="24"/>
              </w:rPr>
              <w:t>»</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z w:val="24"/>
                <w:szCs w:val="24"/>
              </w:rPr>
              <w:t>л</w:t>
            </w:r>
            <w:r w:rsidRPr="000F62D2">
              <w:rPr>
                <w:rFonts w:ascii="Times New Roman" w:eastAsia="Calibri" w:hAnsi="Times New Roman" w:cs="Times New Roman"/>
                <w:spacing w:val="-1"/>
                <w:sz w:val="24"/>
                <w:szCs w:val="24"/>
              </w:rPr>
              <w:t>у</w:t>
            </w:r>
            <w:r w:rsidRPr="000F62D2">
              <w:rPr>
                <w:rFonts w:ascii="Times New Roman" w:eastAsia="Calibri" w:hAnsi="Times New Roman" w:cs="Times New Roman"/>
                <w:sz w:val="24"/>
                <w:szCs w:val="24"/>
              </w:rPr>
              <w:t>жит</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z w:val="24"/>
                <w:szCs w:val="24"/>
              </w:rPr>
              <w:t>ц</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z w:val="24"/>
                <w:szCs w:val="24"/>
              </w:rPr>
              <w:t>ли</w:t>
            </w:r>
            <w:r w:rsidRPr="000F62D2">
              <w:rPr>
                <w:rFonts w:ascii="Times New Roman" w:eastAsia="Times New Roman" w:hAnsi="Times New Roman" w:cs="Times New Roman"/>
                <w:spacing w:val="-7"/>
                <w:sz w:val="24"/>
                <w:szCs w:val="24"/>
              </w:rPr>
              <w:t xml:space="preserve"> </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вла</w:t>
            </w:r>
            <w:r w:rsidRPr="000F62D2">
              <w:rPr>
                <w:rFonts w:ascii="Times New Roman" w:eastAsia="Calibri" w:hAnsi="Times New Roman" w:cs="Times New Roman"/>
                <w:spacing w:val="-2"/>
                <w:sz w:val="24"/>
                <w:szCs w:val="24"/>
              </w:rPr>
              <w:t>д</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ия</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pacing w:val="-1"/>
                <w:sz w:val="24"/>
                <w:szCs w:val="24"/>
              </w:rPr>
              <w:t>у</w:t>
            </w:r>
            <w:r w:rsidRPr="000F62D2">
              <w:rPr>
                <w:rFonts w:ascii="Times New Roman" w:eastAsia="Calibri" w:hAnsi="Times New Roman" w:cs="Times New Roman"/>
                <w:sz w:val="24"/>
                <w:szCs w:val="24"/>
              </w:rPr>
              <w:t>чащи</w:t>
            </w:r>
            <w:r w:rsidRPr="000F62D2">
              <w:rPr>
                <w:rFonts w:ascii="Times New Roman" w:eastAsia="Calibri" w:hAnsi="Times New Roman" w:cs="Times New Roman"/>
                <w:spacing w:val="1"/>
                <w:sz w:val="24"/>
                <w:szCs w:val="24"/>
              </w:rPr>
              <w:t>м</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z w:val="24"/>
                <w:szCs w:val="24"/>
              </w:rPr>
              <w:t>я</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pacing w:val="1"/>
                <w:sz w:val="24"/>
                <w:szCs w:val="24"/>
              </w:rPr>
              <w:t>оторым</w:t>
            </w:r>
            <w:r w:rsidRPr="000F62D2">
              <w:rPr>
                <w:rFonts w:ascii="Times New Roman" w:eastAsia="Calibri" w:hAnsi="Times New Roman" w:cs="Times New Roman"/>
                <w:sz w:val="24"/>
                <w:szCs w:val="24"/>
              </w:rPr>
              <w:t>и</w:t>
            </w:r>
            <w:r w:rsidRPr="000F62D2">
              <w:rPr>
                <w:rFonts w:ascii="Times New Roman" w:eastAsia="Times New Roman" w:hAnsi="Times New Roman" w:cs="Times New Roman"/>
                <w:spacing w:val="-7"/>
                <w:sz w:val="24"/>
                <w:szCs w:val="24"/>
              </w:rPr>
              <w:t xml:space="preserve"> </w:t>
            </w:r>
            <w:r w:rsidRPr="000F62D2">
              <w:rPr>
                <w:rFonts w:ascii="Times New Roman" w:eastAsia="Calibri" w:hAnsi="Times New Roman" w:cs="Times New Roman"/>
                <w:spacing w:val="-1"/>
                <w:sz w:val="24"/>
                <w:szCs w:val="24"/>
              </w:rPr>
              <w:t>э</w:t>
            </w:r>
            <w:r w:rsidRPr="000F62D2">
              <w:rPr>
                <w:rFonts w:ascii="Times New Roman" w:eastAsia="Calibri" w:hAnsi="Times New Roman" w:cs="Times New Roman"/>
                <w:sz w:val="24"/>
                <w:szCs w:val="24"/>
              </w:rPr>
              <w:t>л</w:t>
            </w:r>
            <w:r w:rsidRPr="000F62D2">
              <w:rPr>
                <w:rFonts w:ascii="Times New Roman" w:eastAsia="Calibri" w:hAnsi="Times New Roman" w:cs="Times New Roman"/>
                <w:spacing w:val="1"/>
                <w:sz w:val="24"/>
                <w:szCs w:val="24"/>
              </w:rPr>
              <w:t>еме</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pacing w:val="-2"/>
                <w:sz w:val="24"/>
                <w:szCs w:val="24"/>
              </w:rPr>
              <w:t>а</w:t>
            </w:r>
            <w:r w:rsidRPr="000F62D2">
              <w:rPr>
                <w:rFonts w:ascii="Times New Roman" w:eastAsia="Calibri" w:hAnsi="Times New Roman" w:cs="Times New Roman"/>
                <w:spacing w:val="1"/>
                <w:sz w:val="24"/>
                <w:szCs w:val="24"/>
              </w:rPr>
              <w:t>м</w:t>
            </w:r>
            <w:r w:rsidRPr="000F62D2">
              <w:rPr>
                <w:rFonts w:ascii="Times New Roman" w:eastAsia="Calibri" w:hAnsi="Times New Roman" w:cs="Times New Roman"/>
                <w:sz w:val="24"/>
                <w:szCs w:val="24"/>
              </w:rPr>
              <w:t>и</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ун</w:t>
            </w:r>
            <w:r w:rsidRPr="000F62D2">
              <w:rPr>
                <w:rFonts w:ascii="Times New Roman" w:eastAsia="Calibri" w:hAnsi="Times New Roman" w:cs="Times New Roman"/>
                <w:sz w:val="24"/>
                <w:szCs w:val="24"/>
              </w:rPr>
              <w:t>ив</w:t>
            </w:r>
            <w:r w:rsidRPr="000F62D2">
              <w:rPr>
                <w:rFonts w:ascii="Times New Roman" w:eastAsia="Calibri" w:hAnsi="Times New Roman" w:cs="Times New Roman"/>
                <w:spacing w:val="1"/>
                <w:sz w:val="24"/>
                <w:szCs w:val="24"/>
              </w:rPr>
              <w:t>ер</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z w:val="24"/>
                <w:szCs w:val="24"/>
              </w:rPr>
              <w:t>аль</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ог</w:t>
            </w:r>
            <w:r w:rsidRPr="000F62D2">
              <w:rPr>
                <w:rFonts w:ascii="Times New Roman" w:eastAsia="Calibri" w:hAnsi="Times New Roman" w:cs="Times New Roman"/>
                <w:sz w:val="24"/>
                <w:szCs w:val="24"/>
              </w:rPr>
              <w:t xml:space="preserve">о </w:t>
            </w:r>
            <w:r w:rsidRPr="000F62D2">
              <w:rPr>
                <w:rFonts w:ascii="Times New Roman" w:eastAsia="Calibri" w:hAnsi="Times New Roman" w:cs="Times New Roman"/>
                <w:spacing w:val="1"/>
                <w:sz w:val="24"/>
                <w:szCs w:val="24"/>
              </w:rPr>
              <w:t>м</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тем</w:t>
            </w:r>
            <w:r w:rsidRPr="000F62D2">
              <w:rPr>
                <w:rFonts w:ascii="Times New Roman" w:eastAsia="Calibri" w:hAnsi="Times New Roman" w:cs="Times New Roman"/>
                <w:spacing w:val="-2"/>
                <w:sz w:val="24"/>
                <w:szCs w:val="24"/>
              </w:rPr>
              <w:t>а</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ич</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ск</w:t>
            </w:r>
            <w:r w:rsidRPr="000F62D2">
              <w:rPr>
                <w:rFonts w:ascii="Times New Roman" w:eastAsia="Calibri" w:hAnsi="Times New Roman" w:cs="Times New Roman"/>
                <w:spacing w:val="1"/>
                <w:sz w:val="24"/>
                <w:szCs w:val="24"/>
              </w:rPr>
              <w:t>ог</w:t>
            </w:r>
            <w:r w:rsidRPr="000F62D2">
              <w:rPr>
                <w:rFonts w:ascii="Times New Roman" w:eastAsia="Calibri" w:hAnsi="Times New Roman" w:cs="Times New Roman"/>
                <w:sz w:val="24"/>
                <w:szCs w:val="24"/>
              </w:rPr>
              <w:t>о</w:t>
            </w:r>
            <w:r w:rsidRPr="000F62D2">
              <w:rPr>
                <w:rFonts w:ascii="Times New Roman" w:eastAsia="Times New Roman" w:hAnsi="Times New Roman" w:cs="Times New Roman"/>
                <w:spacing w:val="-7"/>
                <w:sz w:val="24"/>
                <w:szCs w:val="24"/>
              </w:rPr>
              <w:t xml:space="preserve"> </w:t>
            </w:r>
            <w:r w:rsidRPr="000F62D2">
              <w:rPr>
                <w:rFonts w:ascii="Times New Roman" w:eastAsia="Calibri" w:hAnsi="Times New Roman" w:cs="Times New Roman"/>
                <w:spacing w:val="-1"/>
                <w:sz w:val="24"/>
                <w:szCs w:val="24"/>
              </w:rPr>
              <w:t>яз</w:t>
            </w:r>
            <w:r w:rsidRPr="000F62D2">
              <w:rPr>
                <w:rFonts w:ascii="Times New Roman" w:eastAsia="Calibri" w:hAnsi="Times New Roman" w:cs="Times New Roman"/>
                <w:spacing w:val="1"/>
                <w:sz w:val="24"/>
                <w:szCs w:val="24"/>
              </w:rPr>
              <w:t>ы</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z w:val="24"/>
                <w:szCs w:val="24"/>
              </w:rPr>
              <w:t>а,</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в</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pacing w:val="-2"/>
                <w:sz w:val="24"/>
                <w:szCs w:val="24"/>
              </w:rPr>
              <w:t>о</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z w:val="24"/>
                <w:szCs w:val="24"/>
              </w:rPr>
              <w:t>ая</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z w:val="24"/>
                <w:szCs w:val="24"/>
              </w:rPr>
              <w:t>—</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3"/>
                <w:sz w:val="24"/>
                <w:szCs w:val="24"/>
              </w:rPr>
              <w:t>«</w:t>
            </w:r>
            <w:r w:rsidRPr="000F62D2">
              <w:rPr>
                <w:rFonts w:ascii="Times New Roman" w:eastAsia="Calibri" w:hAnsi="Times New Roman" w:cs="Times New Roman"/>
                <w:spacing w:val="1"/>
                <w:sz w:val="24"/>
                <w:szCs w:val="24"/>
              </w:rPr>
              <w:t>М</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pacing w:val="-2"/>
                <w:sz w:val="24"/>
                <w:szCs w:val="24"/>
              </w:rPr>
              <w:t>е</w:t>
            </w:r>
            <w:r w:rsidRPr="000F62D2">
              <w:rPr>
                <w:rFonts w:ascii="Times New Roman" w:eastAsia="Calibri" w:hAnsi="Times New Roman" w:cs="Times New Roman"/>
                <w:spacing w:val="1"/>
                <w:sz w:val="24"/>
                <w:szCs w:val="24"/>
              </w:rPr>
              <w:t>м</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3"/>
                <w:sz w:val="24"/>
                <w:szCs w:val="24"/>
              </w:rPr>
              <w:t>к</w:t>
            </w:r>
            <w:r w:rsidRPr="000F62D2">
              <w:rPr>
                <w:rFonts w:ascii="Times New Roman" w:eastAsia="Calibri" w:hAnsi="Times New Roman" w:cs="Times New Roman"/>
                <w:sz w:val="24"/>
                <w:szCs w:val="24"/>
              </w:rPr>
              <w:t>а</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в</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pacing w:val="-2"/>
                <w:sz w:val="24"/>
                <w:szCs w:val="24"/>
              </w:rPr>
              <w:t>о</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z w:val="24"/>
                <w:szCs w:val="24"/>
              </w:rPr>
              <w:t>ич</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ск</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м</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з</w:t>
            </w:r>
            <w:r w:rsidRPr="000F62D2">
              <w:rPr>
                <w:rFonts w:ascii="Times New Roman" w:eastAsia="Calibri" w:hAnsi="Times New Roman" w:cs="Times New Roman"/>
                <w:sz w:val="24"/>
                <w:szCs w:val="24"/>
              </w:rPr>
              <w:t>в</w:t>
            </w:r>
            <w:r w:rsidRPr="000F62D2">
              <w:rPr>
                <w:rFonts w:ascii="Times New Roman" w:eastAsia="Calibri" w:hAnsi="Times New Roman" w:cs="Times New Roman"/>
                <w:spacing w:val="-3"/>
                <w:sz w:val="24"/>
                <w:szCs w:val="24"/>
              </w:rPr>
              <w:t>и</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ии»</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z w:val="24"/>
                <w:szCs w:val="24"/>
              </w:rPr>
              <w:t>п</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бс</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в</w:t>
            </w:r>
            <w:r w:rsidRPr="000F62D2">
              <w:rPr>
                <w:rFonts w:ascii="Times New Roman" w:eastAsia="Calibri" w:hAnsi="Times New Roman" w:cs="Times New Roman"/>
                <w:spacing w:val="-1"/>
                <w:sz w:val="24"/>
                <w:szCs w:val="24"/>
              </w:rPr>
              <w:t>у</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z w:val="24"/>
                <w:szCs w:val="24"/>
              </w:rPr>
              <w:t>т</w:t>
            </w:r>
            <w:r w:rsidRPr="000F62D2">
              <w:rPr>
                <w:rFonts w:ascii="Times New Roman" w:eastAsia="Times New Roman" w:hAnsi="Times New Roman" w:cs="Times New Roman"/>
                <w:spacing w:val="-7"/>
                <w:sz w:val="24"/>
                <w:szCs w:val="24"/>
              </w:rPr>
              <w:t xml:space="preserve"> </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з</w:t>
            </w:r>
            <w:r w:rsidRPr="000F62D2">
              <w:rPr>
                <w:rFonts w:ascii="Times New Roman" w:eastAsia="Calibri" w:hAnsi="Times New Roman" w:cs="Times New Roman"/>
                <w:sz w:val="24"/>
                <w:szCs w:val="24"/>
              </w:rPr>
              <w:t>да</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ию</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б</w:t>
            </w:r>
            <w:r w:rsidRPr="000F62D2">
              <w:rPr>
                <w:rFonts w:ascii="Times New Roman" w:eastAsia="Calibri" w:hAnsi="Times New Roman" w:cs="Times New Roman"/>
                <w:sz w:val="24"/>
                <w:szCs w:val="24"/>
              </w:rPr>
              <w:t>щ</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ку</w:t>
            </w:r>
            <w:r w:rsidRPr="000F62D2">
              <w:rPr>
                <w:rFonts w:ascii="Times New Roman" w:eastAsia="Calibri" w:hAnsi="Times New Roman" w:cs="Times New Roman"/>
                <w:sz w:val="24"/>
                <w:szCs w:val="24"/>
              </w:rPr>
              <w:t>ль</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pacing w:val="-1"/>
                <w:sz w:val="24"/>
                <w:szCs w:val="24"/>
              </w:rPr>
              <w:t>у</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ого</w:t>
            </w:r>
            <w:r w:rsidRPr="000F62D2">
              <w:rPr>
                <w:rFonts w:ascii="Times New Roman" w:eastAsia="Calibri" w:hAnsi="Times New Roman" w:cs="Times New Roman"/>
                <w:sz w:val="24"/>
                <w:szCs w:val="24"/>
              </w:rPr>
              <w:t>,</w:t>
            </w:r>
            <w:r w:rsidRPr="000F62D2">
              <w:rPr>
                <w:rFonts w:ascii="Times New Roman" w:eastAsia="Times New Roman" w:hAnsi="Times New Roman" w:cs="Times New Roman"/>
                <w:spacing w:val="-7"/>
                <w:sz w:val="24"/>
                <w:szCs w:val="24"/>
              </w:rPr>
              <w:t xml:space="preserve"> </w:t>
            </w:r>
            <w:r w:rsidRPr="000F62D2">
              <w:rPr>
                <w:rFonts w:ascii="Times New Roman" w:eastAsia="Calibri" w:hAnsi="Times New Roman" w:cs="Times New Roman"/>
                <w:spacing w:val="1"/>
                <w:sz w:val="24"/>
                <w:szCs w:val="24"/>
              </w:rPr>
              <w:t>г</w:t>
            </w:r>
            <w:r w:rsidRPr="000F62D2">
              <w:rPr>
                <w:rFonts w:ascii="Times New Roman" w:eastAsia="Calibri" w:hAnsi="Times New Roman" w:cs="Times New Roman"/>
                <w:spacing w:val="-1"/>
                <w:sz w:val="24"/>
                <w:szCs w:val="24"/>
              </w:rPr>
              <w:t>у</w:t>
            </w:r>
            <w:r w:rsidRPr="000F62D2">
              <w:rPr>
                <w:rFonts w:ascii="Times New Roman" w:eastAsia="Calibri" w:hAnsi="Times New Roman" w:cs="Times New Roman"/>
                <w:spacing w:val="1"/>
                <w:sz w:val="24"/>
                <w:szCs w:val="24"/>
              </w:rPr>
              <w:t>м</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г</w:t>
            </w:r>
            <w:r w:rsidRPr="000F62D2">
              <w:rPr>
                <w:rFonts w:ascii="Times New Roman" w:eastAsia="Calibri" w:hAnsi="Times New Roman" w:cs="Times New Roman"/>
                <w:sz w:val="24"/>
                <w:szCs w:val="24"/>
              </w:rPr>
              <w:t>о</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ф</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а</w:t>
            </w:r>
            <w:r w:rsidRPr="000F62D2">
              <w:rPr>
                <w:rFonts w:ascii="Times New Roman" w:eastAsia="Times New Roman" w:hAnsi="Times New Roman" w:cs="Times New Roman"/>
                <w:sz w:val="24"/>
                <w:szCs w:val="24"/>
              </w:rPr>
              <w:t xml:space="preserve"> </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зу</w:t>
            </w:r>
            <w:r w:rsidRPr="000F62D2">
              <w:rPr>
                <w:rFonts w:ascii="Times New Roman" w:eastAsia="Calibri" w:hAnsi="Times New Roman" w:cs="Times New Roman"/>
                <w:sz w:val="24"/>
                <w:szCs w:val="24"/>
              </w:rPr>
              <w:t>ч</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ия</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pacing w:val="-1"/>
                <w:sz w:val="24"/>
                <w:szCs w:val="24"/>
              </w:rPr>
              <w:t>ку</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z w:val="24"/>
                <w:szCs w:val="24"/>
              </w:rPr>
              <w:t>а.</w:t>
            </w:r>
          </w:p>
          <w:p w:rsidR="00C77119" w:rsidRPr="000F62D2" w:rsidRDefault="00C77119" w:rsidP="000F62D2">
            <w:pPr>
              <w:spacing w:after="0" w:line="240" w:lineRule="auto"/>
              <w:ind w:left="113" w:right="73" w:firstLine="595"/>
              <w:jc w:val="both"/>
              <w:rPr>
                <w:rFonts w:ascii="Times New Roman" w:eastAsia="Calibri" w:hAnsi="Times New Roman" w:cs="Times New Roman"/>
                <w:spacing w:val="-1"/>
                <w:position w:val="1"/>
                <w:sz w:val="24"/>
                <w:szCs w:val="24"/>
              </w:rPr>
            </w:pP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д</w:t>
            </w:r>
            <w:r w:rsidRPr="000F62D2">
              <w:rPr>
                <w:rFonts w:ascii="Times New Roman" w:eastAsia="Calibri" w:hAnsi="Times New Roman" w:cs="Times New Roman"/>
                <w:spacing w:val="1"/>
                <w:sz w:val="24"/>
                <w:szCs w:val="24"/>
              </w:rPr>
              <w:t>ер</w:t>
            </w:r>
            <w:r w:rsidRPr="000F62D2">
              <w:rPr>
                <w:rFonts w:ascii="Times New Roman" w:eastAsia="Calibri" w:hAnsi="Times New Roman" w:cs="Times New Roman"/>
                <w:sz w:val="24"/>
                <w:szCs w:val="24"/>
              </w:rPr>
              <w:t>жа</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ие</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z w:val="24"/>
                <w:szCs w:val="24"/>
              </w:rPr>
              <w:t>ли</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ии</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ф</w:t>
            </w:r>
            <w:r w:rsidRPr="000F62D2">
              <w:rPr>
                <w:rFonts w:ascii="Times New Roman" w:eastAsia="Calibri" w:hAnsi="Times New Roman" w:cs="Times New Roman"/>
                <w:spacing w:val="1"/>
                <w:sz w:val="24"/>
                <w:szCs w:val="24"/>
              </w:rPr>
              <w:t>мет</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z w:val="24"/>
                <w:szCs w:val="24"/>
              </w:rPr>
              <w:t>а»</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z w:val="24"/>
                <w:szCs w:val="24"/>
              </w:rPr>
              <w:t>л</w:t>
            </w:r>
            <w:r w:rsidRPr="000F62D2">
              <w:rPr>
                <w:rFonts w:ascii="Times New Roman" w:eastAsia="Calibri" w:hAnsi="Times New Roman" w:cs="Times New Roman"/>
                <w:spacing w:val="-1"/>
                <w:sz w:val="24"/>
                <w:szCs w:val="24"/>
              </w:rPr>
              <w:t>у</w:t>
            </w:r>
            <w:r w:rsidRPr="000F62D2">
              <w:rPr>
                <w:rFonts w:ascii="Times New Roman" w:eastAsia="Calibri" w:hAnsi="Times New Roman" w:cs="Times New Roman"/>
                <w:sz w:val="24"/>
                <w:szCs w:val="24"/>
              </w:rPr>
              <w:t>жит</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фу</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да</w:t>
            </w:r>
            <w:r w:rsidRPr="000F62D2">
              <w:rPr>
                <w:rFonts w:ascii="Times New Roman" w:eastAsia="Calibri" w:hAnsi="Times New Roman" w:cs="Times New Roman"/>
                <w:spacing w:val="1"/>
                <w:sz w:val="24"/>
                <w:szCs w:val="24"/>
              </w:rPr>
              <w:t>ме</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то</w:t>
            </w:r>
            <w:r w:rsidRPr="000F62D2">
              <w:rPr>
                <w:rFonts w:ascii="Times New Roman" w:eastAsia="Calibri" w:hAnsi="Times New Roman" w:cs="Times New Roman"/>
                <w:sz w:val="24"/>
                <w:szCs w:val="24"/>
              </w:rPr>
              <w:t>м</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z w:val="24"/>
                <w:szCs w:val="24"/>
              </w:rPr>
              <w:t>для</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z w:val="24"/>
                <w:szCs w:val="24"/>
              </w:rPr>
              <w:t>даль</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3"/>
                <w:sz w:val="24"/>
                <w:szCs w:val="24"/>
              </w:rPr>
              <w:t>й</w:t>
            </w:r>
            <w:r w:rsidRPr="000F62D2">
              <w:rPr>
                <w:rFonts w:ascii="Times New Roman" w:eastAsia="Calibri" w:hAnsi="Times New Roman" w:cs="Times New Roman"/>
                <w:sz w:val="24"/>
                <w:szCs w:val="24"/>
              </w:rPr>
              <w:t>ш</w:t>
            </w:r>
            <w:r w:rsidRPr="000F62D2">
              <w:rPr>
                <w:rFonts w:ascii="Times New Roman" w:eastAsia="Calibri" w:hAnsi="Times New Roman" w:cs="Times New Roman"/>
                <w:spacing w:val="1"/>
                <w:sz w:val="24"/>
                <w:szCs w:val="24"/>
              </w:rPr>
              <w:t>ег</w:t>
            </w:r>
            <w:r w:rsidRPr="000F62D2">
              <w:rPr>
                <w:rFonts w:ascii="Times New Roman" w:eastAsia="Calibri" w:hAnsi="Times New Roman" w:cs="Times New Roman"/>
                <w:sz w:val="24"/>
                <w:szCs w:val="24"/>
              </w:rPr>
              <w:t>о</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зу</w:t>
            </w:r>
            <w:r w:rsidRPr="000F62D2">
              <w:rPr>
                <w:rFonts w:ascii="Times New Roman" w:eastAsia="Calibri" w:hAnsi="Times New Roman" w:cs="Times New Roman"/>
                <w:sz w:val="24"/>
                <w:szCs w:val="24"/>
              </w:rPr>
              <w:t>ч</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ия</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pacing w:val="-1"/>
                <w:sz w:val="24"/>
                <w:szCs w:val="24"/>
              </w:rPr>
              <w:t>у</w:t>
            </w:r>
            <w:r w:rsidRPr="000F62D2">
              <w:rPr>
                <w:rFonts w:ascii="Times New Roman" w:eastAsia="Calibri" w:hAnsi="Times New Roman" w:cs="Times New Roman"/>
                <w:sz w:val="24"/>
                <w:szCs w:val="24"/>
              </w:rPr>
              <w:t>чащи</w:t>
            </w:r>
            <w:r w:rsidRPr="000F62D2">
              <w:rPr>
                <w:rFonts w:ascii="Times New Roman" w:eastAsia="Calibri" w:hAnsi="Times New Roman" w:cs="Times New Roman"/>
                <w:spacing w:val="-2"/>
                <w:sz w:val="24"/>
                <w:szCs w:val="24"/>
              </w:rPr>
              <w:t>м</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z w:val="24"/>
                <w:szCs w:val="24"/>
              </w:rPr>
              <w:t>я</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pacing w:val="1"/>
                <w:sz w:val="24"/>
                <w:szCs w:val="24"/>
              </w:rPr>
              <w:t>м</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тем</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z w:val="24"/>
                <w:szCs w:val="24"/>
              </w:rPr>
              <w:t>и</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и</w:t>
            </w:r>
            <w:r w:rsidRPr="000F62D2">
              <w:rPr>
                <w:rFonts w:ascii="Times New Roman" w:eastAsia="Times New Roman" w:hAnsi="Times New Roman" w:cs="Times New Roman"/>
                <w:spacing w:val="-7"/>
                <w:sz w:val="24"/>
                <w:szCs w:val="24"/>
              </w:rPr>
              <w:t xml:space="preserve"> </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ме</w:t>
            </w:r>
            <w:r w:rsidRPr="000F62D2">
              <w:rPr>
                <w:rFonts w:ascii="Times New Roman" w:eastAsia="Calibri" w:hAnsi="Times New Roman" w:cs="Times New Roman"/>
                <w:spacing w:val="-2"/>
                <w:sz w:val="24"/>
                <w:szCs w:val="24"/>
              </w:rPr>
              <w:t>ж</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ы</w:t>
            </w:r>
            <w:r w:rsidRPr="000F62D2">
              <w:rPr>
                <w:rFonts w:ascii="Times New Roman" w:eastAsia="Calibri" w:hAnsi="Times New Roman" w:cs="Times New Roman"/>
                <w:sz w:val="24"/>
                <w:szCs w:val="24"/>
              </w:rPr>
              <w:t>х</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z w:val="24"/>
                <w:szCs w:val="24"/>
              </w:rPr>
              <w:t>ди</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z w:val="24"/>
                <w:szCs w:val="24"/>
              </w:rPr>
              <w:t>ципли</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w:t>
            </w:r>
            <w:r w:rsidRPr="000F62D2">
              <w:rPr>
                <w:rFonts w:ascii="Times New Roman" w:eastAsia="Times New Roman" w:hAnsi="Times New Roman" w:cs="Times New Roman"/>
                <w:sz w:val="24"/>
                <w:szCs w:val="24"/>
              </w:rPr>
              <w:t xml:space="preserve"> </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z w:val="24"/>
                <w:szCs w:val="24"/>
              </w:rPr>
              <w:t>п</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бс</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в</w:t>
            </w:r>
            <w:r w:rsidRPr="000F62D2">
              <w:rPr>
                <w:rFonts w:ascii="Times New Roman" w:eastAsia="Calibri" w:hAnsi="Times New Roman" w:cs="Times New Roman"/>
                <w:spacing w:val="-1"/>
                <w:sz w:val="24"/>
                <w:szCs w:val="24"/>
              </w:rPr>
              <w:t>у</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z w:val="24"/>
                <w:szCs w:val="24"/>
              </w:rPr>
              <w:t>т</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з</w:t>
            </w:r>
            <w:r w:rsidRPr="000F62D2">
              <w:rPr>
                <w:rFonts w:ascii="Times New Roman" w:eastAsia="Calibri" w:hAnsi="Times New Roman" w:cs="Times New Roman"/>
                <w:sz w:val="24"/>
                <w:szCs w:val="24"/>
              </w:rPr>
              <w:t>ви</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ию</w:t>
            </w:r>
            <w:r w:rsidRPr="000F62D2">
              <w:rPr>
                <w:rFonts w:ascii="Times New Roman" w:eastAsia="Times New Roman" w:hAnsi="Times New Roman" w:cs="Times New Roman"/>
                <w:spacing w:val="-8"/>
                <w:sz w:val="24"/>
                <w:szCs w:val="24"/>
              </w:rPr>
              <w:t xml:space="preserve"> </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е</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то</w:t>
            </w:r>
            <w:r w:rsidRPr="000F62D2">
              <w:rPr>
                <w:rFonts w:ascii="Times New Roman" w:eastAsia="Calibri" w:hAnsi="Times New Roman" w:cs="Times New Roman"/>
                <w:sz w:val="24"/>
                <w:szCs w:val="24"/>
              </w:rPr>
              <w:t>ль</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z w:val="24"/>
                <w:szCs w:val="24"/>
              </w:rPr>
              <w:t>о</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z w:val="24"/>
                <w:szCs w:val="24"/>
              </w:rPr>
              <w:t>в</w:t>
            </w:r>
            <w:r w:rsidRPr="000F62D2">
              <w:rPr>
                <w:rFonts w:ascii="Times New Roman" w:eastAsia="Calibri" w:hAnsi="Times New Roman" w:cs="Times New Roman"/>
                <w:spacing w:val="-2"/>
                <w:sz w:val="24"/>
                <w:szCs w:val="24"/>
              </w:rPr>
              <w:t>ы</w:t>
            </w:r>
            <w:r w:rsidRPr="000F62D2">
              <w:rPr>
                <w:rFonts w:ascii="Times New Roman" w:eastAsia="Calibri" w:hAnsi="Times New Roman" w:cs="Times New Roman"/>
                <w:sz w:val="24"/>
                <w:szCs w:val="24"/>
              </w:rPr>
              <w:t>чи</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z w:val="24"/>
                <w:szCs w:val="24"/>
              </w:rPr>
              <w:t>ли</w:t>
            </w:r>
            <w:r w:rsidRPr="000F62D2">
              <w:rPr>
                <w:rFonts w:ascii="Times New Roman" w:eastAsia="Calibri" w:hAnsi="Times New Roman" w:cs="Times New Roman"/>
                <w:spacing w:val="1"/>
                <w:sz w:val="24"/>
                <w:szCs w:val="24"/>
              </w:rPr>
              <w:t>те</w:t>
            </w:r>
            <w:r w:rsidRPr="000F62D2">
              <w:rPr>
                <w:rFonts w:ascii="Times New Roman" w:eastAsia="Calibri" w:hAnsi="Times New Roman" w:cs="Times New Roman"/>
                <w:sz w:val="24"/>
                <w:szCs w:val="24"/>
              </w:rPr>
              <w:t>л</w:t>
            </w:r>
            <w:r w:rsidRPr="000F62D2">
              <w:rPr>
                <w:rFonts w:ascii="Times New Roman" w:eastAsia="Calibri" w:hAnsi="Times New Roman" w:cs="Times New Roman"/>
                <w:spacing w:val="-2"/>
                <w:sz w:val="24"/>
                <w:szCs w:val="24"/>
              </w:rPr>
              <w:t>ь</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ы</w:t>
            </w:r>
            <w:r w:rsidRPr="000F62D2">
              <w:rPr>
                <w:rFonts w:ascii="Times New Roman" w:eastAsia="Calibri" w:hAnsi="Times New Roman" w:cs="Times New Roman"/>
                <w:sz w:val="24"/>
                <w:szCs w:val="24"/>
              </w:rPr>
              <w:t>х</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ав</w:t>
            </w:r>
            <w:r w:rsidRPr="000F62D2">
              <w:rPr>
                <w:rFonts w:ascii="Times New Roman" w:eastAsia="Calibri" w:hAnsi="Times New Roman" w:cs="Times New Roman"/>
                <w:spacing w:val="1"/>
                <w:sz w:val="24"/>
                <w:szCs w:val="24"/>
              </w:rPr>
              <w:t>ы</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в,</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о</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z w:val="24"/>
                <w:szCs w:val="24"/>
              </w:rPr>
              <w:t>и</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л</w:t>
            </w:r>
            <w:r w:rsidRPr="000F62D2">
              <w:rPr>
                <w:rFonts w:ascii="Times New Roman" w:eastAsia="Calibri" w:hAnsi="Times New Roman" w:cs="Times New Roman"/>
                <w:spacing w:val="-2"/>
                <w:sz w:val="24"/>
                <w:szCs w:val="24"/>
              </w:rPr>
              <w:t>о</w:t>
            </w:r>
            <w:r w:rsidRPr="000F62D2">
              <w:rPr>
                <w:rFonts w:ascii="Times New Roman" w:eastAsia="Calibri" w:hAnsi="Times New Roman" w:cs="Times New Roman"/>
                <w:spacing w:val="1"/>
                <w:sz w:val="24"/>
                <w:szCs w:val="24"/>
              </w:rPr>
              <w:t>г</w:t>
            </w:r>
            <w:r w:rsidRPr="000F62D2">
              <w:rPr>
                <w:rFonts w:ascii="Times New Roman" w:eastAsia="Calibri" w:hAnsi="Times New Roman" w:cs="Times New Roman"/>
                <w:spacing w:val="-3"/>
                <w:sz w:val="24"/>
                <w:szCs w:val="24"/>
              </w:rPr>
              <w:t>и</w:t>
            </w:r>
            <w:r w:rsidRPr="000F62D2">
              <w:rPr>
                <w:rFonts w:ascii="Times New Roman" w:eastAsia="Calibri" w:hAnsi="Times New Roman" w:cs="Times New Roman"/>
                <w:sz w:val="24"/>
                <w:szCs w:val="24"/>
              </w:rPr>
              <w:t>ч</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ск</w:t>
            </w:r>
            <w:r w:rsidRPr="000F62D2">
              <w:rPr>
                <w:rFonts w:ascii="Times New Roman" w:eastAsia="Calibri" w:hAnsi="Times New Roman" w:cs="Times New Roman"/>
                <w:spacing w:val="1"/>
                <w:sz w:val="24"/>
                <w:szCs w:val="24"/>
              </w:rPr>
              <w:t>ог</w:t>
            </w:r>
            <w:r w:rsidRPr="000F62D2">
              <w:rPr>
                <w:rFonts w:ascii="Times New Roman" w:eastAsia="Calibri" w:hAnsi="Times New Roman" w:cs="Times New Roman"/>
                <w:sz w:val="24"/>
                <w:szCs w:val="24"/>
              </w:rPr>
              <w:t>о</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2"/>
                <w:sz w:val="24"/>
                <w:szCs w:val="24"/>
              </w:rPr>
              <w:t>м</w:t>
            </w:r>
            <w:r w:rsidRPr="000F62D2">
              <w:rPr>
                <w:rFonts w:ascii="Times New Roman" w:eastAsia="Calibri" w:hAnsi="Times New Roman" w:cs="Times New Roman"/>
                <w:spacing w:val="1"/>
                <w:sz w:val="24"/>
                <w:szCs w:val="24"/>
              </w:rPr>
              <w:t>ы</w:t>
            </w:r>
            <w:r w:rsidRPr="000F62D2">
              <w:rPr>
                <w:rFonts w:ascii="Times New Roman" w:eastAsia="Calibri" w:hAnsi="Times New Roman" w:cs="Times New Roman"/>
                <w:sz w:val="24"/>
                <w:szCs w:val="24"/>
              </w:rPr>
              <w:t>шл</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я</w:t>
            </w:r>
            <w:r w:rsidRPr="000F62D2">
              <w:rPr>
                <w:rFonts w:ascii="Times New Roman" w:eastAsia="Calibri" w:hAnsi="Times New Roman" w:cs="Times New Roman"/>
                <w:sz w:val="24"/>
                <w:szCs w:val="24"/>
              </w:rPr>
              <w:t>,</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ф</w:t>
            </w:r>
            <w:r w:rsidRPr="000F62D2">
              <w:rPr>
                <w:rFonts w:ascii="Times New Roman" w:eastAsia="Calibri" w:hAnsi="Times New Roman" w:cs="Times New Roman"/>
                <w:spacing w:val="1"/>
                <w:sz w:val="24"/>
                <w:szCs w:val="24"/>
              </w:rPr>
              <w:t>орм</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pacing w:val="-2"/>
                <w:sz w:val="24"/>
                <w:szCs w:val="24"/>
              </w:rPr>
              <w:t>о</w:t>
            </w:r>
            <w:r w:rsidRPr="000F62D2">
              <w:rPr>
                <w:rFonts w:ascii="Times New Roman" w:eastAsia="Calibri" w:hAnsi="Times New Roman" w:cs="Times New Roman"/>
                <w:sz w:val="24"/>
                <w:szCs w:val="24"/>
              </w:rPr>
              <w:t>ва</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ию</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у</w:t>
            </w:r>
            <w:r w:rsidRPr="000F62D2">
              <w:rPr>
                <w:rFonts w:ascii="Times New Roman" w:eastAsia="Calibri" w:hAnsi="Times New Roman" w:cs="Times New Roman"/>
                <w:spacing w:val="1"/>
                <w:sz w:val="24"/>
                <w:szCs w:val="24"/>
              </w:rPr>
              <w:t>ме</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ия</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z w:val="24"/>
                <w:szCs w:val="24"/>
              </w:rPr>
              <w:t>п</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ль</w:t>
            </w:r>
            <w:r w:rsidRPr="000F62D2">
              <w:rPr>
                <w:rFonts w:ascii="Times New Roman" w:eastAsia="Calibri" w:hAnsi="Times New Roman" w:cs="Times New Roman"/>
                <w:spacing w:val="-1"/>
                <w:sz w:val="24"/>
                <w:szCs w:val="24"/>
              </w:rPr>
              <w:t>з</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ва</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ь</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z w:val="24"/>
                <w:szCs w:val="24"/>
              </w:rPr>
              <w:t>я</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z w:val="24"/>
                <w:szCs w:val="24"/>
              </w:rPr>
              <w:t>ал</w:t>
            </w:r>
            <w:r w:rsidRPr="000F62D2">
              <w:rPr>
                <w:rFonts w:ascii="Times New Roman" w:eastAsia="Calibri" w:hAnsi="Times New Roman" w:cs="Times New Roman"/>
                <w:spacing w:val="1"/>
                <w:sz w:val="24"/>
                <w:szCs w:val="24"/>
              </w:rPr>
              <w:t>гор</w:t>
            </w:r>
            <w:r w:rsidRPr="000F62D2">
              <w:rPr>
                <w:rFonts w:ascii="Times New Roman" w:eastAsia="Calibri" w:hAnsi="Times New Roman" w:cs="Times New Roman"/>
                <w:spacing w:val="-3"/>
                <w:sz w:val="24"/>
                <w:szCs w:val="24"/>
              </w:rPr>
              <w:t>и</w:t>
            </w:r>
            <w:r w:rsidRPr="000F62D2">
              <w:rPr>
                <w:rFonts w:ascii="Times New Roman" w:eastAsia="Calibri" w:hAnsi="Times New Roman" w:cs="Times New Roman"/>
                <w:spacing w:val="1"/>
                <w:sz w:val="24"/>
                <w:szCs w:val="24"/>
              </w:rPr>
              <w:t>тм</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2"/>
                <w:sz w:val="24"/>
                <w:szCs w:val="24"/>
              </w:rPr>
              <w:t>м</w:t>
            </w:r>
            <w:r w:rsidRPr="000F62D2">
              <w:rPr>
                <w:rFonts w:ascii="Times New Roman" w:eastAsia="Calibri" w:hAnsi="Times New Roman" w:cs="Times New Roman"/>
                <w:sz w:val="24"/>
                <w:szCs w:val="24"/>
              </w:rPr>
              <w:t>и,</w:t>
            </w:r>
            <w:r w:rsidRPr="000F62D2">
              <w:rPr>
                <w:rFonts w:ascii="Times New Roman" w:eastAsia="Times New Roman" w:hAnsi="Times New Roman" w:cs="Times New Roman"/>
                <w:sz w:val="24"/>
                <w:szCs w:val="24"/>
              </w:rPr>
              <w:t xml:space="preserve"> </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z w:val="24"/>
                <w:szCs w:val="24"/>
              </w:rPr>
              <w:t>п</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бс</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в</w:t>
            </w:r>
            <w:r w:rsidRPr="000F62D2">
              <w:rPr>
                <w:rFonts w:ascii="Times New Roman" w:eastAsia="Calibri" w:hAnsi="Times New Roman" w:cs="Times New Roman"/>
                <w:spacing w:val="-1"/>
                <w:sz w:val="24"/>
                <w:szCs w:val="24"/>
              </w:rPr>
              <w:t>у</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z w:val="24"/>
                <w:szCs w:val="24"/>
              </w:rPr>
              <w:t>т</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з</w:t>
            </w:r>
            <w:r w:rsidRPr="000F62D2">
              <w:rPr>
                <w:rFonts w:ascii="Times New Roman" w:eastAsia="Calibri" w:hAnsi="Times New Roman" w:cs="Times New Roman"/>
                <w:sz w:val="24"/>
                <w:szCs w:val="24"/>
              </w:rPr>
              <w:t>ви</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ию</w:t>
            </w:r>
            <w:r w:rsidRPr="000F62D2">
              <w:rPr>
                <w:rFonts w:ascii="Times New Roman" w:eastAsia="Times New Roman" w:hAnsi="Times New Roman" w:cs="Times New Roman"/>
                <w:spacing w:val="-8"/>
                <w:sz w:val="24"/>
                <w:szCs w:val="24"/>
              </w:rPr>
              <w:t xml:space="preserve"> </w:t>
            </w:r>
            <w:r w:rsidRPr="000F62D2">
              <w:rPr>
                <w:rFonts w:ascii="Times New Roman" w:eastAsia="Calibri" w:hAnsi="Times New Roman" w:cs="Times New Roman"/>
                <w:spacing w:val="-1"/>
                <w:sz w:val="24"/>
                <w:szCs w:val="24"/>
              </w:rPr>
              <w:t>у</w:t>
            </w:r>
            <w:r w:rsidRPr="000F62D2">
              <w:rPr>
                <w:rFonts w:ascii="Times New Roman" w:eastAsia="Calibri" w:hAnsi="Times New Roman" w:cs="Times New Roman"/>
                <w:spacing w:val="1"/>
                <w:sz w:val="24"/>
                <w:szCs w:val="24"/>
              </w:rPr>
              <w:t>ме</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ий</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пла</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ро</w:t>
            </w:r>
            <w:r w:rsidRPr="000F62D2">
              <w:rPr>
                <w:rFonts w:ascii="Times New Roman" w:eastAsia="Calibri" w:hAnsi="Times New Roman" w:cs="Times New Roman"/>
                <w:sz w:val="24"/>
                <w:szCs w:val="24"/>
              </w:rPr>
              <w:t>ва</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ь</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и</w:t>
            </w:r>
            <w:r w:rsidRPr="000F62D2">
              <w:rPr>
                <w:rFonts w:ascii="Times New Roman" w:eastAsia="Times New Roman" w:hAnsi="Times New Roman" w:cs="Times New Roman"/>
                <w:spacing w:val="-10"/>
                <w:sz w:val="24"/>
                <w:szCs w:val="24"/>
              </w:rPr>
              <w:t xml:space="preserve"> </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су</w:t>
            </w:r>
            <w:r w:rsidRPr="000F62D2">
              <w:rPr>
                <w:rFonts w:ascii="Times New Roman" w:eastAsia="Calibri" w:hAnsi="Times New Roman" w:cs="Times New Roman"/>
                <w:sz w:val="24"/>
                <w:szCs w:val="24"/>
              </w:rPr>
              <w:t>щ</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вл</w:t>
            </w:r>
            <w:r w:rsidRPr="000F62D2">
              <w:rPr>
                <w:rFonts w:ascii="Times New Roman" w:eastAsia="Calibri" w:hAnsi="Times New Roman" w:cs="Times New Roman"/>
                <w:spacing w:val="-1"/>
                <w:sz w:val="24"/>
                <w:szCs w:val="24"/>
              </w:rPr>
              <w:t>я</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ь</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д</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я</w:t>
            </w:r>
            <w:r w:rsidRPr="000F62D2">
              <w:rPr>
                <w:rFonts w:ascii="Times New Roman" w:eastAsia="Calibri" w:hAnsi="Times New Roman" w:cs="Times New Roman"/>
                <w:spacing w:val="1"/>
                <w:sz w:val="24"/>
                <w:szCs w:val="24"/>
              </w:rPr>
              <w:t>те</w:t>
            </w:r>
            <w:r w:rsidRPr="000F62D2">
              <w:rPr>
                <w:rFonts w:ascii="Times New Roman" w:eastAsia="Calibri" w:hAnsi="Times New Roman" w:cs="Times New Roman"/>
                <w:sz w:val="24"/>
                <w:szCs w:val="24"/>
              </w:rPr>
              <w:t>ль</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ь,</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ап</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z w:val="24"/>
                <w:szCs w:val="24"/>
              </w:rPr>
              <w:t>авл</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нну</w:t>
            </w:r>
            <w:r w:rsidRPr="000F62D2">
              <w:rPr>
                <w:rFonts w:ascii="Times New Roman" w:eastAsia="Calibri" w:hAnsi="Times New Roman" w:cs="Times New Roman"/>
                <w:sz w:val="24"/>
                <w:szCs w:val="24"/>
              </w:rPr>
              <w:t>ю</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а</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ре</w:t>
            </w:r>
            <w:r w:rsidRPr="000F62D2">
              <w:rPr>
                <w:rFonts w:ascii="Times New Roman" w:eastAsia="Calibri" w:hAnsi="Times New Roman" w:cs="Times New Roman"/>
                <w:sz w:val="24"/>
                <w:szCs w:val="24"/>
              </w:rPr>
              <w:t>ш</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ие</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з</w:t>
            </w:r>
            <w:r w:rsidRPr="000F62D2">
              <w:rPr>
                <w:rFonts w:ascii="Times New Roman" w:eastAsia="Calibri" w:hAnsi="Times New Roman" w:cs="Times New Roman"/>
                <w:sz w:val="24"/>
                <w:szCs w:val="24"/>
              </w:rPr>
              <w:t>адач,</w:t>
            </w:r>
            <w:r w:rsidRPr="000F62D2">
              <w:rPr>
                <w:rFonts w:ascii="Times New Roman" w:eastAsia="Times New Roman" w:hAnsi="Times New Roman" w:cs="Times New Roman"/>
                <w:spacing w:val="-7"/>
                <w:sz w:val="24"/>
                <w:szCs w:val="24"/>
              </w:rPr>
              <w:t xml:space="preserve"> </w:t>
            </w:r>
            <w:r w:rsidRPr="000F62D2">
              <w:rPr>
                <w:rFonts w:ascii="Times New Roman" w:eastAsia="Calibri" w:hAnsi="Times New Roman" w:cs="Times New Roman"/>
                <w:sz w:val="24"/>
                <w:szCs w:val="24"/>
              </w:rPr>
              <w:t>а</w:t>
            </w:r>
            <w:r w:rsidRPr="000F62D2">
              <w:rPr>
                <w:rFonts w:ascii="Times New Roman" w:eastAsia="Times New Roman" w:hAnsi="Times New Roman" w:cs="Times New Roman"/>
                <w:spacing w:val="-7"/>
                <w:sz w:val="24"/>
                <w:szCs w:val="24"/>
              </w:rPr>
              <w:t xml:space="preserve"> </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z w:val="24"/>
                <w:szCs w:val="24"/>
              </w:rPr>
              <w:t>же</w:t>
            </w:r>
            <w:r w:rsidRPr="000F62D2">
              <w:rPr>
                <w:rFonts w:ascii="Times New Roman" w:eastAsia="Times New Roman" w:hAnsi="Times New Roman" w:cs="Times New Roman"/>
                <w:spacing w:val="-7"/>
                <w:sz w:val="24"/>
                <w:szCs w:val="24"/>
              </w:rPr>
              <w:t xml:space="preserve"> </w:t>
            </w:r>
            <w:r w:rsidRPr="000F62D2">
              <w:rPr>
                <w:rFonts w:ascii="Times New Roman" w:eastAsia="Calibri" w:hAnsi="Times New Roman" w:cs="Times New Roman"/>
                <w:sz w:val="24"/>
                <w:szCs w:val="24"/>
              </w:rPr>
              <w:t>п</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б</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pacing w:val="-2"/>
                <w:sz w:val="24"/>
                <w:szCs w:val="24"/>
              </w:rPr>
              <w:t>е</w:t>
            </w:r>
            <w:r w:rsidRPr="000F62D2">
              <w:rPr>
                <w:rFonts w:ascii="Times New Roman" w:eastAsia="Calibri" w:hAnsi="Times New Roman" w:cs="Times New Roman"/>
                <w:spacing w:val="1"/>
                <w:sz w:val="24"/>
                <w:szCs w:val="24"/>
              </w:rPr>
              <w:t>те</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ию</w:t>
            </w:r>
            <w:r w:rsidRPr="000F62D2">
              <w:rPr>
                <w:rFonts w:ascii="Times New Roman" w:eastAsia="Times New Roman" w:hAnsi="Times New Roman" w:cs="Times New Roman"/>
                <w:sz w:val="24"/>
                <w:szCs w:val="24"/>
              </w:rPr>
              <w:t xml:space="preserve"> </w:t>
            </w:r>
            <w:r w:rsidRPr="000F62D2">
              <w:rPr>
                <w:rFonts w:ascii="Times New Roman" w:eastAsia="Calibri" w:hAnsi="Times New Roman" w:cs="Times New Roman"/>
                <w:sz w:val="24"/>
                <w:szCs w:val="24"/>
              </w:rPr>
              <w:t>п</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ич</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ск</w:t>
            </w:r>
            <w:r w:rsidRPr="000F62D2">
              <w:rPr>
                <w:rFonts w:ascii="Times New Roman" w:eastAsia="Calibri" w:hAnsi="Times New Roman" w:cs="Times New Roman"/>
                <w:sz w:val="24"/>
                <w:szCs w:val="24"/>
              </w:rPr>
              <w:t>их</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ав</w:t>
            </w:r>
            <w:r w:rsidRPr="000F62D2">
              <w:rPr>
                <w:rFonts w:ascii="Times New Roman" w:eastAsia="Calibri" w:hAnsi="Times New Roman" w:cs="Times New Roman"/>
                <w:spacing w:val="1"/>
                <w:sz w:val="24"/>
                <w:szCs w:val="24"/>
              </w:rPr>
              <w:t>ы</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в,</w:t>
            </w:r>
            <w:r w:rsidRPr="000F62D2">
              <w:rPr>
                <w:rFonts w:ascii="Times New Roman" w:eastAsia="Times New Roman" w:hAnsi="Times New Roman" w:cs="Times New Roman"/>
                <w:spacing w:val="-7"/>
                <w:sz w:val="24"/>
                <w:szCs w:val="24"/>
              </w:rPr>
              <w:t xml:space="preserve"> </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ео</w:t>
            </w:r>
            <w:r w:rsidRPr="000F62D2">
              <w:rPr>
                <w:rFonts w:ascii="Times New Roman" w:eastAsia="Calibri" w:hAnsi="Times New Roman" w:cs="Times New Roman"/>
                <w:spacing w:val="-1"/>
                <w:sz w:val="24"/>
                <w:szCs w:val="24"/>
              </w:rPr>
              <w:t>бх</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ди</w:t>
            </w:r>
            <w:r w:rsidRPr="000F62D2">
              <w:rPr>
                <w:rFonts w:ascii="Times New Roman" w:eastAsia="Calibri" w:hAnsi="Times New Roman" w:cs="Times New Roman"/>
                <w:spacing w:val="1"/>
                <w:sz w:val="24"/>
                <w:szCs w:val="24"/>
              </w:rPr>
              <w:t>мы</w:t>
            </w:r>
            <w:r w:rsidRPr="000F62D2">
              <w:rPr>
                <w:rFonts w:ascii="Times New Roman" w:eastAsia="Calibri" w:hAnsi="Times New Roman" w:cs="Times New Roman"/>
                <w:sz w:val="24"/>
                <w:szCs w:val="24"/>
              </w:rPr>
              <w:t>х</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z w:val="24"/>
                <w:szCs w:val="24"/>
              </w:rPr>
              <w:t>в</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п</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в</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2"/>
                <w:sz w:val="24"/>
                <w:szCs w:val="24"/>
              </w:rPr>
              <w:t>ед</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z w:val="24"/>
                <w:szCs w:val="24"/>
              </w:rPr>
              <w:t>в</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й</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жи</w:t>
            </w:r>
            <w:r w:rsidRPr="000F62D2">
              <w:rPr>
                <w:rFonts w:ascii="Times New Roman" w:eastAsia="Calibri" w:hAnsi="Times New Roman" w:cs="Times New Roman"/>
                <w:spacing w:val="-1"/>
                <w:sz w:val="24"/>
                <w:szCs w:val="24"/>
              </w:rPr>
              <w:t>зн</w:t>
            </w:r>
            <w:r w:rsidRPr="000F62D2">
              <w:rPr>
                <w:rFonts w:ascii="Times New Roman" w:eastAsia="Calibri" w:hAnsi="Times New Roman" w:cs="Times New Roman"/>
                <w:sz w:val="24"/>
                <w:szCs w:val="24"/>
              </w:rPr>
              <w:t>и.</w:t>
            </w:r>
          </w:p>
          <w:p w:rsidR="00C77119" w:rsidRPr="000F62D2" w:rsidRDefault="00C77119" w:rsidP="000F62D2">
            <w:pPr>
              <w:spacing w:after="0" w:line="240" w:lineRule="auto"/>
              <w:ind w:left="113" w:firstLine="595"/>
              <w:jc w:val="both"/>
              <w:rPr>
                <w:rFonts w:ascii="Times New Roman" w:eastAsia="Calibri" w:hAnsi="Times New Roman" w:cs="Times New Roman"/>
                <w:sz w:val="24"/>
                <w:szCs w:val="24"/>
              </w:rPr>
            </w:pPr>
            <w:r w:rsidRPr="000F62D2">
              <w:rPr>
                <w:rFonts w:ascii="Times New Roman" w:eastAsia="Calibri" w:hAnsi="Times New Roman" w:cs="Times New Roman"/>
                <w:spacing w:val="-1"/>
                <w:position w:val="1"/>
                <w:sz w:val="24"/>
                <w:szCs w:val="24"/>
              </w:rPr>
              <w:t>С</w:t>
            </w:r>
            <w:r w:rsidRPr="000F62D2">
              <w:rPr>
                <w:rFonts w:ascii="Times New Roman" w:eastAsia="Calibri" w:hAnsi="Times New Roman" w:cs="Times New Roman"/>
                <w:spacing w:val="1"/>
                <w:position w:val="1"/>
                <w:sz w:val="24"/>
                <w:szCs w:val="24"/>
              </w:rPr>
              <w:t>о</w:t>
            </w:r>
            <w:r w:rsidRPr="000F62D2">
              <w:rPr>
                <w:rFonts w:ascii="Times New Roman" w:eastAsia="Calibri" w:hAnsi="Times New Roman" w:cs="Times New Roman"/>
                <w:position w:val="1"/>
                <w:sz w:val="24"/>
                <w:szCs w:val="24"/>
              </w:rPr>
              <w:t>д</w:t>
            </w:r>
            <w:r w:rsidRPr="000F62D2">
              <w:rPr>
                <w:rFonts w:ascii="Times New Roman" w:eastAsia="Calibri" w:hAnsi="Times New Roman" w:cs="Times New Roman"/>
                <w:spacing w:val="1"/>
                <w:position w:val="1"/>
                <w:sz w:val="24"/>
                <w:szCs w:val="24"/>
              </w:rPr>
              <w:t>ер</w:t>
            </w:r>
            <w:r w:rsidRPr="000F62D2">
              <w:rPr>
                <w:rFonts w:ascii="Times New Roman" w:eastAsia="Calibri" w:hAnsi="Times New Roman" w:cs="Times New Roman"/>
                <w:position w:val="1"/>
                <w:sz w:val="24"/>
                <w:szCs w:val="24"/>
              </w:rPr>
              <w:t>жа</w:t>
            </w:r>
            <w:r w:rsidRPr="000F62D2">
              <w:rPr>
                <w:rFonts w:ascii="Times New Roman" w:eastAsia="Calibri" w:hAnsi="Times New Roman" w:cs="Times New Roman"/>
                <w:spacing w:val="-1"/>
                <w:position w:val="1"/>
                <w:sz w:val="24"/>
                <w:szCs w:val="24"/>
              </w:rPr>
              <w:t>н</w:t>
            </w:r>
            <w:r w:rsidRPr="000F62D2">
              <w:rPr>
                <w:rFonts w:ascii="Times New Roman" w:eastAsia="Calibri" w:hAnsi="Times New Roman" w:cs="Times New Roman"/>
                <w:position w:val="1"/>
                <w:sz w:val="24"/>
                <w:szCs w:val="24"/>
              </w:rPr>
              <w:t>ие</w:t>
            </w:r>
            <w:r w:rsidRPr="000F62D2">
              <w:rPr>
                <w:rFonts w:ascii="Times New Roman" w:eastAsia="Times New Roman" w:hAnsi="Times New Roman" w:cs="Times New Roman"/>
                <w:spacing w:val="-4"/>
                <w:position w:val="1"/>
                <w:sz w:val="24"/>
                <w:szCs w:val="24"/>
              </w:rPr>
              <w:t xml:space="preserve"> </w:t>
            </w:r>
            <w:r w:rsidRPr="000F62D2">
              <w:rPr>
                <w:rFonts w:ascii="Times New Roman" w:eastAsia="Calibri" w:hAnsi="Times New Roman" w:cs="Times New Roman"/>
                <w:position w:val="1"/>
                <w:sz w:val="24"/>
                <w:szCs w:val="24"/>
              </w:rPr>
              <w:t>ли</w:t>
            </w:r>
            <w:r w:rsidRPr="000F62D2">
              <w:rPr>
                <w:rFonts w:ascii="Times New Roman" w:eastAsia="Calibri" w:hAnsi="Times New Roman" w:cs="Times New Roman"/>
                <w:spacing w:val="-1"/>
                <w:position w:val="1"/>
                <w:sz w:val="24"/>
                <w:szCs w:val="24"/>
              </w:rPr>
              <w:t>н</w:t>
            </w:r>
            <w:r w:rsidRPr="000F62D2">
              <w:rPr>
                <w:rFonts w:ascii="Times New Roman" w:eastAsia="Calibri" w:hAnsi="Times New Roman" w:cs="Times New Roman"/>
                <w:position w:val="1"/>
                <w:sz w:val="24"/>
                <w:szCs w:val="24"/>
              </w:rPr>
              <w:t>ии</w:t>
            </w:r>
            <w:r w:rsidRPr="000F62D2">
              <w:rPr>
                <w:rFonts w:ascii="Times New Roman" w:eastAsia="Times New Roman" w:hAnsi="Times New Roman" w:cs="Times New Roman"/>
                <w:spacing w:val="-5"/>
                <w:position w:val="1"/>
                <w:sz w:val="24"/>
                <w:szCs w:val="24"/>
              </w:rPr>
              <w:t xml:space="preserve"> </w:t>
            </w:r>
            <w:r w:rsidRPr="000F62D2">
              <w:rPr>
                <w:rFonts w:ascii="Times New Roman" w:eastAsia="Calibri" w:hAnsi="Times New Roman" w:cs="Times New Roman"/>
                <w:spacing w:val="-1"/>
                <w:position w:val="1"/>
                <w:sz w:val="24"/>
                <w:szCs w:val="24"/>
              </w:rPr>
              <w:t>«</w:t>
            </w:r>
            <w:r w:rsidRPr="000F62D2">
              <w:rPr>
                <w:rFonts w:ascii="Times New Roman" w:eastAsia="Calibri" w:hAnsi="Times New Roman" w:cs="Times New Roman"/>
                <w:position w:val="1"/>
                <w:sz w:val="24"/>
                <w:szCs w:val="24"/>
              </w:rPr>
              <w:t>Э</w:t>
            </w:r>
            <w:r w:rsidRPr="000F62D2">
              <w:rPr>
                <w:rFonts w:ascii="Times New Roman" w:eastAsia="Calibri" w:hAnsi="Times New Roman" w:cs="Times New Roman"/>
                <w:spacing w:val="-3"/>
                <w:position w:val="1"/>
                <w:sz w:val="24"/>
                <w:szCs w:val="24"/>
              </w:rPr>
              <w:t>л</w:t>
            </w:r>
            <w:r w:rsidRPr="000F62D2">
              <w:rPr>
                <w:rFonts w:ascii="Times New Roman" w:eastAsia="Calibri" w:hAnsi="Times New Roman" w:cs="Times New Roman"/>
                <w:spacing w:val="1"/>
                <w:position w:val="1"/>
                <w:sz w:val="24"/>
                <w:szCs w:val="24"/>
              </w:rPr>
              <w:t>еме</w:t>
            </w:r>
            <w:r w:rsidRPr="000F62D2">
              <w:rPr>
                <w:rFonts w:ascii="Times New Roman" w:eastAsia="Calibri" w:hAnsi="Times New Roman" w:cs="Times New Roman"/>
                <w:spacing w:val="-1"/>
                <w:position w:val="1"/>
                <w:sz w:val="24"/>
                <w:szCs w:val="24"/>
              </w:rPr>
              <w:t>н</w:t>
            </w:r>
            <w:r w:rsidRPr="000F62D2">
              <w:rPr>
                <w:rFonts w:ascii="Times New Roman" w:eastAsia="Calibri" w:hAnsi="Times New Roman" w:cs="Times New Roman"/>
                <w:spacing w:val="1"/>
                <w:position w:val="1"/>
                <w:sz w:val="24"/>
                <w:szCs w:val="24"/>
              </w:rPr>
              <w:t>т</w:t>
            </w:r>
            <w:r w:rsidRPr="000F62D2">
              <w:rPr>
                <w:rFonts w:ascii="Times New Roman" w:eastAsia="Calibri" w:hAnsi="Times New Roman" w:cs="Times New Roman"/>
                <w:position w:val="1"/>
                <w:sz w:val="24"/>
                <w:szCs w:val="24"/>
              </w:rPr>
              <w:t>ы</w:t>
            </w:r>
            <w:r w:rsidRPr="000F62D2">
              <w:rPr>
                <w:rFonts w:ascii="Times New Roman" w:eastAsia="Times New Roman" w:hAnsi="Times New Roman" w:cs="Times New Roman"/>
                <w:spacing w:val="-6"/>
                <w:position w:val="1"/>
                <w:sz w:val="24"/>
                <w:szCs w:val="24"/>
              </w:rPr>
              <w:t xml:space="preserve"> </w:t>
            </w:r>
            <w:r w:rsidRPr="000F62D2">
              <w:rPr>
                <w:rFonts w:ascii="Times New Roman" w:eastAsia="Calibri" w:hAnsi="Times New Roman" w:cs="Times New Roman"/>
                <w:position w:val="1"/>
                <w:sz w:val="24"/>
                <w:szCs w:val="24"/>
              </w:rPr>
              <w:t>ал</w:t>
            </w:r>
            <w:r w:rsidRPr="000F62D2">
              <w:rPr>
                <w:rFonts w:ascii="Times New Roman" w:eastAsia="Calibri" w:hAnsi="Times New Roman" w:cs="Times New Roman"/>
                <w:spacing w:val="1"/>
                <w:position w:val="1"/>
                <w:sz w:val="24"/>
                <w:szCs w:val="24"/>
              </w:rPr>
              <w:t>ге</w:t>
            </w:r>
            <w:r w:rsidRPr="000F62D2">
              <w:rPr>
                <w:rFonts w:ascii="Times New Roman" w:eastAsia="Calibri" w:hAnsi="Times New Roman" w:cs="Times New Roman"/>
                <w:spacing w:val="-1"/>
                <w:position w:val="1"/>
                <w:sz w:val="24"/>
                <w:szCs w:val="24"/>
              </w:rPr>
              <w:t>бр</w:t>
            </w:r>
            <w:r w:rsidRPr="000F62D2">
              <w:rPr>
                <w:rFonts w:ascii="Times New Roman" w:eastAsia="Calibri" w:hAnsi="Times New Roman" w:cs="Times New Roman"/>
                <w:spacing w:val="1"/>
                <w:position w:val="1"/>
                <w:sz w:val="24"/>
                <w:szCs w:val="24"/>
              </w:rPr>
              <w:t>ы</w:t>
            </w:r>
            <w:r w:rsidRPr="000F62D2">
              <w:rPr>
                <w:rFonts w:ascii="Times New Roman" w:eastAsia="Calibri" w:hAnsi="Times New Roman" w:cs="Times New Roman"/>
                <w:position w:val="1"/>
                <w:sz w:val="24"/>
                <w:szCs w:val="24"/>
              </w:rPr>
              <w:t>»</w:t>
            </w:r>
            <w:r w:rsidRPr="000F62D2">
              <w:rPr>
                <w:rFonts w:ascii="Times New Roman" w:eastAsia="Times New Roman" w:hAnsi="Times New Roman" w:cs="Times New Roman"/>
                <w:spacing w:val="-5"/>
                <w:position w:val="1"/>
                <w:sz w:val="24"/>
                <w:szCs w:val="24"/>
              </w:rPr>
              <w:t xml:space="preserve"> </w:t>
            </w:r>
            <w:r w:rsidRPr="000F62D2">
              <w:rPr>
                <w:rFonts w:ascii="Times New Roman" w:eastAsia="Calibri" w:hAnsi="Times New Roman" w:cs="Times New Roman"/>
                <w:spacing w:val="-1"/>
                <w:position w:val="1"/>
                <w:sz w:val="24"/>
                <w:szCs w:val="24"/>
              </w:rPr>
              <w:t>с</w:t>
            </w:r>
            <w:r w:rsidRPr="000F62D2">
              <w:rPr>
                <w:rFonts w:ascii="Times New Roman" w:eastAsia="Calibri" w:hAnsi="Times New Roman" w:cs="Times New Roman"/>
                <w:position w:val="1"/>
                <w:sz w:val="24"/>
                <w:szCs w:val="24"/>
              </w:rPr>
              <w:t>и</w:t>
            </w:r>
            <w:r w:rsidRPr="000F62D2">
              <w:rPr>
                <w:rFonts w:ascii="Times New Roman" w:eastAsia="Calibri" w:hAnsi="Times New Roman" w:cs="Times New Roman"/>
                <w:spacing w:val="-1"/>
                <w:position w:val="1"/>
                <w:sz w:val="24"/>
                <w:szCs w:val="24"/>
              </w:rPr>
              <w:t>с</w:t>
            </w:r>
            <w:r w:rsidRPr="000F62D2">
              <w:rPr>
                <w:rFonts w:ascii="Times New Roman" w:eastAsia="Calibri" w:hAnsi="Times New Roman" w:cs="Times New Roman"/>
                <w:spacing w:val="1"/>
                <w:position w:val="1"/>
                <w:sz w:val="24"/>
                <w:szCs w:val="24"/>
              </w:rPr>
              <w:t>т</w:t>
            </w:r>
            <w:r w:rsidRPr="000F62D2">
              <w:rPr>
                <w:rFonts w:ascii="Times New Roman" w:eastAsia="Calibri" w:hAnsi="Times New Roman" w:cs="Times New Roman"/>
                <w:spacing w:val="-2"/>
                <w:position w:val="1"/>
                <w:sz w:val="24"/>
                <w:szCs w:val="24"/>
              </w:rPr>
              <w:t>е</w:t>
            </w:r>
            <w:r w:rsidRPr="000F62D2">
              <w:rPr>
                <w:rFonts w:ascii="Times New Roman" w:eastAsia="Calibri" w:hAnsi="Times New Roman" w:cs="Times New Roman"/>
                <w:spacing w:val="1"/>
                <w:position w:val="1"/>
                <w:sz w:val="24"/>
                <w:szCs w:val="24"/>
              </w:rPr>
              <w:t>м</w:t>
            </w:r>
            <w:r w:rsidRPr="000F62D2">
              <w:rPr>
                <w:rFonts w:ascii="Times New Roman" w:eastAsia="Calibri" w:hAnsi="Times New Roman" w:cs="Times New Roman"/>
                <w:position w:val="1"/>
                <w:sz w:val="24"/>
                <w:szCs w:val="24"/>
              </w:rPr>
              <w:t>а</w:t>
            </w:r>
            <w:r w:rsidRPr="000F62D2">
              <w:rPr>
                <w:rFonts w:ascii="Times New Roman" w:eastAsia="Calibri" w:hAnsi="Times New Roman" w:cs="Times New Roman"/>
                <w:spacing w:val="1"/>
                <w:position w:val="1"/>
                <w:sz w:val="24"/>
                <w:szCs w:val="24"/>
              </w:rPr>
              <w:t>т</w:t>
            </w:r>
            <w:r w:rsidRPr="000F62D2">
              <w:rPr>
                <w:rFonts w:ascii="Times New Roman" w:eastAsia="Calibri" w:hAnsi="Times New Roman" w:cs="Times New Roman"/>
                <w:position w:val="1"/>
                <w:sz w:val="24"/>
                <w:szCs w:val="24"/>
              </w:rPr>
              <w:t>и</w:t>
            </w:r>
            <w:r w:rsidRPr="000F62D2">
              <w:rPr>
                <w:rFonts w:ascii="Times New Roman" w:eastAsia="Calibri" w:hAnsi="Times New Roman" w:cs="Times New Roman"/>
                <w:spacing w:val="-1"/>
                <w:position w:val="1"/>
                <w:sz w:val="24"/>
                <w:szCs w:val="24"/>
              </w:rPr>
              <w:t>з</w:t>
            </w:r>
            <w:r w:rsidRPr="000F62D2">
              <w:rPr>
                <w:rFonts w:ascii="Times New Roman" w:eastAsia="Calibri" w:hAnsi="Times New Roman" w:cs="Times New Roman"/>
                <w:position w:val="1"/>
                <w:sz w:val="24"/>
                <w:szCs w:val="24"/>
              </w:rPr>
              <w:t>и</w:t>
            </w:r>
            <w:r w:rsidRPr="000F62D2">
              <w:rPr>
                <w:rFonts w:ascii="Times New Roman" w:eastAsia="Calibri" w:hAnsi="Times New Roman" w:cs="Times New Roman"/>
                <w:spacing w:val="1"/>
                <w:position w:val="1"/>
                <w:sz w:val="24"/>
                <w:szCs w:val="24"/>
              </w:rPr>
              <w:t>р</w:t>
            </w:r>
            <w:r w:rsidRPr="000F62D2">
              <w:rPr>
                <w:rFonts w:ascii="Times New Roman" w:eastAsia="Calibri" w:hAnsi="Times New Roman" w:cs="Times New Roman"/>
                <w:spacing w:val="-1"/>
                <w:position w:val="1"/>
                <w:sz w:val="24"/>
                <w:szCs w:val="24"/>
              </w:rPr>
              <w:t>у</w:t>
            </w:r>
            <w:r w:rsidRPr="000F62D2">
              <w:rPr>
                <w:rFonts w:ascii="Times New Roman" w:eastAsia="Calibri" w:hAnsi="Times New Roman" w:cs="Times New Roman"/>
                <w:spacing w:val="1"/>
                <w:position w:val="1"/>
                <w:sz w:val="24"/>
                <w:szCs w:val="24"/>
              </w:rPr>
              <w:t>е</w:t>
            </w:r>
            <w:r w:rsidRPr="000F62D2">
              <w:rPr>
                <w:rFonts w:ascii="Times New Roman" w:eastAsia="Calibri" w:hAnsi="Times New Roman" w:cs="Times New Roman"/>
                <w:position w:val="1"/>
                <w:sz w:val="24"/>
                <w:szCs w:val="24"/>
              </w:rPr>
              <w:t>т</w:t>
            </w:r>
            <w:r w:rsidRPr="000F62D2">
              <w:rPr>
                <w:rFonts w:ascii="Times New Roman" w:eastAsia="Times New Roman" w:hAnsi="Times New Roman" w:cs="Times New Roman"/>
                <w:spacing w:val="-4"/>
                <w:position w:val="1"/>
                <w:sz w:val="24"/>
                <w:szCs w:val="24"/>
              </w:rPr>
              <w:t xml:space="preserve"> </w:t>
            </w:r>
            <w:r w:rsidRPr="000F62D2">
              <w:rPr>
                <w:rFonts w:ascii="Times New Roman" w:eastAsia="Calibri" w:hAnsi="Times New Roman" w:cs="Times New Roman"/>
                <w:spacing w:val="-1"/>
                <w:position w:val="1"/>
                <w:sz w:val="24"/>
                <w:szCs w:val="24"/>
              </w:rPr>
              <w:t>зн</w:t>
            </w:r>
            <w:r w:rsidRPr="000F62D2">
              <w:rPr>
                <w:rFonts w:ascii="Times New Roman" w:eastAsia="Calibri" w:hAnsi="Times New Roman" w:cs="Times New Roman"/>
                <w:position w:val="1"/>
                <w:sz w:val="24"/>
                <w:szCs w:val="24"/>
              </w:rPr>
              <w:t>а</w:t>
            </w:r>
            <w:r w:rsidRPr="000F62D2">
              <w:rPr>
                <w:rFonts w:ascii="Times New Roman" w:eastAsia="Calibri" w:hAnsi="Times New Roman" w:cs="Times New Roman"/>
                <w:spacing w:val="-1"/>
                <w:position w:val="1"/>
                <w:sz w:val="24"/>
                <w:szCs w:val="24"/>
              </w:rPr>
              <w:t>н</w:t>
            </w:r>
            <w:r w:rsidRPr="000F62D2">
              <w:rPr>
                <w:rFonts w:ascii="Times New Roman" w:eastAsia="Calibri" w:hAnsi="Times New Roman" w:cs="Times New Roman"/>
                <w:position w:val="1"/>
                <w:sz w:val="24"/>
                <w:szCs w:val="24"/>
              </w:rPr>
              <w:t>ия</w:t>
            </w:r>
            <w:r w:rsidRPr="000F62D2">
              <w:rPr>
                <w:rFonts w:ascii="Times New Roman" w:eastAsia="Times New Roman" w:hAnsi="Times New Roman" w:cs="Times New Roman"/>
                <w:spacing w:val="-6"/>
                <w:position w:val="1"/>
                <w:sz w:val="24"/>
                <w:szCs w:val="24"/>
              </w:rPr>
              <w:t xml:space="preserve"> </w:t>
            </w:r>
            <w:r w:rsidRPr="000F62D2">
              <w:rPr>
                <w:rFonts w:ascii="Times New Roman" w:eastAsia="Calibri" w:hAnsi="Times New Roman" w:cs="Times New Roman"/>
                <w:position w:val="1"/>
                <w:sz w:val="24"/>
                <w:szCs w:val="24"/>
              </w:rPr>
              <w:t>о</w:t>
            </w:r>
            <w:r w:rsidRPr="000F62D2">
              <w:rPr>
                <w:rFonts w:ascii="Times New Roman" w:eastAsia="Times New Roman" w:hAnsi="Times New Roman" w:cs="Times New Roman"/>
                <w:spacing w:val="-4"/>
                <w:position w:val="1"/>
                <w:sz w:val="24"/>
                <w:szCs w:val="24"/>
              </w:rPr>
              <w:t xml:space="preserve"> </w:t>
            </w:r>
            <w:r w:rsidRPr="000F62D2">
              <w:rPr>
                <w:rFonts w:ascii="Times New Roman" w:eastAsia="Calibri" w:hAnsi="Times New Roman" w:cs="Times New Roman"/>
                <w:spacing w:val="-2"/>
                <w:position w:val="1"/>
                <w:sz w:val="24"/>
                <w:szCs w:val="24"/>
              </w:rPr>
              <w:t>м</w:t>
            </w:r>
            <w:r w:rsidRPr="000F62D2">
              <w:rPr>
                <w:rFonts w:ascii="Times New Roman" w:eastAsia="Calibri" w:hAnsi="Times New Roman" w:cs="Times New Roman"/>
                <w:position w:val="1"/>
                <w:sz w:val="24"/>
                <w:szCs w:val="24"/>
              </w:rPr>
              <w:t>а</w:t>
            </w:r>
            <w:r w:rsidRPr="000F62D2">
              <w:rPr>
                <w:rFonts w:ascii="Times New Roman" w:eastAsia="Calibri" w:hAnsi="Times New Roman" w:cs="Times New Roman"/>
                <w:spacing w:val="1"/>
                <w:position w:val="1"/>
                <w:sz w:val="24"/>
                <w:szCs w:val="24"/>
              </w:rPr>
              <w:t>тем</w:t>
            </w:r>
            <w:r w:rsidRPr="000F62D2">
              <w:rPr>
                <w:rFonts w:ascii="Times New Roman" w:eastAsia="Calibri" w:hAnsi="Times New Roman" w:cs="Times New Roman"/>
                <w:position w:val="1"/>
                <w:sz w:val="24"/>
                <w:szCs w:val="24"/>
              </w:rPr>
              <w:t>а</w:t>
            </w:r>
            <w:r w:rsidRPr="000F62D2">
              <w:rPr>
                <w:rFonts w:ascii="Times New Roman" w:eastAsia="Calibri" w:hAnsi="Times New Roman" w:cs="Times New Roman"/>
                <w:spacing w:val="1"/>
                <w:position w:val="1"/>
                <w:sz w:val="24"/>
                <w:szCs w:val="24"/>
              </w:rPr>
              <w:t>т</w:t>
            </w:r>
            <w:r w:rsidRPr="000F62D2">
              <w:rPr>
                <w:rFonts w:ascii="Times New Roman" w:eastAsia="Calibri" w:hAnsi="Times New Roman" w:cs="Times New Roman"/>
                <w:position w:val="1"/>
                <w:sz w:val="24"/>
                <w:szCs w:val="24"/>
              </w:rPr>
              <w:t>и</w:t>
            </w:r>
            <w:r w:rsidRPr="000F62D2">
              <w:rPr>
                <w:rFonts w:ascii="Times New Roman" w:eastAsia="Calibri" w:hAnsi="Times New Roman" w:cs="Times New Roman"/>
                <w:spacing w:val="-2"/>
                <w:position w:val="1"/>
                <w:sz w:val="24"/>
                <w:szCs w:val="24"/>
              </w:rPr>
              <w:t>ч</w:t>
            </w:r>
            <w:r w:rsidRPr="000F62D2">
              <w:rPr>
                <w:rFonts w:ascii="Times New Roman" w:eastAsia="Calibri" w:hAnsi="Times New Roman" w:cs="Times New Roman"/>
                <w:spacing w:val="1"/>
                <w:position w:val="1"/>
                <w:sz w:val="24"/>
                <w:szCs w:val="24"/>
              </w:rPr>
              <w:t>е</w:t>
            </w:r>
            <w:r w:rsidRPr="000F62D2">
              <w:rPr>
                <w:rFonts w:ascii="Times New Roman" w:eastAsia="Calibri" w:hAnsi="Times New Roman" w:cs="Times New Roman"/>
                <w:spacing w:val="-1"/>
                <w:position w:val="1"/>
                <w:sz w:val="24"/>
                <w:szCs w:val="24"/>
              </w:rPr>
              <w:t>ск</w:t>
            </w:r>
            <w:r w:rsidRPr="000F62D2">
              <w:rPr>
                <w:rFonts w:ascii="Times New Roman" w:eastAsia="Calibri" w:hAnsi="Times New Roman" w:cs="Times New Roman"/>
                <w:spacing w:val="1"/>
                <w:position w:val="1"/>
                <w:sz w:val="24"/>
                <w:szCs w:val="24"/>
              </w:rPr>
              <w:t>о</w:t>
            </w:r>
            <w:r w:rsidRPr="000F62D2">
              <w:rPr>
                <w:rFonts w:ascii="Times New Roman" w:eastAsia="Calibri" w:hAnsi="Times New Roman" w:cs="Times New Roman"/>
                <w:position w:val="1"/>
                <w:sz w:val="24"/>
                <w:szCs w:val="24"/>
              </w:rPr>
              <w:t>м</w:t>
            </w:r>
            <w:r w:rsidRPr="000F62D2">
              <w:rPr>
                <w:rFonts w:ascii="Times New Roman" w:eastAsia="Times New Roman" w:hAnsi="Times New Roman" w:cs="Times New Roman"/>
                <w:spacing w:val="-4"/>
                <w:position w:val="1"/>
                <w:sz w:val="24"/>
                <w:szCs w:val="24"/>
              </w:rPr>
              <w:t xml:space="preserve"> </w:t>
            </w:r>
            <w:r w:rsidRPr="000F62D2">
              <w:rPr>
                <w:rFonts w:ascii="Times New Roman" w:eastAsia="Calibri" w:hAnsi="Times New Roman" w:cs="Times New Roman"/>
                <w:spacing w:val="-1"/>
                <w:position w:val="1"/>
                <w:sz w:val="24"/>
                <w:szCs w:val="24"/>
              </w:rPr>
              <w:t>яз</w:t>
            </w:r>
            <w:r w:rsidRPr="000F62D2">
              <w:rPr>
                <w:rFonts w:ascii="Times New Roman" w:eastAsia="Calibri" w:hAnsi="Times New Roman" w:cs="Times New Roman"/>
                <w:spacing w:val="1"/>
                <w:position w:val="1"/>
                <w:sz w:val="24"/>
                <w:szCs w:val="24"/>
              </w:rPr>
              <w:t>ы</w:t>
            </w:r>
            <w:r w:rsidRPr="000F62D2">
              <w:rPr>
                <w:rFonts w:ascii="Times New Roman" w:eastAsia="Calibri" w:hAnsi="Times New Roman" w:cs="Times New Roman"/>
                <w:spacing w:val="-1"/>
                <w:position w:val="1"/>
                <w:sz w:val="24"/>
                <w:szCs w:val="24"/>
              </w:rPr>
              <w:t>к</w:t>
            </w:r>
            <w:r w:rsidRPr="000F62D2">
              <w:rPr>
                <w:rFonts w:ascii="Times New Roman" w:eastAsia="Calibri" w:hAnsi="Times New Roman" w:cs="Times New Roman"/>
                <w:spacing w:val="1"/>
                <w:position w:val="1"/>
                <w:sz w:val="24"/>
                <w:szCs w:val="24"/>
              </w:rPr>
              <w:t>е</w:t>
            </w:r>
            <w:r w:rsidRPr="000F62D2">
              <w:rPr>
                <w:rFonts w:ascii="Times New Roman" w:eastAsia="Calibri" w:hAnsi="Times New Roman" w:cs="Times New Roman"/>
                <w:position w:val="1"/>
                <w:sz w:val="24"/>
                <w:szCs w:val="24"/>
              </w:rPr>
              <w:t>,</w:t>
            </w:r>
            <w:r w:rsidRPr="000F62D2">
              <w:rPr>
                <w:rFonts w:ascii="Times New Roman" w:eastAsia="Times New Roman" w:hAnsi="Times New Roman" w:cs="Times New Roman"/>
                <w:spacing w:val="-7"/>
                <w:position w:val="1"/>
                <w:sz w:val="24"/>
                <w:szCs w:val="24"/>
              </w:rPr>
              <w:t xml:space="preserve"> </w:t>
            </w:r>
            <w:r w:rsidRPr="000F62D2">
              <w:rPr>
                <w:rFonts w:ascii="Times New Roman" w:eastAsia="Calibri" w:hAnsi="Times New Roman" w:cs="Times New Roman"/>
                <w:position w:val="1"/>
                <w:sz w:val="24"/>
                <w:szCs w:val="24"/>
              </w:rPr>
              <w:t>п</w:t>
            </w:r>
            <w:r w:rsidRPr="000F62D2">
              <w:rPr>
                <w:rFonts w:ascii="Times New Roman" w:eastAsia="Calibri" w:hAnsi="Times New Roman" w:cs="Times New Roman"/>
                <w:spacing w:val="1"/>
                <w:position w:val="1"/>
                <w:sz w:val="24"/>
                <w:szCs w:val="24"/>
              </w:rPr>
              <w:t>о</w:t>
            </w:r>
            <w:r w:rsidRPr="000F62D2">
              <w:rPr>
                <w:rFonts w:ascii="Times New Roman" w:eastAsia="Calibri" w:hAnsi="Times New Roman" w:cs="Times New Roman"/>
                <w:spacing w:val="-1"/>
                <w:position w:val="1"/>
                <w:sz w:val="24"/>
                <w:szCs w:val="24"/>
              </w:rPr>
              <w:t>к</w:t>
            </w:r>
            <w:r w:rsidRPr="000F62D2">
              <w:rPr>
                <w:rFonts w:ascii="Times New Roman" w:eastAsia="Calibri" w:hAnsi="Times New Roman" w:cs="Times New Roman"/>
                <w:position w:val="1"/>
                <w:sz w:val="24"/>
                <w:szCs w:val="24"/>
              </w:rPr>
              <w:t>а</w:t>
            </w:r>
            <w:r w:rsidRPr="000F62D2">
              <w:rPr>
                <w:rFonts w:ascii="Times New Roman" w:eastAsia="Calibri" w:hAnsi="Times New Roman" w:cs="Times New Roman"/>
                <w:spacing w:val="-1"/>
                <w:position w:val="1"/>
                <w:sz w:val="24"/>
                <w:szCs w:val="24"/>
              </w:rPr>
              <w:t>з</w:t>
            </w:r>
            <w:r w:rsidRPr="000F62D2">
              <w:rPr>
                <w:rFonts w:ascii="Times New Roman" w:eastAsia="Calibri" w:hAnsi="Times New Roman" w:cs="Times New Roman"/>
                <w:spacing w:val="1"/>
                <w:position w:val="1"/>
                <w:sz w:val="24"/>
                <w:szCs w:val="24"/>
              </w:rPr>
              <w:t>ы</w:t>
            </w:r>
            <w:r w:rsidRPr="000F62D2">
              <w:rPr>
                <w:rFonts w:ascii="Times New Roman" w:eastAsia="Calibri" w:hAnsi="Times New Roman" w:cs="Times New Roman"/>
                <w:position w:val="1"/>
                <w:sz w:val="24"/>
                <w:szCs w:val="24"/>
              </w:rPr>
              <w:t>вая</w:t>
            </w:r>
            <w:r w:rsidRPr="000F62D2">
              <w:rPr>
                <w:rFonts w:ascii="Times New Roman" w:eastAsia="Times New Roman" w:hAnsi="Times New Roman" w:cs="Times New Roman"/>
                <w:spacing w:val="-6"/>
                <w:position w:val="1"/>
                <w:sz w:val="24"/>
                <w:szCs w:val="24"/>
              </w:rPr>
              <w:t xml:space="preserve"> </w:t>
            </w:r>
            <w:r w:rsidRPr="000F62D2">
              <w:rPr>
                <w:rFonts w:ascii="Times New Roman" w:eastAsia="Calibri" w:hAnsi="Times New Roman" w:cs="Times New Roman"/>
                <w:position w:val="1"/>
                <w:sz w:val="24"/>
                <w:szCs w:val="24"/>
              </w:rPr>
              <w:t>п</w:t>
            </w:r>
            <w:r w:rsidRPr="000F62D2">
              <w:rPr>
                <w:rFonts w:ascii="Times New Roman" w:eastAsia="Calibri" w:hAnsi="Times New Roman" w:cs="Times New Roman"/>
                <w:spacing w:val="1"/>
                <w:position w:val="1"/>
                <w:sz w:val="24"/>
                <w:szCs w:val="24"/>
              </w:rPr>
              <w:t>р</w:t>
            </w:r>
            <w:r w:rsidRPr="000F62D2">
              <w:rPr>
                <w:rFonts w:ascii="Times New Roman" w:eastAsia="Calibri" w:hAnsi="Times New Roman" w:cs="Times New Roman"/>
                <w:position w:val="1"/>
                <w:sz w:val="24"/>
                <w:szCs w:val="24"/>
              </w:rPr>
              <w:t>и</w:t>
            </w:r>
            <w:r w:rsidRPr="000F62D2">
              <w:rPr>
                <w:rFonts w:ascii="Times New Roman" w:eastAsia="Calibri" w:hAnsi="Times New Roman" w:cs="Times New Roman"/>
                <w:spacing w:val="1"/>
                <w:position w:val="1"/>
                <w:sz w:val="24"/>
                <w:szCs w:val="24"/>
              </w:rPr>
              <w:t>ме</w:t>
            </w:r>
            <w:r w:rsidRPr="000F62D2">
              <w:rPr>
                <w:rFonts w:ascii="Times New Roman" w:eastAsia="Calibri" w:hAnsi="Times New Roman" w:cs="Times New Roman"/>
                <w:spacing w:val="-1"/>
                <w:position w:val="1"/>
                <w:sz w:val="24"/>
                <w:szCs w:val="24"/>
              </w:rPr>
              <w:t>н</w:t>
            </w:r>
            <w:r w:rsidRPr="000F62D2">
              <w:rPr>
                <w:rFonts w:ascii="Times New Roman" w:eastAsia="Calibri" w:hAnsi="Times New Roman" w:cs="Times New Roman"/>
                <w:spacing w:val="1"/>
                <w:position w:val="1"/>
                <w:sz w:val="24"/>
                <w:szCs w:val="24"/>
              </w:rPr>
              <w:t>е</w:t>
            </w:r>
            <w:r w:rsidRPr="000F62D2">
              <w:rPr>
                <w:rFonts w:ascii="Times New Roman" w:eastAsia="Calibri" w:hAnsi="Times New Roman" w:cs="Times New Roman"/>
                <w:spacing w:val="-1"/>
                <w:position w:val="1"/>
                <w:sz w:val="24"/>
                <w:szCs w:val="24"/>
              </w:rPr>
              <w:t>н</w:t>
            </w:r>
            <w:r w:rsidRPr="000F62D2">
              <w:rPr>
                <w:rFonts w:ascii="Times New Roman" w:eastAsia="Calibri" w:hAnsi="Times New Roman" w:cs="Times New Roman"/>
                <w:position w:val="1"/>
                <w:sz w:val="24"/>
                <w:szCs w:val="24"/>
              </w:rPr>
              <w:t>ие</w:t>
            </w:r>
            <w:r w:rsidRPr="000F62D2">
              <w:rPr>
                <w:rFonts w:ascii="Times New Roman" w:eastAsia="Times New Roman" w:hAnsi="Times New Roman" w:cs="Times New Roman"/>
                <w:spacing w:val="-7"/>
                <w:position w:val="1"/>
                <w:sz w:val="24"/>
                <w:szCs w:val="24"/>
              </w:rPr>
              <w:t xml:space="preserve"> </w:t>
            </w:r>
            <w:r w:rsidRPr="000F62D2">
              <w:rPr>
                <w:rFonts w:ascii="Times New Roman" w:eastAsia="Calibri" w:hAnsi="Times New Roman" w:cs="Times New Roman"/>
                <w:spacing w:val="-1"/>
                <w:position w:val="1"/>
                <w:sz w:val="24"/>
                <w:szCs w:val="24"/>
              </w:rPr>
              <w:t>бук</w:t>
            </w:r>
            <w:r w:rsidRPr="000F62D2">
              <w:rPr>
                <w:rFonts w:ascii="Times New Roman" w:eastAsia="Calibri" w:hAnsi="Times New Roman" w:cs="Times New Roman"/>
                <w:position w:val="1"/>
                <w:sz w:val="24"/>
                <w:szCs w:val="24"/>
              </w:rPr>
              <w:t>в</w:t>
            </w:r>
            <w:r w:rsidRPr="000F62D2">
              <w:rPr>
                <w:rFonts w:ascii="Times New Roman" w:eastAsia="Times New Roman" w:hAnsi="Times New Roman" w:cs="Times New Roman"/>
                <w:spacing w:val="-5"/>
                <w:position w:val="1"/>
                <w:sz w:val="24"/>
                <w:szCs w:val="24"/>
              </w:rPr>
              <w:t xml:space="preserve"> </w:t>
            </w:r>
            <w:r w:rsidRPr="000F62D2">
              <w:rPr>
                <w:rFonts w:ascii="Times New Roman" w:eastAsia="Calibri" w:hAnsi="Times New Roman" w:cs="Times New Roman"/>
                <w:position w:val="1"/>
                <w:sz w:val="24"/>
                <w:szCs w:val="24"/>
              </w:rPr>
              <w:t>для</w:t>
            </w:r>
            <w:r w:rsidRPr="000F62D2">
              <w:rPr>
                <w:rFonts w:ascii="Times New Roman" w:eastAsia="Times New Roman" w:hAnsi="Times New Roman" w:cs="Times New Roman"/>
                <w:spacing w:val="-6"/>
                <w:position w:val="1"/>
                <w:sz w:val="24"/>
                <w:szCs w:val="24"/>
              </w:rPr>
              <w:t xml:space="preserve"> </w:t>
            </w:r>
            <w:r w:rsidRPr="000F62D2">
              <w:rPr>
                <w:rFonts w:ascii="Times New Roman" w:eastAsia="Calibri" w:hAnsi="Times New Roman" w:cs="Times New Roman"/>
                <w:spacing w:val="1"/>
                <w:position w:val="1"/>
                <w:sz w:val="24"/>
                <w:szCs w:val="24"/>
              </w:rPr>
              <w:t>о</w:t>
            </w:r>
            <w:r w:rsidRPr="000F62D2">
              <w:rPr>
                <w:rFonts w:ascii="Times New Roman" w:eastAsia="Calibri" w:hAnsi="Times New Roman" w:cs="Times New Roman"/>
                <w:spacing w:val="-1"/>
                <w:position w:val="1"/>
                <w:sz w:val="24"/>
                <w:szCs w:val="24"/>
              </w:rPr>
              <w:t>б</w:t>
            </w:r>
            <w:r w:rsidRPr="000F62D2">
              <w:rPr>
                <w:rFonts w:ascii="Times New Roman" w:eastAsia="Calibri" w:hAnsi="Times New Roman" w:cs="Times New Roman"/>
                <w:spacing w:val="1"/>
                <w:position w:val="1"/>
                <w:sz w:val="24"/>
                <w:szCs w:val="24"/>
              </w:rPr>
              <w:t>о</w:t>
            </w:r>
            <w:r w:rsidRPr="000F62D2">
              <w:rPr>
                <w:rFonts w:ascii="Times New Roman" w:eastAsia="Calibri" w:hAnsi="Times New Roman" w:cs="Times New Roman"/>
                <w:spacing w:val="-1"/>
                <w:position w:val="1"/>
                <w:sz w:val="24"/>
                <w:szCs w:val="24"/>
              </w:rPr>
              <w:t>зн</w:t>
            </w:r>
            <w:r w:rsidRPr="000F62D2">
              <w:rPr>
                <w:rFonts w:ascii="Times New Roman" w:eastAsia="Calibri" w:hAnsi="Times New Roman" w:cs="Times New Roman"/>
                <w:position w:val="1"/>
                <w:sz w:val="24"/>
                <w:szCs w:val="24"/>
              </w:rPr>
              <w:t>ач</w:t>
            </w:r>
            <w:r w:rsidRPr="000F62D2">
              <w:rPr>
                <w:rFonts w:ascii="Times New Roman" w:eastAsia="Calibri" w:hAnsi="Times New Roman" w:cs="Times New Roman"/>
                <w:spacing w:val="1"/>
                <w:position w:val="1"/>
                <w:sz w:val="24"/>
                <w:szCs w:val="24"/>
              </w:rPr>
              <w:t>е</w:t>
            </w:r>
            <w:r w:rsidRPr="000F62D2">
              <w:rPr>
                <w:rFonts w:ascii="Times New Roman" w:eastAsia="Calibri" w:hAnsi="Times New Roman" w:cs="Times New Roman"/>
                <w:spacing w:val="-1"/>
                <w:position w:val="1"/>
                <w:sz w:val="24"/>
                <w:szCs w:val="24"/>
              </w:rPr>
              <w:t>н</w:t>
            </w:r>
            <w:r w:rsidRPr="000F62D2">
              <w:rPr>
                <w:rFonts w:ascii="Times New Roman" w:eastAsia="Calibri" w:hAnsi="Times New Roman" w:cs="Times New Roman"/>
                <w:position w:val="1"/>
                <w:sz w:val="24"/>
                <w:szCs w:val="24"/>
              </w:rPr>
              <w:t xml:space="preserve">ия </w:t>
            </w:r>
            <w:r w:rsidRPr="000F62D2">
              <w:rPr>
                <w:rFonts w:ascii="Times New Roman" w:eastAsia="Calibri" w:hAnsi="Times New Roman" w:cs="Times New Roman"/>
                <w:sz w:val="24"/>
                <w:szCs w:val="24"/>
              </w:rPr>
              <w:t>чи</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z w:val="24"/>
                <w:szCs w:val="24"/>
              </w:rPr>
              <w:t>л</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и</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з</w:t>
            </w:r>
            <w:r w:rsidRPr="000F62D2">
              <w:rPr>
                <w:rFonts w:ascii="Times New Roman" w:eastAsia="Calibri" w:hAnsi="Times New Roman" w:cs="Times New Roman"/>
                <w:sz w:val="24"/>
                <w:szCs w:val="24"/>
              </w:rPr>
              <w:t>апи</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z w:val="24"/>
                <w:szCs w:val="24"/>
              </w:rPr>
              <w:t>и</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z w:val="24"/>
                <w:szCs w:val="24"/>
              </w:rPr>
              <w:t>в</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й</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в</w:t>
            </w:r>
            <w:r w:rsidRPr="000F62D2">
              <w:rPr>
                <w:rFonts w:ascii="Times New Roman" w:eastAsia="Times New Roman" w:hAnsi="Times New Roman" w:cs="Times New Roman"/>
                <w:spacing w:val="-7"/>
                <w:sz w:val="24"/>
                <w:szCs w:val="24"/>
              </w:rPr>
              <w:t xml:space="preserve"> </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ф</w:t>
            </w:r>
            <w:r w:rsidRPr="000F62D2">
              <w:rPr>
                <w:rFonts w:ascii="Times New Roman" w:eastAsia="Calibri" w:hAnsi="Times New Roman" w:cs="Times New Roman"/>
                <w:spacing w:val="1"/>
                <w:sz w:val="24"/>
                <w:szCs w:val="24"/>
              </w:rPr>
              <w:t>мет</w:t>
            </w:r>
            <w:r w:rsidRPr="000F62D2">
              <w:rPr>
                <w:rFonts w:ascii="Times New Roman" w:eastAsia="Calibri" w:hAnsi="Times New Roman" w:cs="Times New Roman"/>
                <w:sz w:val="24"/>
                <w:szCs w:val="24"/>
              </w:rPr>
              <w:t>ич</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ск</w:t>
            </w:r>
            <w:r w:rsidRPr="000F62D2">
              <w:rPr>
                <w:rFonts w:ascii="Times New Roman" w:eastAsia="Calibri" w:hAnsi="Times New Roman" w:cs="Times New Roman"/>
                <w:sz w:val="24"/>
                <w:szCs w:val="24"/>
              </w:rPr>
              <w:t>их</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z w:val="24"/>
                <w:szCs w:val="24"/>
              </w:rPr>
              <w:t>д</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z w:val="24"/>
                <w:szCs w:val="24"/>
              </w:rPr>
              <w:t>й</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pacing w:val="-2"/>
                <w:sz w:val="24"/>
                <w:szCs w:val="24"/>
              </w:rPr>
              <w:t>в</w:t>
            </w:r>
            <w:r w:rsidRPr="000F62D2">
              <w:rPr>
                <w:rFonts w:ascii="Times New Roman" w:eastAsia="Calibri" w:hAnsi="Times New Roman" w:cs="Times New Roman"/>
                <w:sz w:val="24"/>
                <w:szCs w:val="24"/>
              </w:rPr>
              <w:t>ий,</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а</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z w:val="24"/>
                <w:szCs w:val="24"/>
              </w:rPr>
              <w:t>же</w:t>
            </w:r>
            <w:r w:rsidRPr="000F62D2">
              <w:rPr>
                <w:rFonts w:ascii="Times New Roman" w:eastAsia="Times New Roman" w:hAnsi="Times New Roman" w:cs="Times New Roman"/>
                <w:spacing w:val="-7"/>
                <w:sz w:val="24"/>
                <w:szCs w:val="24"/>
              </w:rPr>
              <w:t xml:space="preserve"> </w:t>
            </w:r>
            <w:r w:rsidRPr="000F62D2">
              <w:rPr>
                <w:rFonts w:ascii="Times New Roman" w:eastAsia="Calibri" w:hAnsi="Times New Roman" w:cs="Times New Roman"/>
                <w:sz w:val="24"/>
                <w:szCs w:val="24"/>
              </w:rPr>
              <w:t>для</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х</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ж</w:t>
            </w:r>
            <w:r w:rsidRPr="000F62D2">
              <w:rPr>
                <w:rFonts w:ascii="Times New Roman" w:eastAsia="Calibri" w:hAnsi="Times New Roman" w:cs="Times New Roman"/>
                <w:spacing w:val="-2"/>
                <w:sz w:val="24"/>
                <w:szCs w:val="24"/>
              </w:rPr>
              <w:t>д</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ия</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з</w:t>
            </w:r>
            <w:r w:rsidRPr="000F62D2">
              <w:rPr>
                <w:rFonts w:ascii="Times New Roman" w:eastAsia="Calibri" w:hAnsi="Times New Roman" w:cs="Times New Roman"/>
                <w:sz w:val="24"/>
                <w:szCs w:val="24"/>
              </w:rPr>
              <w:t>в</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ы</w:t>
            </w:r>
            <w:r w:rsidRPr="000F62D2">
              <w:rPr>
                <w:rFonts w:ascii="Times New Roman" w:eastAsia="Calibri" w:hAnsi="Times New Roman" w:cs="Times New Roman"/>
                <w:sz w:val="24"/>
                <w:szCs w:val="24"/>
              </w:rPr>
              <w:t>х</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pacing w:val="1"/>
                <w:sz w:val="24"/>
                <w:szCs w:val="24"/>
              </w:rPr>
              <w:t>ом</w:t>
            </w:r>
            <w:r w:rsidRPr="000F62D2">
              <w:rPr>
                <w:rFonts w:ascii="Times New Roman" w:eastAsia="Calibri" w:hAnsi="Times New Roman" w:cs="Times New Roman"/>
                <w:sz w:val="24"/>
                <w:szCs w:val="24"/>
              </w:rPr>
              <w:t>п</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то</w:t>
            </w:r>
            <w:r w:rsidRPr="000F62D2">
              <w:rPr>
                <w:rFonts w:ascii="Times New Roman" w:eastAsia="Calibri" w:hAnsi="Times New Roman" w:cs="Times New Roman"/>
                <w:sz w:val="24"/>
                <w:szCs w:val="24"/>
              </w:rPr>
              <w:t>в</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ф</w:t>
            </w:r>
            <w:r w:rsidRPr="000F62D2">
              <w:rPr>
                <w:rFonts w:ascii="Times New Roman" w:eastAsia="Calibri" w:hAnsi="Times New Roman" w:cs="Times New Roman"/>
                <w:spacing w:val="1"/>
                <w:sz w:val="24"/>
                <w:szCs w:val="24"/>
              </w:rPr>
              <w:t>м</w:t>
            </w:r>
            <w:r w:rsidRPr="000F62D2">
              <w:rPr>
                <w:rFonts w:ascii="Times New Roman" w:eastAsia="Calibri" w:hAnsi="Times New Roman" w:cs="Times New Roman"/>
                <w:spacing w:val="-2"/>
                <w:sz w:val="24"/>
                <w:szCs w:val="24"/>
              </w:rPr>
              <w:t>е</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ич</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ск</w:t>
            </w:r>
            <w:r w:rsidRPr="000F62D2">
              <w:rPr>
                <w:rFonts w:ascii="Times New Roman" w:eastAsia="Calibri" w:hAnsi="Times New Roman" w:cs="Times New Roman"/>
                <w:sz w:val="24"/>
                <w:szCs w:val="24"/>
              </w:rPr>
              <w:t>их</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z w:val="24"/>
                <w:szCs w:val="24"/>
              </w:rPr>
              <w:t>д</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z w:val="24"/>
                <w:szCs w:val="24"/>
              </w:rPr>
              <w:t>й</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вий.</w:t>
            </w:r>
            <w:r w:rsidRPr="000F62D2">
              <w:rPr>
                <w:rFonts w:ascii="Times New Roman" w:eastAsia="Times New Roman" w:hAnsi="Times New Roman" w:cs="Times New Roman"/>
                <w:sz w:val="24"/>
                <w:szCs w:val="24"/>
              </w:rPr>
              <w:t xml:space="preserve"> </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д</w:t>
            </w:r>
            <w:r w:rsidRPr="000F62D2">
              <w:rPr>
                <w:rFonts w:ascii="Times New Roman" w:eastAsia="Calibri" w:hAnsi="Times New Roman" w:cs="Times New Roman"/>
                <w:spacing w:val="1"/>
                <w:sz w:val="24"/>
                <w:szCs w:val="24"/>
              </w:rPr>
              <w:t>ер</w:t>
            </w:r>
            <w:r w:rsidRPr="000F62D2">
              <w:rPr>
                <w:rFonts w:ascii="Times New Roman" w:eastAsia="Calibri" w:hAnsi="Times New Roman" w:cs="Times New Roman"/>
                <w:sz w:val="24"/>
                <w:szCs w:val="24"/>
              </w:rPr>
              <w:t>жа</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ие</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z w:val="24"/>
                <w:szCs w:val="24"/>
              </w:rPr>
              <w:t>ли</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ии</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г</w:t>
            </w:r>
            <w:r w:rsidRPr="000F62D2">
              <w:rPr>
                <w:rFonts w:ascii="Times New Roman" w:eastAsia="Calibri" w:hAnsi="Times New Roman" w:cs="Times New Roman"/>
                <w:sz w:val="24"/>
                <w:szCs w:val="24"/>
              </w:rPr>
              <w:t>л</w:t>
            </w:r>
            <w:r w:rsidRPr="000F62D2">
              <w:rPr>
                <w:rFonts w:ascii="Times New Roman" w:eastAsia="Calibri" w:hAnsi="Times New Roman" w:cs="Times New Roman"/>
                <w:spacing w:val="-1"/>
                <w:sz w:val="24"/>
                <w:szCs w:val="24"/>
              </w:rPr>
              <w:t>я</w:t>
            </w:r>
            <w:r w:rsidRPr="000F62D2">
              <w:rPr>
                <w:rFonts w:ascii="Times New Roman" w:eastAsia="Calibri" w:hAnsi="Times New Roman" w:cs="Times New Roman"/>
                <w:sz w:val="24"/>
                <w:szCs w:val="24"/>
              </w:rPr>
              <w:t>д</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ая</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pacing w:val="1"/>
                <w:sz w:val="24"/>
                <w:szCs w:val="24"/>
              </w:rPr>
              <w:t>геом</w:t>
            </w:r>
            <w:r w:rsidRPr="000F62D2">
              <w:rPr>
                <w:rFonts w:ascii="Times New Roman" w:eastAsia="Calibri" w:hAnsi="Times New Roman" w:cs="Times New Roman"/>
                <w:spacing w:val="-2"/>
                <w:sz w:val="24"/>
                <w:szCs w:val="24"/>
              </w:rPr>
              <w:t>е</w:t>
            </w:r>
            <w:r w:rsidRPr="000F62D2">
              <w:rPr>
                <w:rFonts w:ascii="Times New Roman" w:eastAsia="Calibri" w:hAnsi="Times New Roman" w:cs="Times New Roman"/>
                <w:spacing w:val="1"/>
                <w:sz w:val="24"/>
                <w:szCs w:val="24"/>
              </w:rPr>
              <w:t>тр</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я</w:t>
            </w:r>
            <w:r w:rsidRPr="000F62D2">
              <w:rPr>
                <w:rFonts w:ascii="Times New Roman" w:eastAsia="Calibri" w:hAnsi="Times New Roman" w:cs="Times New Roman"/>
                <w:sz w:val="24"/>
                <w:szCs w:val="24"/>
              </w:rPr>
              <w:t>»</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z w:val="24"/>
                <w:szCs w:val="24"/>
              </w:rPr>
              <w:t>п</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бс</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в</w:t>
            </w:r>
            <w:r w:rsidRPr="000F62D2">
              <w:rPr>
                <w:rFonts w:ascii="Times New Roman" w:eastAsia="Calibri" w:hAnsi="Times New Roman" w:cs="Times New Roman"/>
                <w:spacing w:val="-1"/>
                <w:sz w:val="24"/>
                <w:szCs w:val="24"/>
              </w:rPr>
              <w:t>у</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z w:val="24"/>
                <w:szCs w:val="24"/>
              </w:rPr>
              <w:t>т</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ф</w:t>
            </w:r>
            <w:r w:rsidRPr="000F62D2">
              <w:rPr>
                <w:rFonts w:ascii="Times New Roman" w:eastAsia="Calibri" w:hAnsi="Times New Roman" w:cs="Times New Roman"/>
                <w:spacing w:val="1"/>
                <w:sz w:val="24"/>
                <w:szCs w:val="24"/>
              </w:rPr>
              <w:t>орм</w:t>
            </w:r>
            <w:r w:rsidRPr="000F62D2">
              <w:rPr>
                <w:rFonts w:ascii="Times New Roman" w:eastAsia="Calibri" w:hAnsi="Times New Roman" w:cs="Times New Roman"/>
                <w:spacing w:val="-3"/>
                <w:sz w:val="24"/>
                <w:szCs w:val="24"/>
              </w:rPr>
              <w:t>и</w:t>
            </w:r>
            <w:r w:rsidRPr="000F62D2">
              <w:rPr>
                <w:rFonts w:ascii="Times New Roman" w:eastAsia="Calibri" w:hAnsi="Times New Roman" w:cs="Times New Roman"/>
                <w:spacing w:val="1"/>
                <w:sz w:val="24"/>
                <w:szCs w:val="24"/>
              </w:rPr>
              <w:t>ро</w:t>
            </w:r>
            <w:r w:rsidRPr="000F62D2">
              <w:rPr>
                <w:rFonts w:ascii="Times New Roman" w:eastAsia="Calibri" w:hAnsi="Times New Roman" w:cs="Times New Roman"/>
                <w:sz w:val="24"/>
                <w:szCs w:val="24"/>
              </w:rPr>
              <w:t>в</w:t>
            </w:r>
            <w:r w:rsidRPr="000F62D2">
              <w:rPr>
                <w:rFonts w:ascii="Times New Roman" w:eastAsia="Calibri" w:hAnsi="Times New Roman" w:cs="Times New Roman"/>
                <w:spacing w:val="-2"/>
                <w:sz w:val="24"/>
                <w:szCs w:val="24"/>
              </w:rPr>
              <w:t>а</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ию</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у</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у</w:t>
            </w:r>
            <w:r w:rsidRPr="000F62D2">
              <w:rPr>
                <w:rFonts w:ascii="Times New Roman" w:eastAsia="Calibri" w:hAnsi="Times New Roman" w:cs="Times New Roman"/>
                <w:sz w:val="24"/>
                <w:szCs w:val="24"/>
              </w:rPr>
              <w:t>чащи</w:t>
            </w:r>
            <w:r w:rsidRPr="000F62D2">
              <w:rPr>
                <w:rFonts w:ascii="Times New Roman" w:eastAsia="Calibri" w:hAnsi="Times New Roman" w:cs="Times New Roman"/>
                <w:spacing w:val="-1"/>
                <w:sz w:val="24"/>
                <w:szCs w:val="24"/>
              </w:rPr>
              <w:t>хс</w:t>
            </w:r>
            <w:r w:rsidRPr="000F62D2">
              <w:rPr>
                <w:rFonts w:ascii="Times New Roman" w:eastAsia="Calibri" w:hAnsi="Times New Roman" w:cs="Times New Roman"/>
                <w:sz w:val="24"/>
                <w:szCs w:val="24"/>
              </w:rPr>
              <w:t>я</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z w:val="24"/>
                <w:szCs w:val="24"/>
              </w:rPr>
              <w:t>п</w:t>
            </w:r>
            <w:r w:rsidRPr="000F62D2">
              <w:rPr>
                <w:rFonts w:ascii="Times New Roman" w:eastAsia="Calibri" w:hAnsi="Times New Roman" w:cs="Times New Roman"/>
                <w:spacing w:val="1"/>
                <w:sz w:val="24"/>
                <w:szCs w:val="24"/>
              </w:rPr>
              <w:t>ер</w:t>
            </w:r>
            <w:r w:rsidRPr="000F62D2">
              <w:rPr>
                <w:rFonts w:ascii="Times New Roman" w:eastAsia="Calibri" w:hAnsi="Times New Roman" w:cs="Times New Roman"/>
                <w:sz w:val="24"/>
                <w:szCs w:val="24"/>
              </w:rPr>
              <w:t>вич</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ы</w:t>
            </w:r>
            <w:r w:rsidRPr="000F62D2">
              <w:rPr>
                <w:rFonts w:ascii="Times New Roman" w:eastAsia="Calibri" w:hAnsi="Times New Roman" w:cs="Times New Roman"/>
                <w:sz w:val="24"/>
                <w:szCs w:val="24"/>
              </w:rPr>
              <w:t>х</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z w:val="24"/>
                <w:szCs w:val="24"/>
              </w:rPr>
              <w:t>п</w:t>
            </w:r>
            <w:r w:rsidRPr="000F62D2">
              <w:rPr>
                <w:rFonts w:ascii="Times New Roman" w:eastAsia="Calibri" w:hAnsi="Times New Roman" w:cs="Times New Roman"/>
                <w:spacing w:val="1"/>
                <w:sz w:val="24"/>
                <w:szCs w:val="24"/>
              </w:rPr>
              <w:t>ре</w:t>
            </w:r>
            <w:r w:rsidRPr="000F62D2">
              <w:rPr>
                <w:rFonts w:ascii="Times New Roman" w:eastAsia="Calibri" w:hAnsi="Times New Roman" w:cs="Times New Roman"/>
                <w:sz w:val="24"/>
                <w:szCs w:val="24"/>
              </w:rPr>
              <w:t>д</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авл</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ий</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о</w:t>
            </w:r>
            <w:r w:rsidRPr="000F62D2">
              <w:rPr>
                <w:rFonts w:ascii="Times New Roman" w:eastAsia="Times New Roman" w:hAnsi="Times New Roman" w:cs="Times New Roman"/>
                <w:spacing w:val="-7"/>
                <w:sz w:val="24"/>
                <w:szCs w:val="24"/>
              </w:rPr>
              <w:t xml:space="preserve"> </w:t>
            </w:r>
            <w:r w:rsidRPr="000F62D2">
              <w:rPr>
                <w:rFonts w:ascii="Times New Roman" w:eastAsia="Calibri" w:hAnsi="Times New Roman" w:cs="Times New Roman"/>
                <w:spacing w:val="1"/>
                <w:sz w:val="24"/>
                <w:szCs w:val="24"/>
              </w:rPr>
              <w:t>г</w:t>
            </w:r>
            <w:r w:rsidRPr="000F62D2">
              <w:rPr>
                <w:rFonts w:ascii="Times New Roman" w:eastAsia="Calibri" w:hAnsi="Times New Roman" w:cs="Times New Roman"/>
                <w:spacing w:val="-2"/>
                <w:sz w:val="24"/>
                <w:szCs w:val="24"/>
              </w:rPr>
              <w:t>е</w:t>
            </w:r>
            <w:r w:rsidRPr="000F62D2">
              <w:rPr>
                <w:rFonts w:ascii="Times New Roman" w:eastAsia="Calibri" w:hAnsi="Times New Roman" w:cs="Times New Roman"/>
                <w:spacing w:val="1"/>
                <w:sz w:val="24"/>
                <w:szCs w:val="24"/>
              </w:rPr>
              <w:t>оме</w:t>
            </w:r>
            <w:r w:rsidRPr="000F62D2">
              <w:rPr>
                <w:rFonts w:ascii="Times New Roman" w:eastAsia="Calibri" w:hAnsi="Times New Roman" w:cs="Times New Roman"/>
                <w:spacing w:val="-2"/>
                <w:sz w:val="24"/>
                <w:szCs w:val="24"/>
              </w:rPr>
              <w:t>т</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z w:val="24"/>
                <w:szCs w:val="24"/>
              </w:rPr>
              <w:t>ич</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ск</w:t>
            </w:r>
            <w:r w:rsidRPr="000F62D2">
              <w:rPr>
                <w:rFonts w:ascii="Times New Roman" w:eastAsia="Calibri" w:hAnsi="Times New Roman" w:cs="Times New Roman"/>
                <w:sz w:val="24"/>
                <w:szCs w:val="24"/>
              </w:rPr>
              <w:t>их</w:t>
            </w:r>
            <w:r w:rsidRPr="000F62D2">
              <w:rPr>
                <w:rFonts w:ascii="Times New Roman" w:eastAsia="Times New Roman" w:hAnsi="Times New Roman" w:cs="Times New Roman"/>
                <w:sz w:val="24"/>
                <w:szCs w:val="24"/>
              </w:rPr>
              <w:t xml:space="preserve"> </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бс</w:t>
            </w:r>
            <w:r w:rsidRPr="000F62D2">
              <w:rPr>
                <w:rFonts w:ascii="Times New Roman" w:eastAsia="Calibri" w:hAnsi="Times New Roman" w:cs="Times New Roman"/>
                <w:spacing w:val="1"/>
                <w:sz w:val="24"/>
                <w:szCs w:val="24"/>
              </w:rPr>
              <w:t>тр</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z w:val="24"/>
                <w:szCs w:val="24"/>
              </w:rPr>
              <w:t>ци</w:t>
            </w:r>
            <w:r w:rsidRPr="000F62D2">
              <w:rPr>
                <w:rFonts w:ascii="Times New Roman" w:eastAsia="Calibri" w:hAnsi="Times New Roman" w:cs="Times New Roman"/>
                <w:spacing w:val="-1"/>
                <w:sz w:val="24"/>
                <w:szCs w:val="24"/>
              </w:rPr>
              <w:t>я</w:t>
            </w:r>
            <w:r w:rsidRPr="000F62D2">
              <w:rPr>
                <w:rFonts w:ascii="Times New Roman" w:eastAsia="Calibri" w:hAnsi="Times New Roman" w:cs="Times New Roman"/>
                <w:sz w:val="24"/>
                <w:szCs w:val="24"/>
              </w:rPr>
              <w:t>х</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pacing w:val="1"/>
                <w:sz w:val="24"/>
                <w:szCs w:val="24"/>
              </w:rPr>
              <w:t>ре</w:t>
            </w:r>
            <w:r w:rsidRPr="000F62D2">
              <w:rPr>
                <w:rFonts w:ascii="Times New Roman" w:eastAsia="Calibri" w:hAnsi="Times New Roman" w:cs="Times New Roman"/>
                <w:sz w:val="24"/>
                <w:szCs w:val="24"/>
              </w:rPr>
              <w:t>аль</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ог</w:t>
            </w:r>
            <w:r w:rsidRPr="000F62D2">
              <w:rPr>
                <w:rFonts w:ascii="Times New Roman" w:eastAsia="Calibri" w:hAnsi="Times New Roman" w:cs="Times New Roman"/>
                <w:sz w:val="24"/>
                <w:szCs w:val="24"/>
              </w:rPr>
              <w:t>о</w:t>
            </w:r>
            <w:r w:rsidRPr="000F62D2">
              <w:rPr>
                <w:rFonts w:ascii="Times New Roman" w:eastAsia="Times New Roman" w:hAnsi="Times New Roman" w:cs="Times New Roman"/>
                <w:spacing w:val="-7"/>
                <w:sz w:val="24"/>
                <w:szCs w:val="24"/>
              </w:rPr>
              <w:t xml:space="preserve"> </w:t>
            </w:r>
            <w:r w:rsidRPr="000F62D2">
              <w:rPr>
                <w:rFonts w:ascii="Times New Roman" w:eastAsia="Calibri" w:hAnsi="Times New Roman" w:cs="Times New Roman"/>
                <w:spacing w:val="1"/>
                <w:sz w:val="24"/>
                <w:szCs w:val="24"/>
              </w:rPr>
              <w:t>м</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z w:val="24"/>
                <w:szCs w:val="24"/>
              </w:rPr>
              <w:t>а,</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з</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z w:val="24"/>
                <w:szCs w:val="24"/>
              </w:rPr>
              <w:t>лад</w:t>
            </w:r>
            <w:r w:rsidRPr="000F62D2">
              <w:rPr>
                <w:rFonts w:ascii="Times New Roman" w:eastAsia="Calibri" w:hAnsi="Times New Roman" w:cs="Times New Roman"/>
                <w:spacing w:val="1"/>
                <w:sz w:val="24"/>
                <w:szCs w:val="24"/>
              </w:rPr>
              <w:t>ы</w:t>
            </w:r>
            <w:r w:rsidRPr="000F62D2">
              <w:rPr>
                <w:rFonts w:ascii="Times New Roman" w:eastAsia="Calibri" w:hAnsi="Times New Roman" w:cs="Times New Roman"/>
                <w:spacing w:val="-2"/>
                <w:sz w:val="24"/>
                <w:szCs w:val="24"/>
              </w:rPr>
              <w:t>в</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z w:val="24"/>
                <w:szCs w:val="24"/>
              </w:rPr>
              <w:t>т</w:t>
            </w:r>
            <w:r w:rsidRPr="000F62D2">
              <w:rPr>
                <w:rFonts w:ascii="Times New Roman" w:eastAsia="Times New Roman" w:hAnsi="Times New Roman" w:cs="Times New Roman"/>
                <w:spacing w:val="-7"/>
                <w:sz w:val="24"/>
                <w:szCs w:val="24"/>
              </w:rPr>
              <w:t xml:space="preserve"> </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сн</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вы</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ф</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pacing w:val="1"/>
                <w:sz w:val="24"/>
                <w:szCs w:val="24"/>
              </w:rPr>
              <w:t>м</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pacing w:val="-2"/>
                <w:sz w:val="24"/>
                <w:szCs w:val="24"/>
              </w:rPr>
              <w:t>о</w:t>
            </w:r>
            <w:r w:rsidRPr="000F62D2">
              <w:rPr>
                <w:rFonts w:ascii="Times New Roman" w:eastAsia="Calibri" w:hAnsi="Times New Roman" w:cs="Times New Roman"/>
                <w:sz w:val="24"/>
                <w:szCs w:val="24"/>
              </w:rPr>
              <w:t>ва</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ия</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z w:val="24"/>
                <w:szCs w:val="24"/>
              </w:rPr>
              <w:t>п</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pacing w:val="-2"/>
                <w:sz w:val="24"/>
                <w:szCs w:val="24"/>
              </w:rPr>
              <w:t>а</w:t>
            </w:r>
            <w:r w:rsidRPr="000F62D2">
              <w:rPr>
                <w:rFonts w:ascii="Times New Roman" w:eastAsia="Calibri" w:hAnsi="Times New Roman" w:cs="Times New Roman"/>
                <w:sz w:val="24"/>
                <w:szCs w:val="24"/>
              </w:rPr>
              <w:t>виль</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й</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гео</w:t>
            </w:r>
            <w:r w:rsidRPr="000F62D2">
              <w:rPr>
                <w:rFonts w:ascii="Times New Roman" w:eastAsia="Calibri" w:hAnsi="Times New Roman" w:cs="Times New Roman"/>
                <w:spacing w:val="-2"/>
                <w:sz w:val="24"/>
                <w:szCs w:val="24"/>
              </w:rPr>
              <w:t>м</w:t>
            </w:r>
            <w:r w:rsidRPr="000F62D2">
              <w:rPr>
                <w:rFonts w:ascii="Times New Roman" w:eastAsia="Calibri" w:hAnsi="Times New Roman" w:cs="Times New Roman"/>
                <w:spacing w:val="1"/>
                <w:sz w:val="24"/>
                <w:szCs w:val="24"/>
              </w:rPr>
              <w:t>етр</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2"/>
                <w:sz w:val="24"/>
                <w:szCs w:val="24"/>
              </w:rPr>
              <w:t>ч</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ск</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й</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ре</w:t>
            </w:r>
            <w:r w:rsidRPr="000F62D2">
              <w:rPr>
                <w:rFonts w:ascii="Times New Roman" w:eastAsia="Calibri" w:hAnsi="Times New Roman" w:cs="Times New Roman"/>
                <w:sz w:val="24"/>
                <w:szCs w:val="24"/>
              </w:rPr>
              <w:t>чи,</w:t>
            </w:r>
            <w:r w:rsidRPr="000F62D2">
              <w:rPr>
                <w:rFonts w:ascii="Times New Roman" w:eastAsia="Times New Roman" w:hAnsi="Times New Roman" w:cs="Times New Roman"/>
                <w:spacing w:val="-7"/>
                <w:sz w:val="24"/>
                <w:szCs w:val="24"/>
              </w:rPr>
              <w:t xml:space="preserve"> </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з</w:t>
            </w:r>
            <w:r w:rsidRPr="000F62D2">
              <w:rPr>
                <w:rFonts w:ascii="Times New Roman" w:eastAsia="Calibri" w:hAnsi="Times New Roman" w:cs="Times New Roman"/>
                <w:sz w:val="24"/>
                <w:szCs w:val="24"/>
              </w:rPr>
              <w:t>вива</w:t>
            </w:r>
            <w:r w:rsidRPr="000F62D2">
              <w:rPr>
                <w:rFonts w:ascii="Times New Roman" w:eastAsia="Calibri" w:hAnsi="Times New Roman" w:cs="Times New Roman"/>
                <w:spacing w:val="-2"/>
                <w:sz w:val="24"/>
                <w:szCs w:val="24"/>
              </w:rPr>
              <w:t>е</w:t>
            </w:r>
            <w:r w:rsidRPr="000F62D2">
              <w:rPr>
                <w:rFonts w:ascii="Times New Roman" w:eastAsia="Calibri" w:hAnsi="Times New Roman" w:cs="Times New Roman"/>
                <w:sz w:val="24"/>
                <w:szCs w:val="24"/>
              </w:rPr>
              <w:t>т</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б</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pacing w:val="-2"/>
                <w:sz w:val="24"/>
                <w:szCs w:val="24"/>
              </w:rPr>
              <w:t>а</w:t>
            </w:r>
            <w:r w:rsidRPr="000F62D2">
              <w:rPr>
                <w:rFonts w:ascii="Times New Roman" w:eastAsia="Calibri" w:hAnsi="Times New Roman" w:cs="Times New Roman"/>
                <w:spacing w:val="-1"/>
                <w:sz w:val="24"/>
                <w:szCs w:val="24"/>
              </w:rPr>
              <w:t>зн</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е</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мы</w:t>
            </w:r>
            <w:r w:rsidRPr="000F62D2">
              <w:rPr>
                <w:rFonts w:ascii="Times New Roman" w:eastAsia="Calibri" w:hAnsi="Times New Roman" w:cs="Times New Roman"/>
                <w:sz w:val="24"/>
                <w:szCs w:val="24"/>
              </w:rPr>
              <w:t>шл</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ие</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z w:val="24"/>
                <w:szCs w:val="24"/>
              </w:rPr>
              <w:t>и</w:t>
            </w:r>
            <w:r w:rsidRPr="000F62D2">
              <w:rPr>
                <w:rFonts w:ascii="Times New Roman" w:eastAsia="Times New Roman" w:hAnsi="Times New Roman" w:cs="Times New Roman"/>
                <w:sz w:val="24"/>
                <w:szCs w:val="24"/>
              </w:rPr>
              <w:t xml:space="preserve"> </w:t>
            </w:r>
            <w:r w:rsidRPr="000F62D2">
              <w:rPr>
                <w:rFonts w:ascii="Times New Roman" w:eastAsia="Calibri" w:hAnsi="Times New Roman" w:cs="Times New Roman"/>
                <w:sz w:val="24"/>
                <w:szCs w:val="24"/>
              </w:rPr>
              <w:t>п</w:t>
            </w:r>
            <w:r w:rsidRPr="000F62D2">
              <w:rPr>
                <w:rFonts w:ascii="Times New Roman" w:eastAsia="Calibri" w:hAnsi="Times New Roman" w:cs="Times New Roman"/>
                <w:spacing w:val="1"/>
                <w:sz w:val="24"/>
                <w:szCs w:val="24"/>
              </w:rPr>
              <w:t>ро</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тр</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нс</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в</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нн</w:t>
            </w:r>
            <w:r w:rsidRPr="000F62D2">
              <w:rPr>
                <w:rFonts w:ascii="Times New Roman" w:eastAsia="Calibri" w:hAnsi="Times New Roman" w:cs="Times New Roman"/>
                <w:spacing w:val="1"/>
                <w:sz w:val="24"/>
                <w:szCs w:val="24"/>
              </w:rPr>
              <w:t>ы</w:t>
            </w:r>
            <w:r w:rsidRPr="000F62D2">
              <w:rPr>
                <w:rFonts w:ascii="Times New Roman" w:eastAsia="Calibri" w:hAnsi="Times New Roman" w:cs="Times New Roman"/>
                <w:sz w:val="24"/>
                <w:szCs w:val="24"/>
              </w:rPr>
              <w:t>е</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3"/>
                <w:sz w:val="24"/>
                <w:szCs w:val="24"/>
              </w:rPr>
              <w:t>п</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pacing w:val="-2"/>
                <w:sz w:val="24"/>
                <w:szCs w:val="24"/>
              </w:rPr>
              <w:t>е</w:t>
            </w:r>
            <w:r w:rsidRPr="000F62D2">
              <w:rPr>
                <w:rFonts w:ascii="Times New Roman" w:eastAsia="Calibri" w:hAnsi="Times New Roman" w:cs="Times New Roman"/>
                <w:sz w:val="24"/>
                <w:szCs w:val="24"/>
              </w:rPr>
              <w:t>д</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авл</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я</w:t>
            </w:r>
            <w:r w:rsidRPr="000F62D2">
              <w:rPr>
                <w:rFonts w:ascii="Times New Roman" w:eastAsia="Calibri" w:hAnsi="Times New Roman" w:cs="Times New Roman"/>
                <w:sz w:val="24"/>
                <w:szCs w:val="24"/>
              </w:rPr>
              <w:t>.</w:t>
            </w:r>
          </w:p>
          <w:p w:rsidR="00C77119" w:rsidRPr="000F62D2" w:rsidRDefault="00C77119" w:rsidP="000F62D2">
            <w:pPr>
              <w:spacing w:after="0" w:line="240" w:lineRule="auto"/>
              <w:ind w:left="113" w:right="-8" w:firstLine="595"/>
              <w:jc w:val="both"/>
              <w:rPr>
                <w:rFonts w:ascii="Times New Roman" w:eastAsia="Calibri" w:hAnsi="Times New Roman" w:cs="Times New Roman"/>
                <w:b/>
                <w:spacing w:val="-1"/>
                <w:sz w:val="24"/>
                <w:szCs w:val="24"/>
              </w:rPr>
            </w:pPr>
            <w:r w:rsidRPr="000F62D2">
              <w:rPr>
                <w:rFonts w:ascii="Times New Roman" w:eastAsia="Calibri" w:hAnsi="Times New Roman" w:cs="Times New Roman"/>
                <w:sz w:val="24"/>
                <w:szCs w:val="24"/>
              </w:rPr>
              <w:t>Ли</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ия</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pacing w:val="-1"/>
                <w:sz w:val="24"/>
                <w:szCs w:val="24"/>
              </w:rPr>
              <w:t>«В</w:t>
            </w:r>
            <w:r w:rsidRPr="000F62D2">
              <w:rPr>
                <w:rFonts w:ascii="Times New Roman" w:eastAsia="Calibri" w:hAnsi="Times New Roman" w:cs="Times New Roman"/>
                <w:spacing w:val="1"/>
                <w:sz w:val="24"/>
                <w:szCs w:val="24"/>
              </w:rPr>
              <w:t>еро</w:t>
            </w:r>
            <w:r w:rsidRPr="000F62D2">
              <w:rPr>
                <w:rFonts w:ascii="Times New Roman" w:eastAsia="Calibri" w:hAnsi="Times New Roman" w:cs="Times New Roman"/>
                <w:spacing w:val="-1"/>
                <w:sz w:val="24"/>
                <w:szCs w:val="24"/>
              </w:rPr>
              <w:t>я</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ь</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и</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z w:val="24"/>
                <w:szCs w:val="24"/>
              </w:rPr>
              <w:t>а»</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бяз</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те</w:t>
            </w:r>
            <w:r w:rsidRPr="000F62D2">
              <w:rPr>
                <w:rFonts w:ascii="Times New Roman" w:eastAsia="Calibri" w:hAnsi="Times New Roman" w:cs="Times New Roman"/>
                <w:sz w:val="24"/>
                <w:szCs w:val="24"/>
              </w:rPr>
              <w:t>ль</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ы</w:t>
            </w:r>
            <w:r w:rsidRPr="000F62D2">
              <w:rPr>
                <w:rFonts w:ascii="Times New Roman" w:eastAsia="Calibri" w:hAnsi="Times New Roman" w:cs="Times New Roman"/>
                <w:sz w:val="24"/>
                <w:szCs w:val="24"/>
              </w:rPr>
              <w:t>й</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pacing w:val="1"/>
                <w:sz w:val="24"/>
                <w:szCs w:val="24"/>
              </w:rPr>
              <w:t>ом</w:t>
            </w:r>
            <w:r w:rsidRPr="000F62D2">
              <w:rPr>
                <w:rFonts w:ascii="Times New Roman" w:eastAsia="Calibri" w:hAnsi="Times New Roman" w:cs="Times New Roman"/>
                <w:sz w:val="24"/>
                <w:szCs w:val="24"/>
              </w:rPr>
              <w:t>п</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т</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z w:val="24"/>
                <w:szCs w:val="24"/>
              </w:rPr>
              <w:t>ш</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л</w:t>
            </w:r>
            <w:r w:rsidRPr="000F62D2">
              <w:rPr>
                <w:rFonts w:ascii="Times New Roman" w:eastAsia="Calibri" w:hAnsi="Times New Roman" w:cs="Times New Roman"/>
                <w:spacing w:val="-2"/>
                <w:sz w:val="24"/>
                <w:szCs w:val="24"/>
              </w:rPr>
              <w:t>ь</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ог</w:t>
            </w:r>
            <w:r w:rsidRPr="000F62D2">
              <w:rPr>
                <w:rFonts w:ascii="Times New Roman" w:eastAsia="Calibri" w:hAnsi="Times New Roman" w:cs="Times New Roman"/>
                <w:sz w:val="24"/>
                <w:szCs w:val="24"/>
              </w:rPr>
              <w:t>о</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б</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з</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2"/>
                <w:sz w:val="24"/>
                <w:szCs w:val="24"/>
              </w:rPr>
              <w:t>в</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я</w:t>
            </w:r>
            <w:r w:rsidRPr="000F62D2">
              <w:rPr>
                <w:rFonts w:ascii="Times New Roman" w:eastAsia="Calibri" w:hAnsi="Times New Roman" w:cs="Times New Roman"/>
                <w:sz w:val="24"/>
                <w:szCs w:val="24"/>
              </w:rPr>
              <w:t>,</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ус</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2"/>
                <w:sz w:val="24"/>
                <w:szCs w:val="24"/>
              </w:rPr>
              <w:t>л</w:t>
            </w:r>
            <w:r w:rsidRPr="000F62D2">
              <w:rPr>
                <w:rFonts w:ascii="Times New Roman" w:eastAsia="Calibri" w:hAnsi="Times New Roman" w:cs="Times New Roman"/>
                <w:sz w:val="24"/>
                <w:szCs w:val="24"/>
              </w:rPr>
              <w:t>ива</w:t>
            </w:r>
            <w:r w:rsidRPr="000F62D2">
              <w:rPr>
                <w:rFonts w:ascii="Times New Roman" w:eastAsia="Calibri" w:hAnsi="Times New Roman" w:cs="Times New Roman"/>
                <w:spacing w:val="-1"/>
                <w:sz w:val="24"/>
                <w:szCs w:val="24"/>
              </w:rPr>
              <w:t>ю</w:t>
            </w:r>
            <w:r w:rsidRPr="000F62D2">
              <w:rPr>
                <w:rFonts w:ascii="Times New Roman" w:eastAsia="Calibri" w:hAnsi="Times New Roman" w:cs="Times New Roman"/>
                <w:sz w:val="24"/>
                <w:szCs w:val="24"/>
              </w:rPr>
              <w:t>щий</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ег</w:t>
            </w:r>
            <w:r w:rsidRPr="000F62D2">
              <w:rPr>
                <w:rFonts w:ascii="Times New Roman" w:eastAsia="Calibri" w:hAnsi="Times New Roman" w:cs="Times New Roman"/>
                <w:sz w:val="24"/>
                <w:szCs w:val="24"/>
              </w:rPr>
              <w:t>о</w:t>
            </w:r>
            <w:r w:rsidRPr="000F62D2">
              <w:rPr>
                <w:rFonts w:ascii="Times New Roman" w:eastAsia="Times New Roman" w:hAnsi="Times New Roman" w:cs="Times New Roman"/>
                <w:spacing w:val="-7"/>
                <w:sz w:val="24"/>
                <w:szCs w:val="24"/>
              </w:rPr>
              <w:t xml:space="preserve"> </w:t>
            </w:r>
            <w:r w:rsidRPr="000F62D2">
              <w:rPr>
                <w:rFonts w:ascii="Times New Roman" w:eastAsia="Calibri" w:hAnsi="Times New Roman" w:cs="Times New Roman"/>
                <w:sz w:val="24"/>
                <w:szCs w:val="24"/>
              </w:rPr>
              <w:t>п</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z w:val="24"/>
                <w:szCs w:val="24"/>
              </w:rPr>
              <w:t>лад</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е</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z w:val="24"/>
                <w:szCs w:val="24"/>
              </w:rPr>
              <w:t>и</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3"/>
                <w:sz w:val="24"/>
                <w:szCs w:val="24"/>
              </w:rPr>
              <w:t>п</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ич</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ск</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е</w:t>
            </w:r>
            <w:r w:rsidRPr="000F62D2">
              <w:rPr>
                <w:rFonts w:ascii="Times New Roman" w:eastAsia="Times New Roman" w:hAnsi="Times New Roman" w:cs="Times New Roman"/>
                <w:sz w:val="24"/>
                <w:szCs w:val="24"/>
              </w:rPr>
              <w:t xml:space="preserve"> </w:t>
            </w:r>
            <w:r w:rsidRPr="000F62D2">
              <w:rPr>
                <w:rFonts w:ascii="Times New Roman" w:eastAsia="Calibri" w:hAnsi="Times New Roman" w:cs="Times New Roman"/>
                <w:spacing w:val="-1"/>
                <w:sz w:val="24"/>
                <w:szCs w:val="24"/>
              </w:rPr>
              <w:t>зн</w:t>
            </w:r>
            <w:r w:rsidRPr="000F62D2">
              <w:rPr>
                <w:rFonts w:ascii="Times New Roman" w:eastAsia="Calibri" w:hAnsi="Times New Roman" w:cs="Times New Roman"/>
                <w:sz w:val="24"/>
                <w:szCs w:val="24"/>
              </w:rPr>
              <w:t>ач</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z w:val="24"/>
                <w:szCs w:val="24"/>
              </w:rPr>
              <w:t>.</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Э</w:t>
            </w:r>
            <w:r w:rsidRPr="000F62D2">
              <w:rPr>
                <w:rFonts w:ascii="Times New Roman" w:eastAsia="Calibri" w:hAnsi="Times New Roman" w:cs="Times New Roman"/>
                <w:spacing w:val="1"/>
                <w:sz w:val="24"/>
                <w:szCs w:val="24"/>
              </w:rPr>
              <w:t>то</w:t>
            </w:r>
            <w:r w:rsidRPr="000F62D2">
              <w:rPr>
                <w:rFonts w:ascii="Times New Roman" w:eastAsia="Calibri" w:hAnsi="Times New Roman" w:cs="Times New Roman"/>
                <w:sz w:val="24"/>
                <w:szCs w:val="24"/>
              </w:rPr>
              <w:t>т</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м</w:t>
            </w:r>
            <w:r w:rsidRPr="000F62D2">
              <w:rPr>
                <w:rFonts w:ascii="Times New Roman" w:eastAsia="Calibri" w:hAnsi="Times New Roman" w:cs="Times New Roman"/>
                <w:spacing w:val="-2"/>
                <w:sz w:val="24"/>
                <w:szCs w:val="24"/>
              </w:rPr>
              <w:t>а</w:t>
            </w:r>
            <w:r w:rsidRPr="000F62D2">
              <w:rPr>
                <w:rFonts w:ascii="Times New Roman" w:eastAsia="Calibri" w:hAnsi="Times New Roman" w:cs="Times New Roman"/>
                <w:spacing w:val="1"/>
                <w:sz w:val="24"/>
                <w:szCs w:val="24"/>
              </w:rPr>
              <w:t>тер</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2"/>
                <w:sz w:val="24"/>
                <w:szCs w:val="24"/>
              </w:rPr>
              <w:t>а</w:t>
            </w:r>
            <w:r w:rsidRPr="000F62D2">
              <w:rPr>
                <w:rFonts w:ascii="Times New Roman" w:eastAsia="Calibri" w:hAnsi="Times New Roman" w:cs="Times New Roman"/>
                <w:sz w:val="24"/>
                <w:szCs w:val="24"/>
              </w:rPr>
              <w:t>л</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ео</w:t>
            </w:r>
            <w:r w:rsidRPr="000F62D2">
              <w:rPr>
                <w:rFonts w:ascii="Times New Roman" w:eastAsia="Calibri" w:hAnsi="Times New Roman" w:cs="Times New Roman"/>
                <w:spacing w:val="-1"/>
                <w:sz w:val="24"/>
                <w:szCs w:val="24"/>
              </w:rPr>
              <w:t>бх</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дим</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z w:val="24"/>
                <w:szCs w:val="24"/>
              </w:rPr>
              <w:t>п</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z w:val="24"/>
                <w:szCs w:val="24"/>
              </w:rPr>
              <w:t>жде</w:t>
            </w:r>
            <w:r w:rsidRPr="000F62D2">
              <w:rPr>
                <w:rFonts w:ascii="Times New Roman" w:eastAsia="Times New Roman" w:hAnsi="Times New Roman" w:cs="Times New Roman"/>
                <w:spacing w:val="-7"/>
                <w:sz w:val="24"/>
                <w:szCs w:val="24"/>
              </w:rPr>
              <w:t xml:space="preserve"> </w:t>
            </w:r>
            <w:r w:rsidRPr="000F62D2">
              <w:rPr>
                <w:rFonts w:ascii="Times New Roman" w:eastAsia="Calibri" w:hAnsi="Times New Roman" w:cs="Times New Roman"/>
                <w:sz w:val="24"/>
                <w:szCs w:val="24"/>
              </w:rPr>
              <w:t>в</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ег</w:t>
            </w:r>
            <w:r w:rsidRPr="000F62D2">
              <w:rPr>
                <w:rFonts w:ascii="Times New Roman" w:eastAsia="Calibri" w:hAnsi="Times New Roman" w:cs="Times New Roman"/>
                <w:sz w:val="24"/>
                <w:szCs w:val="24"/>
              </w:rPr>
              <w:t>о</w:t>
            </w:r>
            <w:r w:rsidRPr="000F62D2">
              <w:rPr>
                <w:rFonts w:ascii="Times New Roman" w:eastAsia="Times New Roman" w:hAnsi="Times New Roman" w:cs="Times New Roman"/>
                <w:spacing w:val="-7"/>
                <w:sz w:val="24"/>
                <w:szCs w:val="24"/>
              </w:rPr>
              <w:t xml:space="preserve"> </w:t>
            </w:r>
            <w:r w:rsidRPr="000F62D2">
              <w:rPr>
                <w:rFonts w:ascii="Times New Roman" w:eastAsia="Calibri" w:hAnsi="Times New Roman" w:cs="Times New Roman"/>
                <w:sz w:val="24"/>
                <w:szCs w:val="24"/>
              </w:rPr>
              <w:t>для</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pacing w:val="-1"/>
                <w:sz w:val="24"/>
                <w:szCs w:val="24"/>
              </w:rPr>
              <w:t>ф</w:t>
            </w:r>
            <w:r w:rsidRPr="000F62D2">
              <w:rPr>
                <w:rFonts w:ascii="Times New Roman" w:eastAsia="Calibri" w:hAnsi="Times New Roman" w:cs="Times New Roman"/>
                <w:spacing w:val="1"/>
                <w:sz w:val="24"/>
                <w:szCs w:val="24"/>
              </w:rPr>
              <w:t>орм</w:t>
            </w:r>
            <w:r w:rsidRPr="000F62D2">
              <w:rPr>
                <w:rFonts w:ascii="Times New Roman" w:eastAsia="Calibri" w:hAnsi="Times New Roman" w:cs="Times New Roman"/>
                <w:spacing w:val="-3"/>
                <w:sz w:val="24"/>
                <w:szCs w:val="24"/>
              </w:rPr>
              <w:t>и</w:t>
            </w:r>
            <w:r w:rsidRPr="000F62D2">
              <w:rPr>
                <w:rFonts w:ascii="Times New Roman" w:eastAsia="Calibri" w:hAnsi="Times New Roman" w:cs="Times New Roman"/>
                <w:spacing w:val="1"/>
                <w:sz w:val="24"/>
                <w:szCs w:val="24"/>
              </w:rPr>
              <w:t>ро</w:t>
            </w:r>
            <w:r w:rsidRPr="000F62D2">
              <w:rPr>
                <w:rFonts w:ascii="Times New Roman" w:eastAsia="Calibri" w:hAnsi="Times New Roman" w:cs="Times New Roman"/>
                <w:sz w:val="24"/>
                <w:szCs w:val="24"/>
              </w:rPr>
              <w:t>ва</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ия</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z w:val="24"/>
                <w:szCs w:val="24"/>
              </w:rPr>
              <w:t>у</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у</w:t>
            </w:r>
            <w:r w:rsidRPr="000F62D2">
              <w:rPr>
                <w:rFonts w:ascii="Times New Roman" w:eastAsia="Calibri" w:hAnsi="Times New Roman" w:cs="Times New Roman"/>
                <w:sz w:val="24"/>
                <w:szCs w:val="24"/>
              </w:rPr>
              <w:t>чащи</w:t>
            </w:r>
            <w:r w:rsidRPr="000F62D2">
              <w:rPr>
                <w:rFonts w:ascii="Times New Roman" w:eastAsia="Calibri" w:hAnsi="Times New Roman" w:cs="Times New Roman"/>
                <w:spacing w:val="-1"/>
                <w:sz w:val="24"/>
                <w:szCs w:val="24"/>
              </w:rPr>
              <w:t>хс</w:t>
            </w:r>
            <w:r w:rsidRPr="000F62D2">
              <w:rPr>
                <w:rFonts w:ascii="Times New Roman" w:eastAsia="Calibri" w:hAnsi="Times New Roman" w:cs="Times New Roman"/>
                <w:sz w:val="24"/>
                <w:szCs w:val="24"/>
              </w:rPr>
              <w:t>я</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pacing w:val="-1"/>
                <w:sz w:val="24"/>
                <w:szCs w:val="24"/>
              </w:rPr>
              <w:t>ф</w:t>
            </w:r>
            <w:r w:rsidRPr="000F62D2">
              <w:rPr>
                <w:rFonts w:ascii="Times New Roman" w:eastAsia="Calibri" w:hAnsi="Times New Roman" w:cs="Times New Roman"/>
                <w:spacing w:val="2"/>
                <w:sz w:val="24"/>
                <w:szCs w:val="24"/>
              </w:rPr>
              <w:t>у</w:t>
            </w:r>
            <w:r w:rsidRPr="000F62D2">
              <w:rPr>
                <w:rFonts w:ascii="Times New Roman" w:eastAsia="Calibri" w:hAnsi="Times New Roman" w:cs="Times New Roman"/>
                <w:spacing w:val="-1"/>
                <w:sz w:val="24"/>
                <w:szCs w:val="24"/>
              </w:rPr>
              <w:t>нк</w:t>
            </w:r>
            <w:r w:rsidRPr="000F62D2">
              <w:rPr>
                <w:rFonts w:ascii="Times New Roman" w:eastAsia="Calibri" w:hAnsi="Times New Roman" w:cs="Times New Roman"/>
                <w:sz w:val="24"/>
                <w:szCs w:val="24"/>
              </w:rPr>
              <w:t>ци</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2"/>
                <w:sz w:val="24"/>
                <w:szCs w:val="24"/>
              </w:rPr>
              <w:t>л</w:t>
            </w:r>
            <w:r w:rsidRPr="000F62D2">
              <w:rPr>
                <w:rFonts w:ascii="Times New Roman" w:eastAsia="Calibri" w:hAnsi="Times New Roman" w:cs="Times New Roman"/>
                <w:sz w:val="24"/>
                <w:szCs w:val="24"/>
              </w:rPr>
              <w:t>ь</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й</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гр</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2"/>
                <w:sz w:val="24"/>
                <w:szCs w:val="24"/>
              </w:rPr>
              <w:t>м</w:t>
            </w:r>
            <w:r w:rsidRPr="000F62D2">
              <w:rPr>
                <w:rFonts w:ascii="Times New Roman" w:eastAsia="Calibri" w:hAnsi="Times New Roman" w:cs="Times New Roman"/>
                <w:spacing w:val="1"/>
                <w:sz w:val="24"/>
                <w:szCs w:val="24"/>
              </w:rPr>
              <w:t>от</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и</w:t>
            </w:r>
            <w:r w:rsidRPr="000F62D2">
              <w:rPr>
                <w:rFonts w:ascii="Times New Roman" w:eastAsia="Times New Roman" w:hAnsi="Times New Roman" w:cs="Times New Roman"/>
                <w:spacing w:val="-7"/>
                <w:sz w:val="24"/>
                <w:szCs w:val="24"/>
              </w:rPr>
              <w:t xml:space="preserve"> </w:t>
            </w:r>
            <w:r w:rsidRPr="000F62D2">
              <w:rPr>
                <w:rFonts w:ascii="Times New Roman" w:eastAsia="Calibri" w:hAnsi="Times New Roman" w:cs="Times New Roman"/>
                <w:sz w:val="24"/>
                <w:szCs w:val="24"/>
              </w:rPr>
              <w:t>—</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у</w:t>
            </w:r>
            <w:r w:rsidRPr="000F62D2">
              <w:rPr>
                <w:rFonts w:ascii="Times New Roman" w:eastAsia="Calibri" w:hAnsi="Times New Roman" w:cs="Times New Roman"/>
                <w:spacing w:val="-2"/>
                <w:sz w:val="24"/>
                <w:szCs w:val="24"/>
              </w:rPr>
              <w:t>м</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ия</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z w:val="24"/>
                <w:szCs w:val="24"/>
              </w:rPr>
              <w:t>в</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z w:val="24"/>
                <w:szCs w:val="24"/>
              </w:rPr>
              <w:t>п</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м</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ь</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и</w:t>
            </w:r>
            <w:r w:rsidRPr="000F62D2">
              <w:rPr>
                <w:rFonts w:ascii="Times New Roman" w:eastAsia="Times New Roman" w:hAnsi="Times New Roman" w:cs="Times New Roman"/>
                <w:sz w:val="24"/>
                <w:szCs w:val="24"/>
              </w:rPr>
              <w:t xml:space="preserve"> </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ич</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ск</w:t>
            </w:r>
            <w:r w:rsidRPr="000F62D2">
              <w:rPr>
                <w:rFonts w:ascii="Times New Roman" w:eastAsia="Calibri" w:hAnsi="Times New Roman" w:cs="Times New Roman"/>
                <w:sz w:val="24"/>
                <w:szCs w:val="24"/>
              </w:rPr>
              <w:t>и</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lastRenderedPageBreak/>
              <w:t>а</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али</w:t>
            </w:r>
            <w:r w:rsidRPr="000F62D2">
              <w:rPr>
                <w:rFonts w:ascii="Times New Roman" w:eastAsia="Calibri" w:hAnsi="Times New Roman" w:cs="Times New Roman"/>
                <w:spacing w:val="-1"/>
                <w:sz w:val="24"/>
                <w:szCs w:val="24"/>
              </w:rPr>
              <w:t>з</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ро</w:t>
            </w:r>
            <w:r w:rsidRPr="000F62D2">
              <w:rPr>
                <w:rFonts w:ascii="Times New Roman" w:eastAsia="Calibri" w:hAnsi="Times New Roman" w:cs="Times New Roman"/>
                <w:sz w:val="24"/>
                <w:szCs w:val="24"/>
              </w:rPr>
              <w:t>ва</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ь</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нф</w:t>
            </w:r>
            <w:r w:rsidRPr="000F62D2">
              <w:rPr>
                <w:rFonts w:ascii="Times New Roman" w:eastAsia="Calibri" w:hAnsi="Times New Roman" w:cs="Times New Roman"/>
                <w:spacing w:val="1"/>
                <w:sz w:val="24"/>
                <w:szCs w:val="24"/>
              </w:rPr>
              <w:t>орм</w:t>
            </w:r>
            <w:r w:rsidRPr="000F62D2">
              <w:rPr>
                <w:rFonts w:ascii="Times New Roman" w:eastAsia="Calibri" w:hAnsi="Times New Roman" w:cs="Times New Roman"/>
                <w:sz w:val="24"/>
                <w:szCs w:val="24"/>
              </w:rPr>
              <w:t>аци</w:t>
            </w:r>
            <w:r w:rsidRPr="000F62D2">
              <w:rPr>
                <w:rFonts w:ascii="Times New Roman" w:eastAsia="Calibri" w:hAnsi="Times New Roman" w:cs="Times New Roman"/>
                <w:spacing w:val="-1"/>
                <w:sz w:val="24"/>
                <w:szCs w:val="24"/>
              </w:rPr>
              <w:t>ю</w:t>
            </w:r>
            <w:r w:rsidRPr="000F62D2">
              <w:rPr>
                <w:rFonts w:ascii="Times New Roman" w:eastAsia="Calibri" w:hAnsi="Times New Roman" w:cs="Times New Roman"/>
                <w:sz w:val="24"/>
                <w:szCs w:val="24"/>
              </w:rPr>
              <w:t>,</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п</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2"/>
                <w:sz w:val="24"/>
                <w:szCs w:val="24"/>
              </w:rPr>
              <w:t>д</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авл</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нну</w:t>
            </w:r>
            <w:r w:rsidRPr="000F62D2">
              <w:rPr>
                <w:rFonts w:ascii="Times New Roman" w:eastAsia="Calibri" w:hAnsi="Times New Roman" w:cs="Times New Roman"/>
                <w:sz w:val="24"/>
                <w:szCs w:val="24"/>
              </w:rPr>
              <w:t>ю</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в</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з</w:t>
            </w:r>
            <w:r w:rsidRPr="000F62D2">
              <w:rPr>
                <w:rFonts w:ascii="Times New Roman" w:eastAsia="Calibri" w:hAnsi="Times New Roman" w:cs="Times New Roman"/>
                <w:sz w:val="24"/>
                <w:szCs w:val="24"/>
              </w:rPr>
              <w:t>лич</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ы</w:t>
            </w:r>
            <w:r w:rsidRPr="000F62D2">
              <w:rPr>
                <w:rFonts w:ascii="Times New Roman" w:eastAsia="Calibri" w:hAnsi="Times New Roman" w:cs="Times New Roman"/>
                <w:sz w:val="24"/>
                <w:szCs w:val="24"/>
              </w:rPr>
              <w:t>х</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pacing w:val="-1"/>
                <w:sz w:val="24"/>
                <w:szCs w:val="24"/>
              </w:rPr>
              <w:t>ф</w:t>
            </w:r>
            <w:r w:rsidRPr="000F62D2">
              <w:rPr>
                <w:rFonts w:ascii="Times New Roman" w:eastAsia="Calibri" w:hAnsi="Times New Roman" w:cs="Times New Roman"/>
                <w:spacing w:val="1"/>
                <w:sz w:val="24"/>
                <w:szCs w:val="24"/>
              </w:rPr>
              <w:t>орм</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х</w:t>
            </w:r>
            <w:r w:rsidRPr="000F62D2">
              <w:rPr>
                <w:rFonts w:ascii="Times New Roman" w:eastAsia="Calibri" w:hAnsi="Times New Roman" w:cs="Times New Roman"/>
                <w:sz w:val="24"/>
                <w:szCs w:val="24"/>
              </w:rPr>
              <w:t>,</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п</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м</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ь</w:t>
            </w:r>
            <w:r w:rsidRPr="000F62D2">
              <w:rPr>
                <w:rFonts w:ascii="Times New Roman" w:eastAsia="Times New Roman" w:hAnsi="Times New Roman" w:cs="Times New Roman"/>
                <w:spacing w:val="-7"/>
                <w:sz w:val="24"/>
                <w:szCs w:val="24"/>
              </w:rPr>
              <w:t xml:space="preserve"> </w:t>
            </w:r>
            <w:r w:rsidRPr="000F62D2">
              <w:rPr>
                <w:rFonts w:ascii="Times New Roman" w:eastAsia="Calibri" w:hAnsi="Times New Roman" w:cs="Times New Roman"/>
                <w:sz w:val="24"/>
                <w:szCs w:val="24"/>
              </w:rPr>
              <w:t>в</w:t>
            </w:r>
            <w:r w:rsidRPr="000F62D2">
              <w:rPr>
                <w:rFonts w:ascii="Times New Roman" w:eastAsia="Calibri" w:hAnsi="Times New Roman" w:cs="Times New Roman"/>
                <w:spacing w:val="-2"/>
                <w:sz w:val="24"/>
                <w:szCs w:val="24"/>
              </w:rPr>
              <w:t>е</w:t>
            </w:r>
            <w:r w:rsidRPr="000F62D2">
              <w:rPr>
                <w:rFonts w:ascii="Times New Roman" w:eastAsia="Calibri" w:hAnsi="Times New Roman" w:cs="Times New Roman"/>
                <w:spacing w:val="1"/>
                <w:sz w:val="24"/>
                <w:szCs w:val="24"/>
              </w:rPr>
              <w:t>ро</w:t>
            </w:r>
            <w:r w:rsidRPr="000F62D2">
              <w:rPr>
                <w:rFonts w:ascii="Times New Roman" w:eastAsia="Calibri" w:hAnsi="Times New Roman" w:cs="Times New Roman"/>
                <w:spacing w:val="-1"/>
                <w:sz w:val="24"/>
                <w:szCs w:val="24"/>
              </w:rPr>
              <w:t>я</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ы</w:t>
            </w:r>
            <w:r w:rsidRPr="000F62D2">
              <w:rPr>
                <w:rFonts w:ascii="Times New Roman" w:eastAsia="Calibri" w:hAnsi="Times New Roman" w:cs="Times New Roman"/>
                <w:sz w:val="24"/>
                <w:szCs w:val="24"/>
              </w:rPr>
              <w:t>й</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х</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pacing w:val="-2"/>
                <w:sz w:val="24"/>
                <w:szCs w:val="24"/>
              </w:rPr>
              <w:t>е</w:t>
            </w:r>
            <w:r w:rsidRPr="000F62D2">
              <w:rPr>
                <w:rFonts w:ascii="Times New Roman" w:eastAsia="Calibri" w:hAnsi="Times New Roman" w:cs="Times New Roman"/>
                <w:sz w:val="24"/>
                <w:szCs w:val="24"/>
              </w:rPr>
              <w:t>р</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pacing w:val="1"/>
                <w:sz w:val="24"/>
                <w:szCs w:val="24"/>
              </w:rPr>
              <w:t>м</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ог</w:t>
            </w:r>
            <w:r w:rsidRPr="000F62D2">
              <w:rPr>
                <w:rFonts w:ascii="Times New Roman" w:eastAsia="Calibri" w:hAnsi="Times New Roman" w:cs="Times New Roman"/>
                <w:sz w:val="24"/>
                <w:szCs w:val="24"/>
              </w:rPr>
              <w:t>их</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pacing w:val="1"/>
                <w:sz w:val="24"/>
                <w:szCs w:val="24"/>
              </w:rPr>
              <w:t>ре</w:t>
            </w:r>
            <w:r w:rsidRPr="000F62D2">
              <w:rPr>
                <w:rFonts w:ascii="Times New Roman" w:eastAsia="Calibri" w:hAnsi="Times New Roman" w:cs="Times New Roman"/>
                <w:sz w:val="24"/>
                <w:szCs w:val="24"/>
              </w:rPr>
              <w:t>аль</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ы</w:t>
            </w:r>
            <w:r w:rsidRPr="000F62D2">
              <w:rPr>
                <w:rFonts w:ascii="Times New Roman" w:eastAsia="Calibri" w:hAnsi="Times New Roman" w:cs="Times New Roman"/>
                <w:sz w:val="24"/>
                <w:szCs w:val="24"/>
              </w:rPr>
              <w:t>х</w:t>
            </w:r>
            <w:r w:rsidRPr="000F62D2">
              <w:rPr>
                <w:rFonts w:ascii="Times New Roman" w:eastAsia="Times New Roman" w:hAnsi="Times New Roman" w:cs="Times New Roman"/>
                <w:sz w:val="24"/>
                <w:szCs w:val="24"/>
              </w:rPr>
              <w:t xml:space="preserve"> </w:t>
            </w:r>
            <w:r w:rsidRPr="000F62D2">
              <w:rPr>
                <w:rFonts w:ascii="Times New Roman" w:eastAsia="Calibri" w:hAnsi="Times New Roman" w:cs="Times New Roman"/>
                <w:spacing w:val="-1"/>
                <w:sz w:val="24"/>
                <w:szCs w:val="24"/>
              </w:rPr>
              <w:t>з</w:t>
            </w:r>
            <w:r w:rsidRPr="000F62D2">
              <w:rPr>
                <w:rFonts w:ascii="Times New Roman" w:eastAsia="Calibri" w:hAnsi="Times New Roman" w:cs="Times New Roman"/>
                <w:sz w:val="24"/>
                <w:szCs w:val="24"/>
              </w:rPr>
              <w:t>ави</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мо</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те</w:t>
            </w:r>
            <w:r w:rsidRPr="000F62D2">
              <w:rPr>
                <w:rFonts w:ascii="Times New Roman" w:eastAsia="Calibri" w:hAnsi="Times New Roman" w:cs="Times New Roman"/>
                <w:sz w:val="24"/>
                <w:szCs w:val="24"/>
              </w:rPr>
              <w:t>й,</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п</w:t>
            </w:r>
            <w:r w:rsidRPr="000F62D2">
              <w:rPr>
                <w:rFonts w:ascii="Times New Roman" w:eastAsia="Calibri" w:hAnsi="Times New Roman" w:cs="Times New Roman"/>
                <w:spacing w:val="1"/>
                <w:sz w:val="24"/>
                <w:szCs w:val="24"/>
              </w:rPr>
              <w:t>ро</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з</w:t>
            </w:r>
            <w:r w:rsidRPr="000F62D2">
              <w:rPr>
                <w:rFonts w:ascii="Times New Roman" w:eastAsia="Calibri" w:hAnsi="Times New Roman" w:cs="Times New Roman"/>
                <w:sz w:val="24"/>
                <w:szCs w:val="24"/>
              </w:rPr>
              <w:t>в</w:t>
            </w:r>
            <w:r w:rsidRPr="000F62D2">
              <w:rPr>
                <w:rFonts w:ascii="Times New Roman" w:eastAsia="Calibri" w:hAnsi="Times New Roman" w:cs="Times New Roman"/>
                <w:spacing w:val="-2"/>
                <w:sz w:val="24"/>
                <w:szCs w:val="24"/>
              </w:rPr>
              <w:t>о</w:t>
            </w:r>
            <w:r w:rsidRPr="000F62D2">
              <w:rPr>
                <w:rFonts w:ascii="Times New Roman" w:eastAsia="Calibri" w:hAnsi="Times New Roman" w:cs="Times New Roman"/>
                <w:sz w:val="24"/>
                <w:szCs w:val="24"/>
              </w:rPr>
              <w:t>ди</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ь</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п</w:t>
            </w:r>
            <w:r w:rsidRPr="000F62D2">
              <w:rPr>
                <w:rFonts w:ascii="Times New Roman" w:eastAsia="Calibri" w:hAnsi="Times New Roman" w:cs="Times New Roman"/>
                <w:spacing w:val="1"/>
                <w:sz w:val="24"/>
                <w:szCs w:val="24"/>
              </w:rPr>
              <w:t>ро</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2"/>
                <w:sz w:val="24"/>
                <w:szCs w:val="24"/>
              </w:rPr>
              <w:t>т</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z w:val="24"/>
                <w:szCs w:val="24"/>
              </w:rPr>
              <w:t>йшие</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2"/>
                <w:sz w:val="24"/>
                <w:szCs w:val="24"/>
              </w:rPr>
              <w:t>в</w:t>
            </w:r>
            <w:r w:rsidRPr="000F62D2">
              <w:rPr>
                <w:rFonts w:ascii="Times New Roman" w:eastAsia="Calibri" w:hAnsi="Times New Roman" w:cs="Times New Roman"/>
                <w:spacing w:val="1"/>
                <w:sz w:val="24"/>
                <w:szCs w:val="24"/>
              </w:rPr>
              <w:t>еро</w:t>
            </w:r>
            <w:r w:rsidRPr="000F62D2">
              <w:rPr>
                <w:rFonts w:ascii="Times New Roman" w:eastAsia="Calibri" w:hAnsi="Times New Roman" w:cs="Times New Roman"/>
                <w:spacing w:val="-3"/>
                <w:sz w:val="24"/>
                <w:szCs w:val="24"/>
              </w:rPr>
              <w:t>я</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ы</w:t>
            </w:r>
            <w:r w:rsidRPr="000F62D2">
              <w:rPr>
                <w:rFonts w:ascii="Times New Roman" w:eastAsia="Calibri" w:hAnsi="Times New Roman" w:cs="Times New Roman"/>
                <w:sz w:val="24"/>
                <w:szCs w:val="24"/>
              </w:rPr>
              <w:t>е</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z w:val="24"/>
                <w:szCs w:val="24"/>
              </w:rPr>
              <w:t>ч</w:t>
            </w:r>
            <w:r w:rsidRPr="000F62D2">
              <w:rPr>
                <w:rFonts w:ascii="Times New Roman" w:eastAsia="Calibri" w:hAnsi="Times New Roman" w:cs="Times New Roman"/>
                <w:spacing w:val="-2"/>
                <w:sz w:val="24"/>
                <w:szCs w:val="24"/>
              </w:rPr>
              <w:t>ё</w:t>
            </w:r>
            <w:r w:rsidRPr="000F62D2">
              <w:rPr>
                <w:rFonts w:ascii="Times New Roman" w:eastAsia="Calibri" w:hAnsi="Times New Roman" w:cs="Times New Roman"/>
                <w:spacing w:val="1"/>
                <w:sz w:val="24"/>
                <w:szCs w:val="24"/>
              </w:rPr>
              <w:t>ты</w:t>
            </w:r>
            <w:r w:rsidRPr="000F62D2">
              <w:rPr>
                <w:rFonts w:ascii="Times New Roman" w:eastAsia="Calibri" w:hAnsi="Times New Roman" w:cs="Times New Roman"/>
                <w:sz w:val="24"/>
                <w:szCs w:val="24"/>
              </w:rPr>
              <w:t>.</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зу</w:t>
            </w:r>
            <w:r w:rsidRPr="000F62D2">
              <w:rPr>
                <w:rFonts w:ascii="Times New Roman" w:eastAsia="Calibri" w:hAnsi="Times New Roman" w:cs="Times New Roman"/>
                <w:sz w:val="24"/>
                <w:szCs w:val="24"/>
              </w:rPr>
              <w:t>ч</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ие</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сн</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в</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pacing w:val="1"/>
                <w:sz w:val="24"/>
                <w:szCs w:val="24"/>
              </w:rPr>
              <w:t>ом</w:t>
            </w:r>
            <w:r w:rsidRPr="000F62D2">
              <w:rPr>
                <w:rFonts w:ascii="Times New Roman" w:eastAsia="Calibri" w:hAnsi="Times New Roman" w:cs="Times New Roman"/>
                <w:spacing w:val="-1"/>
                <w:sz w:val="24"/>
                <w:szCs w:val="24"/>
              </w:rPr>
              <w:t>б</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то</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z w:val="24"/>
                <w:szCs w:val="24"/>
              </w:rPr>
              <w:t>и</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п</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з</w:t>
            </w:r>
            <w:r w:rsidRPr="000F62D2">
              <w:rPr>
                <w:rFonts w:ascii="Times New Roman" w:eastAsia="Calibri" w:hAnsi="Times New Roman" w:cs="Times New Roman"/>
                <w:sz w:val="24"/>
                <w:szCs w:val="24"/>
              </w:rPr>
              <w:t>в</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лит</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у</w:t>
            </w:r>
            <w:r w:rsidRPr="000F62D2">
              <w:rPr>
                <w:rFonts w:ascii="Times New Roman" w:eastAsia="Calibri" w:hAnsi="Times New Roman" w:cs="Times New Roman"/>
                <w:sz w:val="24"/>
                <w:szCs w:val="24"/>
              </w:rPr>
              <w:t>чащ</w:t>
            </w:r>
            <w:r w:rsidRPr="000F62D2">
              <w:rPr>
                <w:rFonts w:ascii="Times New Roman" w:eastAsia="Calibri" w:hAnsi="Times New Roman" w:cs="Times New Roman"/>
                <w:spacing w:val="1"/>
                <w:sz w:val="24"/>
                <w:szCs w:val="24"/>
              </w:rPr>
              <w:t>ем</w:t>
            </w:r>
            <w:r w:rsidRPr="000F62D2">
              <w:rPr>
                <w:rFonts w:ascii="Times New Roman" w:eastAsia="Calibri" w:hAnsi="Times New Roman" w:cs="Times New Roman"/>
                <w:spacing w:val="-1"/>
                <w:sz w:val="24"/>
                <w:szCs w:val="24"/>
              </w:rPr>
              <w:t>у</w:t>
            </w:r>
            <w:r w:rsidRPr="000F62D2">
              <w:rPr>
                <w:rFonts w:ascii="Times New Roman" w:eastAsia="Calibri" w:hAnsi="Times New Roman" w:cs="Times New Roman"/>
                <w:spacing w:val="-3"/>
                <w:sz w:val="24"/>
                <w:szCs w:val="24"/>
              </w:rPr>
              <w:t>с</w:t>
            </w:r>
            <w:r w:rsidRPr="000F62D2">
              <w:rPr>
                <w:rFonts w:ascii="Times New Roman" w:eastAsia="Calibri" w:hAnsi="Times New Roman" w:cs="Times New Roman"/>
                <w:sz w:val="24"/>
                <w:szCs w:val="24"/>
              </w:rPr>
              <w:t>я</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су</w:t>
            </w:r>
            <w:r w:rsidRPr="000F62D2">
              <w:rPr>
                <w:rFonts w:ascii="Times New Roman" w:eastAsia="Calibri" w:hAnsi="Times New Roman" w:cs="Times New Roman"/>
                <w:sz w:val="24"/>
                <w:szCs w:val="24"/>
              </w:rPr>
              <w:t>щ</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вл</w:t>
            </w:r>
            <w:r w:rsidRPr="000F62D2">
              <w:rPr>
                <w:rFonts w:ascii="Times New Roman" w:eastAsia="Calibri" w:hAnsi="Times New Roman" w:cs="Times New Roman"/>
                <w:spacing w:val="-1"/>
                <w:sz w:val="24"/>
                <w:szCs w:val="24"/>
              </w:rPr>
              <w:t>я</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ь</w:t>
            </w:r>
            <w:r w:rsidRPr="000F62D2">
              <w:rPr>
                <w:rFonts w:ascii="Times New Roman" w:eastAsia="Times New Roman" w:hAnsi="Times New Roman" w:cs="Times New Roman"/>
                <w:sz w:val="24"/>
                <w:szCs w:val="24"/>
              </w:rPr>
              <w:t xml:space="preserve"> </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сс</w:t>
            </w:r>
            <w:r w:rsidRPr="000F62D2">
              <w:rPr>
                <w:rFonts w:ascii="Times New Roman" w:eastAsia="Calibri" w:hAnsi="Times New Roman" w:cs="Times New Roman"/>
                <w:spacing w:val="1"/>
                <w:sz w:val="24"/>
                <w:szCs w:val="24"/>
              </w:rPr>
              <w:t>мот</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ие</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z w:val="24"/>
                <w:szCs w:val="24"/>
              </w:rPr>
              <w:t>л</w:t>
            </w:r>
            <w:r w:rsidRPr="000F62D2">
              <w:rPr>
                <w:rFonts w:ascii="Times New Roman" w:eastAsia="Calibri" w:hAnsi="Times New Roman" w:cs="Times New Roman"/>
                <w:spacing w:val="-1"/>
                <w:sz w:val="24"/>
                <w:szCs w:val="24"/>
              </w:rPr>
              <w:t>у</w:t>
            </w:r>
            <w:r w:rsidRPr="000F62D2">
              <w:rPr>
                <w:rFonts w:ascii="Times New Roman" w:eastAsia="Calibri" w:hAnsi="Times New Roman" w:cs="Times New Roman"/>
                <w:sz w:val="24"/>
                <w:szCs w:val="24"/>
              </w:rPr>
              <w:t>ча</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z w:val="24"/>
                <w:szCs w:val="24"/>
              </w:rPr>
              <w:t>в,</w:t>
            </w:r>
            <w:r w:rsidRPr="000F62D2">
              <w:rPr>
                <w:rFonts w:ascii="Times New Roman" w:eastAsia="Times New Roman" w:hAnsi="Times New Roman" w:cs="Times New Roman"/>
                <w:spacing w:val="-7"/>
                <w:sz w:val="24"/>
                <w:szCs w:val="24"/>
              </w:rPr>
              <w:t xml:space="preserve"> </w:t>
            </w:r>
            <w:r w:rsidRPr="000F62D2">
              <w:rPr>
                <w:rFonts w:ascii="Times New Roman" w:eastAsia="Calibri" w:hAnsi="Times New Roman" w:cs="Times New Roman"/>
                <w:sz w:val="24"/>
                <w:szCs w:val="24"/>
              </w:rPr>
              <w:t>п</w:t>
            </w:r>
            <w:r w:rsidRPr="000F62D2">
              <w:rPr>
                <w:rFonts w:ascii="Times New Roman" w:eastAsia="Calibri" w:hAnsi="Times New Roman" w:cs="Times New Roman"/>
                <w:spacing w:val="1"/>
                <w:sz w:val="24"/>
                <w:szCs w:val="24"/>
              </w:rPr>
              <w:t>ере</w:t>
            </w:r>
            <w:r w:rsidRPr="000F62D2">
              <w:rPr>
                <w:rFonts w:ascii="Times New Roman" w:eastAsia="Calibri" w:hAnsi="Times New Roman" w:cs="Times New Roman"/>
                <w:spacing w:val="-1"/>
                <w:sz w:val="24"/>
                <w:szCs w:val="24"/>
              </w:rPr>
              <w:t>б</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р</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z w:val="24"/>
                <w:szCs w:val="24"/>
              </w:rPr>
              <w:t>и</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п</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д</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2"/>
                <w:sz w:val="24"/>
                <w:szCs w:val="24"/>
              </w:rPr>
              <w:t>ч</w:t>
            </w:r>
            <w:r w:rsidRPr="000F62D2">
              <w:rPr>
                <w:rFonts w:ascii="Times New Roman" w:eastAsia="Calibri" w:hAnsi="Times New Roman" w:cs="Times New Roman"/>
                <w:spacing w:val="1"/>
                <w:sz w:val="24"/>
                <w:szCs w:val="24"/>
              </w:rPr>
              <w:t>ё</w:t>
            </w:r>
            <w:r w:rsidRPr="000F62D2">
              <w:rPr>
                <w:rFonts w:ascii="Times New Roman" w:eastAsia="Calibri" w:hAnsi="Times New Roman" w:cs="Times New Roman"/>
                <w:sz w:val="24"/>
                <w:szCs w:val="24"/>
              </w:rPr>
              <w:t>т</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z w:val="24"/>
                <w:szCs w:val="24"/>
              </w:rPr>
              <w:t>чи</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3"/>
                <w:sz w:val="24"/>
                <w:szCs w:val="24"/>
              </w:rPr>
              <w:t>л</w:t>
            </w:r>
            <w:r w:rsidRPr="000F62D2">
              <w:rPr>
                <w:rFonts w:ascii="Times New Roman" w:eastAsia="Calibri" w:hAnsi="Times New Roman" w:cs="Times New Roman"/>
                <w:sz w:val="24"/>
                <w:szCs w:val="24"/>
              </w:rPr>
              <w:t>а</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ва</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z w:val="24"/>
                <w:szCs w:val="24"/>
              </w:rPr>
              <w:t>иа</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то</w:t>
            </w:r>
            <w:r w:rsidRPr="000F62D2">
              <w:rPr>
                <w:rFonts w:ascii="Times New Roman" w:eastAsia="Calibri" w:hAnsi="Times New Roman" w:cs="Times New Roman"/>
                <w:sz w:val="24"/>
                <w:szCs w:val="24"/>
              </w:rPr>
              <w:t>в,</w:t>
            </w:r>
            <w:r w:rsidRPr="000F62D2">
              <w:rPr>
                <w:rFonts w:ascii="Times New Roman" w:eastAsia="Times New Roman" w:hAnsi="Times New Roman" w:cs="Times New Roman"/>
                <w:spacing w:val="-7"/>
                <w:sz w:val="24"/>
                <w:szCs w:val="24"/>
              </w:rPr>
              <w:t xml:space="preserve"> </w:t>
            </w:r>
            <w:r w:rsidRPr="000F62D2">
              <w:rPr>
                <w:rFonts w:ascii="Times New Roman" w:eastAsia="Calibri" w:hAnsi="Times New Roman" w:cs="Times New Roman"/>
                <w:sz w:val="24"/>
                <w:szCs w:val="24"/>
              </w:rPr>
              <w:t>в</w:t>
            </w:r>
            <w:r w:rsidRPr="000F62D2">
              <w:rPr>
                <w:rFonts w:ascii="Times New Roman" w:eastAsia="Times New Roman" w:hAnsi="Times New Roman" w:cs="Times New Roman"/>
                <w:spacing w:val="-7"/>
                <w:sz w:val="24"/>
                <w:szCs w:val="24"/>
              </w:rPr>
              <w:t xml:space="preserve"> </w:t>
            </w:r>
            <w:r w:rsidRPr="000F62D2">
              <w:rPr>
                <w:rFonts w:ascii="Times New Roman" w:eastAsia="Calibri" w:hAnsi="Times New Roman" w:cs="Times New Roman"/>
                <w:spacing w:val="1"/>
                <w:sz w:val="24"/>
                <w:szCs w:val="24"/>
              </w:rPr>
              <w:t>то</w:t>
            </w:r>
            <w:r w:rsidRPr="000F62D2">
              <w:rPr>
                <w:rFonts w:ascii="Times New Roman" w:eastAsia="Calibri" w:hAnsi="Times New Roman" w:cs="Times New Roman"/>
                <w:sz w:val="24"/>
                <w:szCs w:val="24"/>
              </w:rPr>
              <w:t>м</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z w:val="24"/>
                <w:szCs w:val="24"/>
              </w:rPr>
              <w:t>чи</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z w:val="24"/>
                <w:szCs w:val="24"/>
              </w:rPr>
              <w:t>ле</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z w:val="24"/>
                <w:szCs w:val="24"/>
              </w:rPr>
              <w:t>в</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3"/>
                <w:sz w:val="24"/>
                <w:szCs w:val="24"/>
              </w:rPr>
              <w:t>п</w:t>
            </w:r>
            <w:r w:rsidRPr="000F62D2">
              <w:rPr>
                <w:rFonts w:ascii="Times New Roman" w:eastAsia="Calibri" w:hAnsi="Times New Roman" w:cs="Times New Roman"/>
                <w:spacing w:val="1"/>
                <w:sz w:val="24"/>
                <w:szCs w:val="24"/>
              </w:rPr>
              <w:t>ро</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те</w:t>
            </w:r>
            <w:r w:rsidRPr="000F62D2">
              <w:rPr>
                <w:rFonts w:ascii="Times New Roman" w:eastAsia="Calibri" w:hAnsi="Times New Roman" w:cs="Times New Roman"/>
                <w:sz w:val="24"/>
                <w:szCs w:val="24"/>
              </w:rPr>
              <w:t>йших</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pacing w:val="-3"/>
                <w:sz w:val="24"/>
                <w:szCs w:val="24"/>
              </w:rPr>
              <w:t>п</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z w:val="24"/>
                <w:szCs w:val="24"/>
              </w:rPr>
              <w:t>лад</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ы</w:t>
            </w:r>
            <w:r w:rsidRPr="000F62D2">
              <w:rPr>
                <w:rFonts w:ascii="Times New Roman" w:eastAsia="Calibri" w:hAnsi="Times New Roman" w:cs="Times New Roman"/>
                <w:sz w:val="24"/>
                <w:szCs w:val="24"/>
              </w:rPr>
              <w:t>х</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pacing w:val="-1"/>
                <w:sz w:val="24"/>
                <w:szCs w:val="24"/>
              </w:rPr>
              <w:t>з</w:t>
            </w:r>
            <w:r w:rsidRPr="000F62D2">
              <w:rPr>
                <w:rFonts w:ascii="Times New Roman" w:eastAsia="Calibri" w:hAnsi="Times New Roman" w:cs="Times New Roman"/>
                <w:sz w:val="24"/>
                <w:szCs w:val="24"/>
              </w:rPr>
              <w:t>адача</w:t>
            </w:r>
            <w:r w:rsidRPr="000F62D2">
              <w:rPr>
                <w:rFonts w:ascii="Times New Roman" w:eastAsia="Calibri" w:hAnsi="Times New Roman" w:cs="Times New Roman"/>
                <w:spacing w:val="-1"/>
                <w:sz w:val="24"/>
                <w:szCs w:val="24"/>
              </w:rPr>
              <w:t>х</w:t>
            </w:r>
            <w:r w:rsidRPr="000F62D2">
              <w:rPr>
                <w:rFonts w:ascii="Times New Roman" w:eastAsia="Calibri" w:hAnsi="Times New Roman" w:cs="Times New Roman"/>
                <w:sz w:val="24"/>
                <w:szCs w:val="24"/>
              </w:rPr>
              <w:t>. П</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z w:val="24"/>
                <w:szCs w:val="24"/>
              </w:rPr>
              <w:t>и</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зу</w:t>
            </w:r>
            <w:r w:rsidRPr="000F62D2">
              <w:rPr>
                <w:rFonts w:ascii="Times New Roman" w:eastAsia="Calibri" w:hAnsi="Times New Roman" w:cs="Times New Roman"/>
                <w:sz w:val="24"/>
                <w:szCs w:val="24"/>
              </w:rPr>
              <w:t>ч</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ии</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z w:val="24"/>
                <w:szCs w:val="24"/>
              </w:rPr>
              <w:t>и</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и</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в</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я</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и</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б</w:t>
            </w:r>
            <w:r w:rsidRPr="000F62D2">
              <w:rPr>
                <w:rFonts w:ascii="Times New Roman" w:eastAsia="Calibri" w:hAnsi="Times New Roman" w:cs="Times New Roman"/>
                <w:spacing w:val="1"/>
                <w:sz w:val="24"/>
                <w:szCs w:val="24"/>
              </w:rPr>
              <w:t>ог</w:t>
            </w:r>
            <w:r w:rsidRPr="000F62D2">
              <w:rPr>
                <w:rFonts w:ascii="Times New Roman" w:eastAsia="Calibri" w:hAnsi="Times New Roman" w:cs="Times New Roman"/>
                <w:spacing w:val="-2"/>
                <w:sz w:val="24"/>
                <w:szCs w:val="24"/>
              </w:rPr>
              <w:t>ащ</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ю</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z w:val="24"/>
                <w:szCs w:val="24"/>
              </w:rPr>
              <w:t>я</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z w:val="24"/>
                <w:szCs w:val="24"/>
              </w:rPr>
              <w:t>п</w:t>
            </w:r>
            <w:r w:rsidRPr="000F62D2">
              <w:rPr>
                <w:rFonts w:ascii="Times New Roman" w:eastAsia="Calibri" w:hAnsi="Times New Roman" w:cs="Times New Roman"/>
                <w:spacing w:val="1"/>
                <w:sz w:val="24"/>
                <w:szCs w:val="24"/>
              </w:rPr>
              <w:t>ре</w:t>
            </w:r>
            <w:r w:rsidRPr="000F62D2">
              <w:rPr>
                <w:rFonts w:ascii="Times New Roman" w:eastAsia="Calibri" w:hAnsi="Times New Roman" w:cs="Times New Roman"/>
                <w:sz w:val="24"/>
                <w:szCs w:val="24"/>
              </w:rPr>
              <w:t>д</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авл</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ия</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z w:val="24"/>
                <w:szCs w:val="24"/>
              </w:rPr>
              <w:t>о</w:t>
            </w:r>
            <w:r w:rsidRPr="000F62D2">
              <w:rPr>
                <w:rFonts w:ascii="Times New Roman" w:eastAsia="Times New Roman" w:hAnsi="Times New Roman" w:cs="Times New Roman"/>
                <w:spacing w:val="-7"/>
                <w:sz w:val="24"/>
                <w:szCs w:val="24"/>
              </w:rPr>
              <w:t xml:space="preserve"> </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в</w:t>
            </w:r>
            <w:r w:rsidRPr="000F62D2">
              <w:rPr>
                <w:rFonts w:ascii="Times New Roman" w:eastAsia="Calibri" w:hAnsi="Times New Roman" w:cs="Times New Roman"/>
                <w:spacing w:val="1"/>
                <w:sz w:val="24"/>
                <w:szCs w:val="24"/>
              </w:rPr>
              <w:t>реме</w:t>
            </w:r>
            <w:r w:rsidRPr="000F62D2">
              <w:rPr>
                <w:rFonts w:ascii="Times New Roman" w:eastAsia="Calibri" w:hAnsi="Times New Roman" w:cs="Times New Roman"/>
                <w:spacing w:val="-1"/>
                <w:sz w:val="24"/>
                <w:szCs w:val="24"/>
              </w:rPr>
              <w:t>нн</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й</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рт</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е</w:t>
            </w:r>
            <w:r w:rsidRPr="000F62D2">
              <w:rPr>
                <w:rFonts w:ascii="Times New Roman" w:eastAsia="Times New Roman" w:hAnsi="Times New Roman" w:cs="Times New Roman"/>
                <w:spacing w:val="-9"/>
                <w:sz w:val="24"/>
                <w:szCs w:val="24"/>
              </w:rPr>
              <w:t xml:space="preserve"> </w:t>
            </w:r>
            <w:r w:rsidRPr="000F62D2">
              <w:rPr>
                <w:rFonts w:ascii="Times New Roman" w:eastAsia="Calibri" w:hAnsi="Times New Roman" w:cs="Times New Roman"/>
                <w:spacing w:val="1"/>
                <w:sz w:val="24"/>
                <w:szCs w:val="24"/>
              </w:rPr>
              <w:t>м</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z w:val="24"/>
                <w:szCs w:val="24"/>
              </w:rPr>
              <w:t>а</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и</w:t>
            </w:r>
            <w:r w:rsidRPr="000F62D2">
              <w:rPr>
                <w:rFonts w:ascii="Times New Roman" w:eastAsia="Times New Roman" w:hAnsi="Times New Roman" w:cs="Times New Roman"/>
                <w:spacing w:val="-7"/>
                <w:sz w:val="24"/>
                <w:szCs w:val="24"/>
              </w:rPr>
              <w:t xml:space="preserve"> </w:t>
            </w:r>
            <w:r w:rsidRPr="000F62D2">
              <w:rPr>
                <w:rFonts w:ascii="Times New Roman" w:eastAsia="Calibri" w:hAnsi="Times New Roman" w:cs="Times New Roman"/>
                <w:spacing w:val="1"/>
                <w:sz w:val="24"/>
                <w:szCs w:val="24"/>
              </w:rPr>
              <w:t>ме</w:t>
            </w:r>
            <w:r w:rsidRPr="000F62D2">
              <w:rPr>
                <w:rFonts w:ascii="Times New Roman" w:eastAsia="Calibri" w:hAnsi="Times New Roman" w:cs="Times New Roman"/>
                <w:spacing w:val="-2"/>
                <w:sz w:val="24"/>
                <w:szCs w:val="24"/>
              </w:rPr>
              <w:t>т</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дах</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pacing w:val="-2"/>
                <w:sz w:val="24"/>
                <w:szCs w:val="24"/>
              </w:rPr>
              <w:t>е</w:t>
            </w:r>
            <w:r w:rsidRPr="000F62D2">
              <w:rPr>
                <w:rFonts w:ascii="Times New Roman" w:eastAsia="Calibri" w:hAnsi="Times New Roman" w:cs="Times New Roman"/>
                <w:spacing w:val="1"/>
                <w:sz w:val="24"/>
                <w:szCs w:val="24"/>
              </w:rPr>
              <w:t>г</w:t>
            </w:r>
            <w:r w:rsidRPr="000F62D2">
              <w:rPr>
                <w:rFonts w:ascii="Times New Roman" w:eastAsia="Calibri" w:hAnsi="Times New Roman" w:cs="Times New Roman"/>
                <w:sz w:val="24"/>
                <w:szCs w:val="24"/>
              </w:rPr>
              <w:t>о</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3"/>
                <w:sz w:val="24"/>
                <w:szCs w:val="24"/>
              </w:rPr>
              <w:t>с</w:t>
            </w:r>
            <w:r w:rsidRPr="000F62D2">
              <w:rPr>
                <w:rFonts w:ascii="Times New Roman" w:eastAsia="Calibri" w:hAnsi="Times New Roman" w:cs="Times New Roman"/>
                <w:sz w:val="24"/>
                <w:szCs w:val="24"/>
              </w:rPr>
              <w:t>л</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z w:val="24"/>
                <w:szCs w:val="24"/>
              </w:rPr>
              <w:t>д</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ва</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я</w:t>
            </w:r>
            <w:r w:rsidRPr="000F62D2">
              <w:rPr>
                <w:rFonts w:ascii="Times New Roman" w:eastAsia="Calibri" w:hAnsi="Times New Roman" w:cs="Times New Roman"/>
                <w:sz w:val="24"/>
                <w:szCs w:val="24"/>
              </w:rPr>
              <w:t>,</w:t>
            </w:r>
            <w:r w:rsidRPr="000F62D2">
              <w:rPr>
                <w:rFonts w:ascii="Times New Roman" w:eastAsia="Times New Roman" w:hAnsi="Times New Roman" w:cs="Times New Roman"/>
                <w:sz w:val="24"/>
                <w:szCs w:val="24"/>
              </w:rPr>
              <w:t xml:space="preserve"> </w:t>
            </w:r>
            <w:r w:rsidRPr="000F62D2">
              <w:rPr>
                <w:rFonts w:ascii="Times New Roman" w:eastAsia="Calibri" w:hAnsi="Times New Roman" w:cs="Times New Roman"/>
                <w:spacing w:val="-1"/>
                <w:sz w:val="24"/>
                <w:szCs w:val="24"/>
              </w:rPr>
              <w:t>ф</w:t>
            </w:r>
            <w:r w:rsidRPr="000F62D2">
              <w:rPr>
                <w:rFonts w:ascii="Times New Roman" w:eastAsia="Calibri" w:hAnsi="Times New Roman" w:cs="Times New Roman"/>
                <w:spacing w:val="1"/>
                <w:sz w:val="24"/>
                <w:szCs w:val="24"/>
              </w:rPr>
              <w:t>орм</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pacing w:val="-1"/>
                <w:sz w:val="24"/>
                <w:szCs w:val="24"/>
              </w:rPr>
              <w:t>у</w:t>
            </w:r>
            <w:r w:rsidRPr="000F62D2">
              <w:rPr>
                <w:rFonts w:ascii="Times New Roman" w:eastAsia="Calibri" w:hAnsi="Times New Roman" w:cs="Times New Roman"/>
                <w:spacing w:val="1"/>
                <w:sz w:val="24"/>
                <w:szCs w:val="24"/>
              </w:rPr>
              <w:t>ет</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z w:val="24"/>
                <w:szCs w:val="24"/>
              </w:rPr>
              <w:t>я</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z w:val="24"/>
                <w:szCs w:val="24"/>
              </w:rPr>
              <w:t>п</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м</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3"/>
                <w:sz w:val="24"/>
                <w:szCs w:val="24"/>
              </w:rPr>
              <w:t>и</w:t>
            </w:r>
            <w:r w:rsidRPr="000F62D2">
              <w:rPr>
                <w:rFonts w:ascii="Times New Roman" w:eastAsia="Calibri" w:hAnsi="Times New Roman" w:cs="Times New Roman"/>
                <w:sz w:val="24"/>
                <w:szCs w:val="24"/>
              </w:rPr>
              <w:t>е</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ро</w:t>
            </w:r>
            <w:r w:rsidRPr="000F62D2">
              <w:rPr>
                <w:rFonts w:ascii="Times New Roman" w:eastAsia="Calibri" w:hAnsi="Times New Roman" w:cs="Times New Roman"/>
                <w:sz w:val="24"/>
                <w:szCs w:val="24"/>
              </w:rPr>
              <w:t>ли</w:t>
            </w:r>
            <w:r w:rsidRPr="000F62D2">
              <w:rPr>
                <w:rFonts w:ascii="Times New Roman" w:eastAsia="Times New Roman" w:hAnsi="Times New Roman" w:cs="Times New Roman"/>
                <w:spacing w:val="-7"/>
                <w:sz w:val="24"/>
                <w:szCs w:val="24"/>
              </w:rPr>
              <w:t xml:space="preserve"> </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z w:val="24"/>
                <w:szCs w:val="24"/>
              </w:rPr>
              <w:t>и</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z w:val="24"/>
                <w:szCs w:val="24"/>
              </w:rPr>
              <w:t>ак</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то</w:t>
            </w:r>
            <w:r w:rsidRPr="000F62D2">
              <w:rPr>
                <w:rFonts w:ascii="Times New Roman" w:eastAsia="Calibri" w:hAnsi="Times New Roman" w:cs="Times New Roman"/>
                <w:sz w:val="24"/>
                <w:szCs w:val="24"/>
              </w:rPr>
              <w:t>ч</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z w:val="24"/>
                <w:szCs w:val="24"/>
              </w:rPr>
              <w:t>а</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циаль</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о</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з</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ачи</w:t>
            </w:r>
            <w:r w:rsidRPr="000F62D2">
              <w:rPr>
                <w:rFonts w:ascii="Times New Roman" w:eastAsia="Calibri" w:hAnsi="Times New Roman" w:cs="Times New Roman"/>
                <w:spacing w:val="1"/>
                <w:sz w:val="24"/>
                <w:szCs w:val="24"/>
              </w:rPr>
              <w:t>мо</w:t>
            </w:r>
            <w:r w:rsidRPr="000F62D2">
              <w:rPr>
                <w:rFonts w:ascii="Times New Roman" w:eastAsia="Calibri" w:hAnsi="Times New Roman" w:cs="Times New Roman"/>
                <w:sz w:val="24"/>
                <w:szCs w:val="24"/>
              </w:rPr>
              <w:t>й</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нф</w:t>
            </w:r>
            <w:r w:rsidRPr="000F62D2">
              <w:rPr>
                <w:rFonts w:ascii="Times New Roman" w:eastAsia="Calibri" w:hAnsi="Times New Roman" w:cs="Times New Roman"/>
                <w:spacing w:val="1"/>
                <w:sz w:val="24"/>
                <w:szCs w:val="24"/>
              </w:rPr>
              <w:t>орм</w:t>
            </w:r>
            <w:r w:rsidRPr="000F62D2">
              <w:rPr>
                <w:rFonts w:ascii="Times New Roman" w:eastAsia="Calibri" w:hAnsi="Times New Roman" w:cs="Times New Roman"/>
                <w:sz w:val="24"/>
                <w:szCs w:val="24"/>
              </w:rPr>
              <w:t>ации</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и</w:t>
            </w:r>
            <w:r w:rsidRPr="000F62D2">
              <w:rPr>
                <w:rFonts w:ascii="Times New Roman" w:eastAsia="Times New Roman" w:hAnsi="Times New Roman" w:cs="Times New Roman"/>
                <w:spacing w:val="-10"/>
                <w:sz w:val="24"/>
                <w:szCs w:val="24"/>
              </w:rPr>
              <w:t xml:space="preserve"> </w:t>
            </w:r>
            <w:r w:rsidRPr="000F62D2">
              <w:rPr>
                <w:rFonts w:ascii="Times New Roman" w:eastAsia="Calibri" w:hAnsi="Times New Roman" w:cs="Times New Roman"/>
                <w:spacing w:val="-1"/>
                <w:sz w:val="24"/>
                <w:szCs w:val="24"/>
              </w:rPr>
              <w:t>з</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z w:val="24"/>
                <w:szCs w:val="24"/>
              </w:rPr>
              <w:t>лад</w:t>
            </w:r>
            <w:r w:rsidRPr="000F62D2">
              <w:rPr>
                <w:rFonts w:ascii="Times New Roman" w:eastAsia="Calibri" w:hAnsi="Times New Roman" w:cs="Times New Roman"/>
                <w:spacing w:val="1"/>
                <w:sz w:val="24"/>
                <w:szCs w:val="24"/>
              </w:rPr>
              <w:t>ы</w:t>
            </w:r>
            <w:r w:rsidRPr="000F62D2">
              <w:rPr>
                <w:rFonts w:ascii="Times New Roman" w:eastAsia="Calibri" w:hAnsi="Times New Roman" w:cs="Times New Roman"/>
                <w:sz w:val="24"/>
                <w:szCs w:val="24"/>
              </w:rPr>
              <w:t>ва</w:t>
            </w:r>
            <w:r w:rsidRPr="000F62D2">
              <w:rPr>
                <w:rFonts w:ascii="Times New Roman" w:eastAsia="Calibri" w:hAnsi="Times New Roman" w:cs="Times New Roman"/>
                <w:spacing w:val="-1"/>
                <w:sz w:val="24"/>
                <w:szCs w:val="24"/>
              </w:rPr>
              <w:t>ю</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z w:val="24"/>
                <w:szCs w:val="24"/>
              </w:rPr>
              <w:t>я</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сн</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вы</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z w:val="24"/>
                <w:szCs w:val="24"/>
              </w:rPr>
              <w:t>в</w:t>
            </w:r>
            <w:r w:rsidRPr="000F62D2">
              <w:rPr>
                <w:rFonts w:ascii="Times New Roman" w:eastAsia="Calibri" w:hAnsi="Times New Roman" w:cs="Times New Roman"/>
                <w:spacing w:val="1"/>
                <w:sz w:val="24"/>
                <w:szCs w:val="24"/>
              </w:rPr>
              <w:t>еро</w:t>
            </w:r>
            <w:r w:rsidRPr="000F62D2">
              <w:rPr>
                <w:rFonts w:ascii="Times New Roman" w:eastAsia="Calibri" w:hAnsi="Times New Roman" w:cs="Times New Roman"/>
                <w:spacing w:val="-1"/>
                <w:sz w:val="24"/>
                <w:szCs w:val="24"/>
              </w:rPr>
              <w:t>я</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ог</w:t>
            </w:r>
            <w:r w:rsidRPr="000F62D2">
              <w:rPr>
                <w:rFonts w:ascii="Times New Roman" w:eastAsia="Calibri" w:hAnsi="Times New Roman" w:cs="Times New Roman"/>
                <w:sz w:val="24"/>
                <w:szCs w:val="24"/>
              </w:rPr>
              <w:t>о</w:t>
            </w:r>
            <w:r w:rsidRPr="000F62D2">
              <w:rPr>
                <w:rFonts w:ascii="Times New Roman" w:eastAsia="Times New Roman" w:hAnsi="Times New Roman" w:cs="Times New Roman"/>
                <w:sz w:val="24"/>
                <w:szCs w:val="24"/>
              </w:rPr>
              <w:t xml:space="preserve"> </w:t>
            </w:r>
            <w:r w:rsidRPr="000F62D2">
              <w:rPr>
                <w:rFonts w:ascii="Times New Roman" w:eastAsia="Calibri" w:hAnsi="Times New Roman" w:cs="Times New Roman"/>
                <w:spacing w:val="1"/>
                <w:sz w:val="24"/>
                <w:szCs w:val="24"/>
              </w:rPr>
              <w:t>мы</w:t>
            </w:r>
            <w:r w:rsidRPr="000F62D2">
              <w:rPr>
                <w:rFonts w:ascii="Times New Roman" w:eastAsia="Calibri" w:hAnsi="Times New Roman" w:cs="Times New Roman"/>
                <w:sz w:val="24"/>
                <w:szCs w:val="24"/>
              </w:rPr>
              <w:t>шл</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я</w:t>
            </w:r>
            <w:r w:rsidRPr="000F62D2">
              <w:rPr>
                <w:rFonts w:ascii="Times New Roman" w:eastAsia="Calibri" w:hAnsi="Times New Roman" w:cs="Times New Roman"/>
                <w:sz w:val="24"/>
                <w:szCs w:val="24"/>
              </w:rPr>
              <w:t>.</w:t>
            </w:r>
          </w:p>
          <w:p w:rsidR="00C77119" w:rsidRPr="000F62D2" w:rsidRDefault="00C77119" w:rsidP="000F62D2">
            <w:pPr>
              <w:spacing w:after="0" w:line="240" w:lineRule="auto"/>
              <w:ind w:firstLine="709"/>
              <w:rPr>
                <w:rFonts w:ascii="Times New Roman" w:eastAsia="Calibri" w:hAnsi="Times New Roman" w:cs="Times New Roman"/>
                <w:sz w:val="24"/>
                <w:szCs w:val="24"/>
              </w:rPr>
            </w:pPr>
            <w:r w:rsidRPr="000F62D2">
              <w:rPr>
                <w:rFonts w:ascii="Times New Roman" w:eastAsia="Calibri" w:hAnsi="Times New Roman" w:cs="Times New Roman"/>
                <w:b/>
                <w:spacing w:val="-1"/>
                <w:sz w:val="24"/>
                <w:szCs w:val="24"/>
              </w:rPr>
              <w:t>М</w:t>
            </w:r>
            <w:r w:rsidRPr="000F62D2">
              <w:rPr>
                <w:rFonts w:ascii="Times New Roman" w:eastAsia="Calibri" w:hAnsi="Times New Roman" w:cs="Times New Roman"/>
                <w:b/>
                <w:sz w:val="24"/>
                <w:szCs w:val="24"/>
              </w:rPr>
              <w:t>ес</w:t>
            </w:r>
            <w:r w:rsidRPr="000F62D2">
              <w:rPr>
                <w:rFonts w:ascii="Times New Roman" w:eastAsia="Calibri" w:hAnsi="Times New Roman" w:cs="Times New Roman"/>
                <w:b/>
                <w:spacing w:val="-1"/>
                <w:sz w:val="24"/>
                <w:szCs w:val="24"/>
              </w:rPr>
              <w:t>т</w:t>
            </w:r>
            <w:r w:rsidRPr="000F62D2">
              <w:rPr>
                <w:rFonts w:ascii="Times New Roman" w:eastAsia="Calibri" w:hAnsi="Times New Roman" w:cs="Times New Roman"/>
                <w:b/>
                <w:sz w:val="24"/>
                <w:szCs w:val="24"/>
              </w:rPr>
              <w:t>о</w:t>
            </w:r>
            <w:r w:rsidRPr="000F62D2">
              <w:rPr>
                <w:rFonts w:ascii="Times New Roman" w:eastAsia="Times New Roman" w:hAnsi="Times New Roman" w:cs="Times New Roman"/>
                <w:b/>
                <w:spacing w:val="-4"/>
                <w:sz w:val="24"/>
                <w:szCs w:val="24"/>
              </w:rPr>
              <w:t xml:space="preserve"> </w:t>
            </w:r>
            <w:r w:rsidRPr="000F62D2">
              <w:rPr>
                <w:rFonts w:ascii="Times New Roman" w:eastAsia="Calibri" w:hAnsi="Times New Roman" w:cs="Times New Roman"/>
                <w:b/>
                <w:spacing w:val="-1"/>
                <w:sz w:val="24"/>
                <w:szCs w:val="24"/>
              </w:rPr>
              <w:t>к</w:t>
            </w:r>
            <w:r w:rsidRPr="000F62D2">
              <w:rPr>
                <w:rFonts w:ascii="Times New Roman" w:eastAsia="Calibri" w:hAnsi="Times New Roman" w:cs="Times New Roman"/>
                <w:b/>
                <w:sz w:val="24"/>
                <w:szCs w:val="24"/>
              </w:rPr>
              <w:t>у</w:t>
            </w:r>
            <w:r w:rsidRPr="000F62D2">
              <w:rPr>
                <w:rFonts w:ascii="Times New Roman" w:eastAsia="Calibri" w:hAnsi="Times New Roman" w:cs="Times New Roman"/>
                <w:b/>
                <w:spacing w:val="1"/>
                <w:sz w:val="24"/>
                <w:szCs w:val="24"/>
              </w:rPr>
              <w:t>р</w:t>
            </w:r>
            <w:r w:rsidRPr="000F62D2">
              <w:rPr>
                <w:rFonts w:ascii="Times New Roman" w:eastAsia="Calibri" w:hAnsi="Times New Roman" w:cs="Times New Roman"/>
                <w:b/>
                <w:sz w:val="24"/>
                <w:szCs w:val="24"/>
              </w:rPr>
              <w:t>са</w:t>
            </w:r>
            <w:r w:rsidRPr="000F62D2">
              <w:rPr>
                <w:rFonts w:ascii="Times New Roman" w:eastAsia="Times New Roman" w:hAnsi="Times New Roman" w:cs="Times New Roman"/>
                <w:b/>
                <w:spacing w:val="-4"/>
                <w:sz w:val="24"/>
                <w:szCs w:val="24"/>
              </w:rPr>
              <w:t xml:space="preserve"> </w:t>
            </w:r>
            <w:r w:rsidRPr="000F62D2">
              <w:rPr>
                <w:rFonts w:ascii="Times New Roman" w:eastAsia="Calibri" w:hAnsi="Times New Roman" w:cs="Times New Roman"/>
                <w:b/>
                <w:sz w:val="24"/>
                <w:szCs w:val="24"/>
              </w:rPr>
              <w:t>«</w:t>
            </w:r>
            <w:r w:rsidRPr="000F62D2">
              <w:rPr>
                <w:rFonts w:ascii="Times New Roman" w:eastAsia="Calibri" w:hAnsi="Times New Roman" w:cs="Times New Roman"/>
                <w:b/>
                <w:spacing w:val="-1"/>
                <w:sz w:val="24"/>
                <w:szCs w:val="24"/>
              </w:rPr>
              <w:t>М</w:t>
            </w:r>
            <w:r w:rsidRPr="000F62D2">
              <w:rPr>
                <w:rFonts w:ascii="Times New Roman" w:eastAsia="Calibri" w:hAnsi="Times New Roman" w:cs="Times New Roman"/>
                <w:b/>
                <w:sz w:val="24"/>
                <w:szCs w:val="24"/>
              </w:rPr>
              <w:t>а</w:t>
            </w:r>
            <w:r w:rsidRPr="000F62D2">
              <w:rPr>
                <w:rFonts w:ascii="Times New Roman" w:eastAsia="Calibri" w:hAnsi="Times New Roman" w:cs="Times New Roman"/>
                <w:b/>
                <w:spacing w:val="-1"/>
                <w:sz w:val="24"/>
                <w:szCs w:val="24"/>
              </w:rPr>
              <w:t>т</w:t>
            </w:r>
            <w:r w:rsidRPr="000F62D2">
              <w:rPr>
                <w:rFonts w:ascii="Times New Roman" w:eastAsia="Calibri" w:hAnsi="Times New Roman" w:cs="Times New Roman"/>
                <w:b/>
                <w:sz w:val="24"/>
                <w:szCs w:val="24"/>
              </w:rPr>
              <w:t>е</w:t>
            </w:r>
            <w:r w:rsidRPr="000F62D2">
              <w:rPr>
                <w:rFonts w:ascii="Times New Roman" w:eastAsia="Calibri" w:hAnsi="Times New Roman" w:cs="Times New Roman"/>
                <w:b/>
                <w:spacing w:val="2"/>
                <w:sz w:val="24"/>
                <w:szCs w:val="24"/>
              </w:rPr>
              <w:t>м</w:t>
            </w:r>
            <w:r w:rsidRPr="000F62D2">
              <w:rPr>
                <w:rFonts w:ascii="Times New Roman" w:eastAsia="Calibri" w:hAnsi="Times New Roman" w:cs="Times New Roman"/>
                <w:b/>
                <w:sz w:val="24"/>
                <w:szCs w:val="24"/>
              </w:rPr>
              <w:t>а</w:t>
            </w:r>
            <w:r w:rsidRPr="000F62D2">
              <w:rPr>
                <w:rFonts w:ascii="Times New Roman" w:eastAsia="Calibri" w:hAnsi="Times New Roman" w:cs="Times New Roman"/>
                <w:b/>
                <w:spacing w:val="-1"/>
                <w:sz w:val="24"/>
                <w:szCs w:val="24"/>
              </w:rPr>
              <w:t>т</w:t>
            </w:r>
            <w:r w:rsidRPr="000F62D2">
              <w:rPr>
                <w:rFonts w:ascii="Times New Roman" w:eastAsia="Calibri" w:hAnsi="Times New Roman" w:cs="Times New Roman"/>
                <w:b/>
                <w:spacing w:val="1"/>
                <w:sz w:val="24"/>
                <w:szCs w:val="24"/>
              </w:rPr>
              <w:t>и</w:t>
            </w:r>
            <w:r w:rsidRPr="000F62D2">
              <w:rPr>
                <w:rFonts w:ascii="Times New Roman" w:eastAsia="Calibri" w:hAnsi="Times New Roman" w:cs="Times New Roman"/>
                <w:b/>
                <w:spacing w:val="-1"/>
                <w:sz w:val="24"/>
                <w:szCs w:val="24"/>
              </w:rPr>
              <w:t>к</w:t>
            </w:r>
            <w:r w:rsidRPr="000F62D2">
              <w:rPr>
                <w:rFonts w:ascii="Times New Roman" w:eastAsia="Calibri" w:hAnsi="Times New Roman" w:cs="Times New Roman"/>
                <w:b/>
                <w:sz w:val="24"/>
                <w:szCs w:val="24"/>
              </w:rPr>
              <w:t>а»</w:t>
            </w:r>
            <w:r w:rsidRPr="000F62D2">
              <w:rPr>
                <w:rFonts w:ascii="Times New Roman" w:eastAsia="Times New Roman" w:hAnsi="Times New Roman" w:cs="Times New Roman"/>
                <w:b/>
                <w:spacing w:val="-5"/>
                <w:sz w:val="24"/>
                <w:szCs w:val="24"/>
              </w:rPr>
              <w:t xml:space="preserve"> </w:t>
            </w:r>
            <w:r w:rsidRPr="000F62D2">
              <w:rPr>
                <w:rFonts w:ascii="Times New Roman" w:eastAsia="Calibri" w:hAnsi="Times New Roman" w:cs="Times New Roman"/>
                <w:b/>
                <w:sz w:val="24"/>
                <w:szCs w:val="24"/>
              </w:rPr>
              <w:t>в</w:t>
            </w:r>
            <w:r w:rsidRPr="000F62D2">
              <w:rPr>
                <w:rFonts w:ascii="Times New Roman" w:eastAsia="Times New Roman" w:hAnsi="Times New Roman" w:cs="Times New Roman"/>
                <w:b/>
                <w:spacing w:val="-6"/>
                <w:sz w:val="24"/>
                <w:szCs w:val="24"/>
              </w:rPr>
              <w:t xml:space="preserve"> </w:t>
            </w:r>
            <w:r w:rsidRPr="000F62D2">
              <w:rPr>
                <w:rFonts w:ascii="Times New Roman" w:eastAsia="Calibri" w:hAnsi="Times New Roman" w:cs="Times New Roman"/>
                <w:b/>
                <w:sz w:val="24"/>
                <w:szCs w:val="24"/>
              </w:rPr>
              <w:t>уче</w:t>
            </w:r>
            <w:r w:rsidRPr="000F62D2">
              <w:rPr>
                <w:rFonts w:ascii="Times New Roman" w:eastAsia="Calibri" w:hAnsi="Times New Roman" w:cs="Times New Roman"/>
                <w:b/>
                <w:spacing w:val="-1"/>
                <w:sz w:val="24"/>
                <w:szCs w:val="24"/>
              </w:rPr>
              <w:t>б</w:t>
            </w:r>
            <w:r w:rsidRPr="000F62D2">
              <w:rPr>
                <w:rFonts w:ascii="Times New Roman" w:eastAsia="Calibri" w:hAnsi="Times New Roman" w:cs="Times New Roman"/>
                <w:b/>
                <w:sz w:val="24"/>
                <w:szCs w:val="24"/>
              </w:rPr>
              <w:t>ном</w:t>
            </w:r>
            <w:r w:rsidRPr="000F62D2">
              <w:rPr>
                <w:rFonts w:ascii="Times New Roman" w:eastAsia="Times New Roman" w:hAnsi="Times New Roman" w:cs="Times New Roman"/>
                <w:b/>
                <w:spacing w:val="-6"/>
                <w:sz w:val="24"/>
                <w:szCs w:val="24"/>
              </w:rPr>
              <w:t xml:space="preserve"> </w:t>
            </w:r>
            <w:r w:rsidRPr="000F62D2">
              <w:rPr>
                <w:rFonts w:ascii="Times New Roman" w:eastAsia="Calibri" w:hAnsi="Times New Roman" w:cs="Times New Roman"/>
                <w:b/>
                <w:spacing w:val="-1"/>
                <w:sz w:val="24"/>
                <w:szCs w:val="24"/>
              </w:rPr>
              <w:t>п</w:t>
            </w:r>
            <w:r w:rsidRPr="000F62D2">
              <w:rPr>
                <w:rFonts w:ascii="Times New Roman" w:eastAsia="Calibri" w:hAnsi="Times New Roman" w:cs="Times New Roman"/>
                <w:b/>
                <w:spacing w:val="1"/>
                <w:sz w:val="24"/>
                <w:szCs w:val="24"/>
              </w:rPr>
              <w:t>л</w:t>
            </w:r>
            <w:r w:rsidRPr="000F62D2">
              <w:rPr>
                <w:rFonts w:ascii="Times New Roman" w:eastAsia="Calibri" w:hAnsi="Times New Roman" w:cs="Times New Roman"/>
                <w:b/>
                <w:spacing w:val="-2"/>
                <w:sz w:val="24"/>
                <w:szCs w:val="24"/>
              </w:rPr>
              <w:t>а</w:t>
            </w:r>
            <w:r w:rsidRPr="000F62D2">
              <w:rPr>
                <w:rFonts w:ascii="Times New Roman" w:eastAsia="Calibri" w:hAnsi="Times New Roman" w:cs="Times New Roman"/>
                <w:b/>
                <w:sz w:val="24"/>
                <w:szCs w:val="24"/>
              </w:rPr>
              <w:t>не</w:t>
            </w:r>
          </w:p>
          <w:p w:rsidR="00C77119" w:rsidRPr="000F62D2" w:rsidRDefault="00C77119" w:rsidP="000F62D2">
            <w:pPr>
              <w:spacing w:after="0" w:line="240" w:lineRule="auto"/>
              <w:ind w:left="113" w:right="104" w:firstLine="596"/>
              <w:jc w:val="both"/>
              <w:rPr>
                <w:rFonts w:ascii="Times New Roman" w:eastAsia="Calibri" w:hAnsi="Times New Roman" w:cs="Times New Roman"/>
                <w:b/>
                <w:sz w:val="24"/>
                <w:szCs w:val="24"/>
              </w:rPr>
            </w:pPr>
            <w:r w:rsidRPr="000F62D2">
              <w:rPr>
                <w:rFonts w:ascii="Times New Roman" w:eastAsia="Calibri" w:hAnsi="Times New Roman" w:cs="Times New Roman"/>
                <w:sz w:val="24"/>
                <w:szCs w:val="24"/>
              </w:rPr>
              <w:t>Уч</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бн</w:t>
            </w:r>
            <w:r w:rsidRPr="000F62D2">
              <w:rPr>
                <w:rFonts w:ascii="Times New Roman" w:eastAsia="Calibri" w:hAnsi="Times New Roman" w:cs="Times New Roman"/>
                <w:spacing w:val="1"/>
                <w:sz w:val="24"/>
                <w:szCs w:val="24"/>
              </w:rPr>
              <w:t>ы</w:t>
            </w:r>
            <w:r w:rsidRPr="000F62D2">
              <w:rPr>
                <w:rFonts w:ascii="Times New Roman" w:eastAsia="Calibri" w:hAnsi="Times New Roman" w:cs="Times New Roman"/>
                <w:sz w:val="24"/>
                <w:szCs w:val="24"/>
              </w:rPr>
              <w:t>й</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б</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з</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ва</w:t>
            </w:r>
            <w:r w:rsidRPr="000F62D2">
              <w:rPr>
                <w:rFonts w:ascii="Times New Roman" w:eastAsia="Calibri" w:hAnsi="Times New Roman" w:cs="Times New Roman"/>
                <w:spacing w:val="1"/>
                <w:sz w:val="24"/>
                <w:szCs w:val="24"/>
              </w:rPr>
              <w:t>те</w:t>
            </w:r>
            <w:r w:rsidRPr="000F62D2">
              <w:rPr>
                <w:rFonts w:ascii="Times New Roman" w:eastAsia="Calibri" w:hAnsi="Times New Roman" w:cs="Times New Roman"/>
                <w:sz w:val="24"/>
                <w:szCs w:val="24"/>
              </w:rPr>
              <w:t>ль</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ы</w:t>
            </w:r>
            <w:r w:rsidRPr="000F62D2">
              <w:rPr>
                <w:rFonts w:ascii="Times New Roman" w:eastAsia="Calibri" w:hAnsi="Times New Roman" w:cs="Times New Roman"/>
                <w:sz w:val="24"/>
                <w:szCs w:val="24"/>
              </w:rPr>
              <w:t>й)</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z w:val="24"/>
                <w:szCs w:val="24"/>
              </w:rPr>
              <w:t>план</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а</w:t>
            </w:r>
            <w:r w:rsidRPr="000F62D2">
              <w:rPr>
                <w:rFonts w:ascii="Times New Roman" w:eastAsia="Times New Roman" w:hAnsi="Times New Roman" w:cs="Times New Roman"/>
                <w:spacing w:val="-7"/>
                <w:sz w:val="24"/>
                <w:szCs w:val="24"/>
              </w:rPr>
              <w:t xml:space="preserve"> </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зу</w:t>
            </w:r>
            <w:r w:rsidRPr="000F62D2">
              <w:rPr>
                <w:rFonts w:ascii="Times New Roman" w:eastAsia="Calibri" w:hAnsi="Times New Roman" w:cs="Times New Roman"/>
                <w:sz w:val="24"/>
                <w:szCs w:val="24"/>
              </w:rPr>
              <w:t>ч</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ие</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м</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тем</w:t>
            </w:r>
            <w:r w:rsidRPr="000F62D2">
              <w:rPr>
                <w:rFonts w:ascii="Times New Roman" w:eastAsia="Calibri" w:hAnsi="Times New Roman" w:cs="Times New Roman"/>
                <w:spacing w:val="-2"/>
                <w:sz w:val="24"/>
                <w:szCs w:val="24"/>
              </w:rPr>
              <w:t>а</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z w:val="24"/>
                <w:szCs w:val="24"/>
              </w:rPr>
              <w:t>и</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в</w:t>
            </w:r>
            <w:r w:rsidRPr="000F62D2">
              <w:rPr>
                <w:rFonts w:ascii="Times New Roman" w:eastAsia="Times New Roman" w:hAnsi="Times New Roman" w:cs="Times New Roman"/>
                <w:spacing w:val="-7"/>
                <w:sz w:val="24"/>
                <w:szCs w:val="24"/>
              </w:rPr>
              <w:t xml:space="preserve"> 5</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z w:val="24"/>
                <w:szCs w:val="24"/>
              </w:rPr>
              <w:t>ла</w:t>
            </w:r>
            <w:r w:rsidRPr="000F62D2">
              <w:rPr>
                <w:rFonts w:ascii="Times New Roman" w:eastAsia="Calibri" w:hAnsi="Times New Roman" w:cs="Times New Roman"/>
                <w:spacing w:val="-1"/>
                <w:sz w:val="24"/>
                <w:szCs w:val="24"/>
              </w:rPr>
              <w:t>сс</w:t>
            </w:r>
            <w:r w:rsidRPr="000F62D2">
              <w:rPr>
                <w:rFonts w:ascii="Times New Roman" w:eastAsia="Calibri" w:hAnsi="Times New Roman" w:cs="Times New Roman"/>
                <w:sz w:val="24"/>
                <w:szCs w:val="24"/>
              </w:rPr>
              <w:t>е</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сн</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в</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й</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ш</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pacing w:val="-2"/>
                <w:sz w:val="24"/>
                <w:szCs w:val="24"/>
              </w:rPr>
              <w:t>о</w:t>
            </w:r>
            <w:r w:rsidRPr="000F62D2">
              <w:rPr>
                <w:rFonts w:ascii="Times New Roman" w:eastAsia="Calibri" w:hAnsi="Times New Roman" w:cs="Times New Roman"/>
                <w:sz w:val="24"/>
                <w:szCs w:val="24"/>
              </w:rPr>
              <w:t>лы</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от</w:t>
            </w:r>
            <w:r w:rsidRPr="000F62D2">
              <w:rPr>
                <w:rFonts w:ascii="Times New Roman" w:eastAsia="Calibri" w:hAnsi="Times New Roman" w:cs="Times New Roman"/>
                <w:spacing w:val="-2"/>
                <w:sz w:val="24"/>
                <w:szCs w:val="24"/>
              </w:rPr>
              <w:t>в</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дит</w:t>
            </w:r>
            <w:r w:rsidRPr="000F62D2">
              <w:rPr>
                <w:rFonts w:ascii="Times New Roman" w:eastAsia="Times New Roman" w:hAnsi="Times New Roman" w:cs="Times New Roman"/>
                <w:spacing w:val="-7"/>
                <w:sz w:val="24"/>
                <w:szCs w:val="24"/>
              </w:rPr>
              <w:t xml:space="preserve"> </w:t>
            </w:r>
            <w:r w:rsidRPr="000F62D2">
              <w:rPr>
                <w:rFonts w:ascii="Times New Roman" w:eastAsia="Calibri" w:hAnsi="Times New Roman" w:cs="Times New Roman"/>
                <w:sz w:val="24"/>
                <w:szCs w:val="24"/>
              </w:rPr>
              <w:t>5</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z w:val="24"/>
                <w:szCs w:val="24"/>
              </w:rPr>
              <w:t>ча</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в</w:t>
            </w:r>
            <w:r w:rsidRPr="000F62D2">
              <w:rPr>
                <w:rFonts w:ascii="Times New Roman" w:eastAsia="Times New Roman" w:hAnsi="Times New Roman" w:cs="Times New Roman"/>
                <w:spacing w:val="-7"/>
                <w:sz w:val="24"/>
                <w:szCs w:val="24"/>
              </w:rPr>
              <w:t xml:space="preserve"> </w:t>
            </w:r>
            <w:r w:rsidRPr="000F62D2">
              <w:rPr>
                <w:rFonts w:ascii="Times New Roman" w:eastAsia="Calibri" w:hAnsi="Times New Roman" w:cs="Times New Roman"/>
                <w:sz w:val="24"/>
                <w:szCs w:val="24"/>
              </w:rPr>
              <w:t>в</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2"/>
                <w:sz w:val="24"/>
                <w:szCs w:val="24"/>
              </w:rPr>
              <w:t>е</w:t>
            </w:r>
            <w:r w:rsidRPr="000F62D2">
              <w:rPr>
                <w:rFonts w:ascii="Times New Roman" w:eastAsia="Calibri" w:hAnsi="Times New Roman" w:cs="Times New Roman"/>
                <w:sz w:val="24"/>
                <w:szCs w:val="24"/>
              </w:rPr>
              <w:t>д</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z w:val="24"/>
                <w:szCs w:val="24"/>
              </w:rPr>
              <w:t>л</w:t>
            </w:r>
            <w:r w:rsidRPr="000F62D2">
              <w:rPr>
                <w:rFonts w:ascii="Times New Roman" w:eastAsia="Calibri" w:hAnsi="Times New Roman" w:cs="Times New Roman"/>
                <w:spacing w:val="-1"/>
                <w:sz w:val="24"/>
                <w:szCs w:val="24"/>
              </w:rPr>
              <w:t>ю</w:t>
            </w:r>
            <w:r w:rsidRPr="000F62D2">
              <w:rPr>
                <w:rFonts w:ascii="Times New Roman" w:eastAsia="Calibri" w:hAnsi="Times New Roman" w:cs="Times New Roman"/>
                <w:sz w:val="24"/>
                <w:szCs w:val="24"/>
              </w:rPr>
              <w:t>,</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в</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ег</w:t>
            </w:r>
            <w:r w:rsidRPr="000F62D2">
              <w:rPr>
                <w:rFonts w:ascii="Times New Roman" w:eastAsia="Calibri" w:hAnsi="Times New Roman" w:cs="Times New Roman"/>
                <w:sz w:val="24"/>
                <w:szCs w:val="24"/>
              </w:rPr>
              <w:t>о</w:t>
            </w:r>
            <w:r w:rsidRPr="000F62D2">
              <w:rPr>
                <w:rFonts w:ascii="Times New Roman" w:eastAsia="Times New Roman" w:hAnsi="Times New Roman" w:cs="Times New Roman"/>
                <w:spacing w:val="-7"/>
                <w:sz w:val="24"/>
                <w:szCs w:val="24"/>
              </w:rPr>
              <w:t xml:space="preserve"> </w:t>
            </w:r>
            <w:r w:rsidRPr="000F62D2">
              <w:rPr>
                <w:rFonts w:ascii="Times New Roman" w:eastAsia="Calibri" w:hAnsi="Times New Roman" w:cs="Times New Roman"/>
                <w:spacing w:val="1"/>
                <w:sz w:val="24"/>
                <w:szCs w:val="24"/>
              </w:rPr>
              <w:t>1</w:t>
            </w:r>
            <w:r w:rsidRPr="000F62D2">
              <w:rPr>
                <w:rFonts w:ascii="Times New Roman" w:eastAsia="Calibri" w:hAnsi="Times New Roman" w:cs="Times New Roman"/>
                <w:spacing w:val="-2"/>
                <w:sz w:val="24"/>
                <w:szCs w:val="24"/>
              </w:rPr>
              <w:t>7</w:t>
            </w:r>
            <w:r w:rsidRPr="000F62D2">
              <w:rPr>
                <w:rFonts w:ascii="Times New Roman" w:eastAsia="Calibri" w:hAnsi="Times New Roman" w:cs="Times New Roman"/>
                <w:sz w:val="24"/>
                <w:szCs w:val="24"/>
              </w:rPr>
              <w:t>0</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ур</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2"/>
                <w:sz w:val="24"/>
                <w:szCs w:val="24"/>
              </w:rPr>
              <w:t>в</w:t>
            </w:r>
            <w:r w:rsidRPr="000F62D2">
              <w:rPr>
                <w:rFonts w:ascii="Times New Roman" w:eastAsia="Calibri" w:hAnsi="Times New Roman" w:cs="Times New Roman"/>
                <w:sz w:val="24"/>
                <w:szCs w:val="24"/>
              </w:rPr>
              <w:t>.</w:t>
            </w:r>
            <w:r w:rsidRPr="000F62D2">
              <w:rPr>
                <w:rFonts w:ascii="Times New Roman" w:eastAsia="Times New Roman" w:hAnsi="Times New Roman" w:cs="Times New Roman"/>
                <w:sz w:val="24"/>
                <w:szCs w:val="24"/>
              </w:rPr>
              <w:t xml:space="preserve"> </w:t>
            </w:r>
            <w:r w:rsidRPr="000F62D2">
              <w:rPr>
                <w:rFonts w:ascii="Times New Roman" w:eastAsia="Calibri" w:hAnsi="Times New Roman" w:cs="Times New Roman"/>
                <w:sz w:val="24"/>
                <w:szCs w:val="24"/>
              </w:rPr>
              <w:t>П</w:t>
            </w:r>
            <w:r w:rsidRPr="000F62D2">
              <w:rPr>
                <w:rFonts w:ascii="Times New Roman" w:eastAsia="Calibri" w:hAnsi="Times New Roman" w:cs="Times New Roman"/>
                <w:spacing w:val="1"/>
                <w:sz w:val="24"/>
                <w:szCs w:val="24"/>
              </w:rPr>
              <w:t>ре</w:t>
            </w:r>
            <w:r w:rsidRPr="000F62D2">
              <w:rPr>
                <w:rFonts w:ascii="Times New Roman" w:eastAsia="Calibri" w:hAnsi="Times New Roman" w:cs="Times New Roman"/>
                <w:sz w:val="24"/>
                <w:szCs w:val="24"/>
              </w:rPr>
              <w:t>д</w:t>
            </w:r>
            <w:r w:rsidRPr="000F62D2">
              <w:rPr>
                <w:rFonts w:ascii="Times New Roman" w:eastAsia="Calibri" w:hAnsi="Times New Roman" w:cs="Times New Roman"/>
                <w:spacing w:val="1"/>
                <w:sz w:val="24"/>
                <w:szCs w:val="24"/>
              </w:rPr>
              <w:t>м</w:t>
            </w:r>
            <w:r w:rsidRPr="000F62D2">
              <w:rPr>
                <w:rFonts w:ascii="Times New Roman" w:eastAsia="Calibri" w:hAnsi="Times New Roman" w:cs="Times New Roman"/>
                <w:spacing w:val="-2"/>
                <w:sz w:val="24"/>
                <w:szCs w:val="24"/>
              </w:rPr>
              <w:t>е</w:t>
            </w:r>
            <w:r w:rsidRPr="000F62D2">
              <w:rPr>
                <w:rFonts w:ascii="Times New Roman" w:eastAsia="Calibri" w:hAnsi="Times New Roman" w:cs="Times New Roman"/>
                <w:sz w:val="24"/>
                <w:szCs w:val="24"/>
              </w:rPr>
              <w:t>т</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м</w:t>
            </w:r>
            <w:r w:rsidRPr="000F62D2">
              <w:rPr>
                <w:rFonts w:ascii="Times New Roman" w:eastAsia="Calibri" w:hAnsi="Times New Roman" w:cs="Times New Roman"/>
                <w:spacing w:val="-2"/>
                <w:sz w:val="24"/>
                <w:szCs w:val="24"/>
              </w:rPr>
              <w:t>а</w:t>
            </w:r>
            <w:r w:rsidRPr="000F62D2">
              <w:rPr>
                <w:rFonts w:ascii="Times New Roman" w:eastAsia="Calibri" w:hAnsi="Times New Roman" w:cs="Times New Roman"/>
                <w:spacing w:val="1"/>
                <w:sz w:val="24"/>
                <w:szCs w:val="24"/>
              </w:rPr>
              <w:t>тем</w:t>
            </w:r>
            <w:r w:rsidRPr="000F62D2">
              <w:rPr>
                <w:rFonts w:ascii="Times New Roman" w:eastAsia="Calibri" w:hAnsi="Times New Roman" w:cs="Times New Roman"/>
                <w:spacing w:val="-2"/>
                <w:sz w:val="24"/>
                <w:szCs w:val="24"/>
              </w:rPr>
              <w:t>а</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z w:val="24"/>
                <w:szCs w:val="24"/>
              </w:rPr>
              <w:t>а</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в</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z w:val="24"/>
                <w:szCs w:val="24"/>
              </w:rPr>
              <w:t>л</w:t>
            </w:r>
            <w:r w:rsidRPr="000F62D2">
              <w:rPr>
                <w:rFonts w:ascii="Times New Roman" w:eastAsia="Calibri" w:hAnsi="Times New Roman" w:cs="Times New Roman"/>
                <w:spacing w:val="-1"/>
                <w:sz w:val="24"/>
                <w:szCs w:val="24"/>
              </w:rPr>
              <w:t>ю</w:t>
            </w:r>
            <w:r w:rsidRPr="000F62D2">
              <w:rPr>
                <w:rFonts w:ascii="Times New Roman" w:eastAsia="Calibri" w:hAnsi="Times New Roman" w:cs="Times New Roman"/>
                <w:sz w:val="24"/>
                <w:szCs w:val="24"/>
              </w:rPr>
              <w:t>ча</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z w:val="24"/>
                <w:szCs w:val="24"/>
              </w:rPr>
              <w:t>т</w:t>
            </w:r>
            <w:r w:rsidRPr="000F62D2">
              <w:rPr>
                <w:rFonts w:ascii="Times New Roman" w:eastAsia="Times New Roman" w:hAnsi="Times New Roman" w:cs="Times New Roman"/>
                <w:spacing w:val="51"/>
                <w:sz w:val="24"/>
                <w:szCs w:val="24"/>
              </w:rPr>
              <w:t xml:space="preserve"> </w:t>
            </w:r>
            <w:r w:rsidRPr="000F62D2">
              <w:rPr>
                <w:rFonts w:ascii="Times New Roman" w:eastAsia="Calibri" w:hAnsi="Times New Roman" w:cs="Times New Roman"/>
                <w:spacing w:val="-2"/>
                <w:sz w:val="24"/>
                <w:szCs w:val="24"/>
              </w:rPr>
              <w:t>а</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ф</w:t>
            </w:r>
            <w:r w:rsidRPr="000F62D2">
              <w:rPr>
                <w:rFonts w:ascii="Times New Roman" w:eastAsia="Calibri" w:hAnsi="Times New Roman" w:cs="Times New Roman"/>
                <w:spacing w:val="1"/>
                <w:sz w:val="24"/>
                <w:szCs w:val="24"/>
              </w:rPr>
              <w:t>мет</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2"/>
                <w:sz w:val="24"/>
                <w:szCs w:val="24"/>
              </w:rPr>
              <w:t>ч</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ск</w:t>
            </w:r>
            <w:r w:rsidRPr="000F62D2">
              <w:rPr>
                <w:rFonts w:ascii="Times New Roman" w:eastAsia="Calibri" w:hAnsi="Times New Roman" w:cs="Times New Roman"/>
                <w:sz w:val="24"/>
                <w:szCs w:val="24"/>
              </w:rPr>
              <w:t>ий</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z w:val="24"/>
                <w:szCs w:val="24"/>
              </w:rPr>
              <w:t>ва</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z w:val="24"/>
                <w:szCs w:val="24"/>
              </w:rPr>
              <w:t>иа</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э</w:t>
            </w:r>
            <w:r w:rsidRPr="000F62D2">
              <w:rPr>
                <w:rFonts w:ascii="Times New Roman" w:eastAsia="Calibri" w:hAnsi="Times New Roman" w:cs="Times New Roman"/>
                <w:sz w:val="24"/>
                <w:szCs w:val="24"/>
              </w:rPr>
              <w:t>л</w:t>
            </w:r>
            <w:r w:rsidRPr="000F62D2">
              <w:rPr>
                <w:rFonts w:ascii="Times New Roman" w:eastAsia="Calibri" w:hAnsi="Times New Roman" w:cs="Times New Roman"/>
                <w:spacing w:val="-2"/>
                <w:sz w:val="24"/>
                <w:szCs w:val="24"/>
              </w:rPr>
              <w:t>е</w:t>
            </w:r>
            <w:r w:rsidRPr="000F62D2">
              <w:rPr>
                <w:rFonts w:ascii="Times New Roman" w:eastAsia="Calibri" w:hAnsi="Times New Roman" w:cs="Times New Roman"/>
                <w:spacing w:val="1"/>
                <w:sz w:val="24"/>
                <w:szCs w:val="24"/>
              </w:rPr>
              <w:t>ме</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ы</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3"/>
                <w:sz w:val="24"/>
                <w:szCs w:val="24"/>
              </w:rPr>
              <w:t>л</w:t>
            </w:r>
            <w:r w:rsidRPr="000F62D2">
              <w:rPr>
                <w:rFonts w:ascii="Times New Roman" w:eastAsia="Calibri" w:hAnsi="Times New Roman" w:cs="Times New Roman"/>
                <w:spacing w:val="1"/>
                <w:sz w:val="24"/>
                <w:szCs w:val="24"/>
              </w:rPr>
              <w:t>ге</w:t>
            </w:r>
            <w:r w:rsidRPr="000F62D2">
              <w:rPr>
                <w:rFonts w:ascii="Times New Roman" w:eastAsia="Calibri" w:hAnsi="Times New Roman" w:cs="Times New Roman"/>
                <w:spacing w:val="-1"/>
                <w:sz w:val="24"/>
                <w:szCs w:val="24"/>
              </w:rPr>
              <w:t>б</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z w:val="24"/>
                <w:szCs w:val="24"/>
              </w:rPr>
              <w:t>ы</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z w:val="24"/>
                <w:szCs w:val="24"/>
              </w:rPr>
              <w:t>и</w:t>
            </w:r>
            <w:r w:rsidRPr="000F62D2">
              <w:rPr>
                <w:rFonts w:ascii="Times New Roman" w:eastAsia="Times New Roman" w:hAnsi="Times New Roman" w:cs="Times New Roman"/>
                <w:spacing w:val="-5"/>
                <w:sz w:val="24"/>
                <w:szCs w:val="24"/>
              </w:rPr>
              <w:t xml:space="preserve"> </w:t>
            </w:r>
            <w:r w:rsidRPr="000F62D2">
              <w:rPr>
                <w:rFonts w:ascii="Times New Roman" w:eastAsia="Calibri" w:hAnsi="Times New Roman" w:cs="Times New Roman"/>
                <w:spacing w:val="-1"/>
                <w:sz w:val="24"/>
                <w:szCs w:val="24"/>
              </w:rPr>
              <w:t>г</w:t>
            </w:r>
            <w:r w:rsidRPr="000F62D2">
              <w:rPr>
                <w:rFonts w:ascii="Times New Roman" w:eastAsia="Calibri" w:hAnsi="Times New Roman" w:cs="Times New Roman"/>
                <w:spacing w:val="1"/>
                <w:sz w:val="24"/>
                <w:szCs w:val="24"/>
              </w:rPr>
              <w:t>ео</w:t>
            </w:r>
            <w:r w:rsidRPr="000F62D2">
              <w:rPr>
                <w:rFonts w:ascii="Times New Roman" w:eastAsia="Calibri" w:hAnsi="Times New Roman" w:cs="Times New Roman"/>
                <w:spacing w:val="-2"/>
                <w:sz w:val="24"/>
                <w:szCs w:val="24"/>
              </w:rPr>
              <w:t>м</w:t>
            </w:r>
            <w:r w:rsidRPr="000F62D2">
              <w:rPr>
                <w:rFonts w:ascii="Times New Roman" w:eastAsia="Calibri" w:hAnsi="Times New Roman" w:cs="Times New Roman"/>
                <w:spacing w:val="1"/>
                <w:sz w:val="24"/>
                <w:szCs w:val="24"/>
              </w:rPr>
              <w:t>етр</w:t>
            </w:r>
            <w:r w:rsidRPr="000F62D2">
              <w:rPr>
                <w:rFonts w:ascii="Times New Roman" w:eastAsia="Calibri" w:hAnsi="Times New Roman" w:cs="Times New Roman"/>
                <w:sz w:val="24"/>
                <w:szCs w:val="24"/>
              </w:rPr>
              <w:t>ии,</w:t>
            </w:r>
            <w:r w:rsidRPr="000F62D2">
              <w:rPr>
                <w:rFonts w:ascii="Times New Roman" w:eastAsia="Times New Roman" w:hAnsi="Times New Roman" w:cs="Times New Roman"/>
                <w:spacing w:val="48"/>
                <w:sz w:val="24"/>
                <w:szCs w:val="24"/>
              </w:rPr>
              <w:t xml:space="preserve"> </w:t>
            </w:r>
            <w:r w:rsidRPr="000F62D2">
              <w:rPr>
                <w:rFonts w:ascii="Times New Roman" w:eastAsia="Calibri" w:hAnsi="Times New Roman" w:cs="Times New Roman"/>
                <w:sz w:val="24"/>
                <w:szCs w:val="24"/>
              </w:rPr>
              <w:t>а</w:t>
            </w:r>
            <w:r w:rsidRPr="000F62D2">
              <w:rPr>
                <w:rFonts w:ascii="Times New Roman" w:eastAsia="Times New Roman" w:hAnsi="Times New Roman" w:cs="Times New Roman"/>
                <w:spacing w:val="-7"/>
                <w:sz w:val="24"/>
                <w:szCs w:val="24"/>
              </w:rPr>
              <w:t xml:space="preserve"> </w:t>
            </w:r>
            <w:r w:rsidRPr="000F62D2">
              <w:rPr>
                <w:rFonts w:ascii="Times New Roman" w:eastAsia="Calibri" w:hAnsi="Times New Roman" w:cs="Times New Roman"/>
                <w:spacing w:val="-2"/>
                <w:sz w:val="24"/>
                <w:szCs w:val="24"/>
              </w:rPr>
              <w:t>т</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к</w:t>
            </w:r>
            <w:r w:rsidRPr="000F62D2">
              <w:rPr>
                <w:rFonts w:ascii="Times New Roman" w:eastAsia="Calibri" w:hAnsi="Times New Roman" w:cs="Times New Roman"/>
                <w:sz w:val="24"/>
                <w:szCs w:val="24"/>
              </w:rPr>
              <w:t>же</w:t>
            </w:r>
            <w:r w:rsidRPr="000F62D2">
              <w:rPr>
                <w:rFonts w:ascii="Times New Roman" w:eastAsia="Times New Roman" w:hAnsi="Times New Roman" w:cs="Times New Roman"/>
                <w:spacing w:val="-4"/>
                <w:sz w:val="24"/>
                <w:szCs w:val="24"/>
              </w:rPr>
              <w:t xml:space="preserve"> </w:t>
            </w:r>
            <w:r w:rsidRPr="000F62D2">
              <w:rPr>
                <w:rFonts w:ascii="Times New Roman" w:eastAsia="Calibri" w:hAnsi="Times New Roman" w:cs="Times New Roman"/>
                <w:spacing w:val="-1"/>
                <w:sz w:val="24"/>
                <w:szCs w:val="24"/>
              </w:rPr>
              <w:t>э</w:t>
            </w:r>
            <w:r w:rsidRPr="000F62D2">
              <w:rPr>
                <w:rFonts w:ascii="Times New Roman" w:eastAsia="Calibri" w:hAnsi="Times New Roman" w:cs="Times New Roman"/>
                <w:sz w:val="24"/>
                <w:szCs w:val="24"/>
              </w:rPr>
              <w:t>л</w:t>
            </w:r>
            <w:r w:rsidRPr="000F62D2">
              <w:rPr>
                <w:rFonts w:ascii="Times New Roman" w:eastAsia="Calibri" w:hAnsi="Times New Roman" w:cs="Times New Roman"/>
                <w:spacing w:val="1"/>
                <w:sz w:val="24"/>
                <w:szCs w:val="24"/>
              </w:rPr>
              <w:t>еме</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ы</w:t>
            </w:r>
            <w:r w:rsidRPr="000F62D2">
              <w:rPr>
                <w:rFonts w:ascii="Times New Roman" w:eastAsia="Times New Roman" w:hAnsi="Times New Roman" w:cs="Times New Roman"/>
                <w:spacing w:val="-6"/>
                <w:sz w:val="24"/>
                <w:szCs w:val="24"/>
              </w:rPr>
              <w:t xml:space="preserve"> </w:t>
            </w:r>
            <w:r w:rsidRPr="000F62D2">
              <w:rPr>
                <w:rFonts w:ascii="Times New Roman" w:eastAsia="Calibri" w:hAnsi="Times New Roman" w:cs="Times New Roman"/>
                <w:sz w:val="24"/>
                <w:szCs w:val="24"/>
              </w:rPr>
              <w:t>в</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р</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я</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а</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и</w:t>
            </w:r>
            <w:r w:rsidRPr="000F62D2">
              <w:rPr>
                <w:rFonts w:ascii="Times New Roman" w:eastAsia="Calibri" w:hAnsi="Times New Roman" w:cs="Times New Roman"/>
                <w:spacing w:val="-1"/>
                <w:sz w:val="24"/>
                <w:szCs w:val="24"/>
              </w:rPr>
              <w:t>с</w:t>
            </w:r>
            <w:r w:rsidRPr="000F62D2">
              <w:rPr>
                <w:rFonts w:ascii="Times New Roman" w:eastAsia="Calibri" w:hAnsi="Times New Roman" w:cs="Times New Roman"/>
                <w:spacing w:val="1"/>
                <w:sz w:val="24"/>
                <w:szCs w:val="24"/>
              </w:rPr>
              <w:t>т</w:t>
            </w:r>
            <w:r w:rsidRPr="000F62D2">
              <w:rPr>
                <w:rFonts w:ascii="Times New Roman" w:eastAsia="Calibri" w:hAnsi="Times New Roman" w:cs="Times New Roman"/>
                <w:sz w:val="24"/>
                <w:szCs w:val="24"/>
              </w:rPr>
              <w:t>ич</w:t>
            </w:r>
            <w:r w:rsidRPr="000F62D2">
              <w:rPr>
                <w:rFonts w:ascii="Times New Roman" w:eastAsia="Calibri" w:hAnsi="Times New Roman" w:cs="Times New Roman"/>
                <w:spacing w:val="1"/>
                <w:sz w:val="24"/>
                <w:szCs w:val="24"/>
              </w:rPr>
              <w:t>е</w:t>
            </w:r>
            <w:r w:rsidRPr="000F62D2">
              <w:rPr>
                <w:rFonts w:ascii="Times New Roman" w:eastAsia="Calibri" w:hAnsi="Times New Roman" w:cs="Times New Roman"/>
                <w:spacing w:val="-1"/>
                <w:sz w:val="24"/>
                <w:szCs w:val="24"/>
              </w:rPr>
              <w:t>ск</w:t>
            </w:r>
            <w:r w:rsidRPr="000F62D2">
              <w:rPr>
                <w:rFonts w:ascii="Times New Roman" w:eastAsia="Calibri" w:hAnsi="Times New Roman" w:cs="Times New Roman"/>
                <w:spacing w:val="1"/>
                <w:sz w:val="24"/>
                <w:szCs w:val="24"/>
              </w:rPr>
              <w:t>о</w:t>
            </w:r>
            <w:r w:rsidRPr="000F62D2">
              <w:rPr>
                <w:rFonts w:ascii="Times New Roman" w:eastAsia="Calibri" w:hAnsi="Times New Roman" w:cs="Times New Roman"/>
                <w:sz w:val="24"/>
                <w:szCs w:val="24"/>
              </w:rPr>
              <w:t>й</w:t>
            </w:r>
            <w:r w:rsidRPr="000F62D2">
              <w:rPr>
                <w:rFonts w:ascii="Times New Roman" w:eastAsia="Times New Roman" w:hAnsi="Times New Roman" w:cs="Times New Roman"/>
                <w:sz w:val="24"/>
                <w:szCs w:val="24"/>
              </w:rPr>
              <w:t xml:space="preserve"> </w:t>
            </w:r>
            <w:r w:rsidRPr="000F62D2">
              <w:rPr>
                <w:rFonts w:ascii="Times New Roman" w:eastAsia="Calibri" w:hAnsi="Times New Roman" w:cs="Times New Roman"/>
                <w:sz w:val="24"/>
                <w:szCs w:val="24"/>
              </w:rPr>
              <w:t>ли</w:t>
            </w:r>
            <w:r w:rsidRPr="000F62D2">
              <w:rPr>
                <w:rFonts w:ascii="Times New Roman" w:eastAsia="Calibri" w:hAnsi="Times New Roman" w:cs="Times New Roman"/>
                <w:spacing w:val="-1"/>
                <w:sz w:val="24"/>
                <w:szCs w:val="24"/>
              </w:rPr>
              <w:t>н</w:t>
            </w:r>
            <w:r w:rsidRPr="000F62D2">
              <w:rPr>
                <w:rFonts w:ascii="Times New Roman" w:eastAsia="Calibri" w:hAnsi="Times New Roman" w:cs="Times New Roman"/>
                <w:sz w:val="24"/>
                <w:szCs w:val="24"/>
              </w:rPr>
              <w:t>ии.</w:t>
            </w:r>
          </w:p>
          <w:p w:rsidR="00C77119" w:rsidRPr="000F62D2" w:rsidRDefault="00C77119" w:rsidP="000F62D2">
            <w:pPr>
              <w:spacing w:after="0" w:line="240" w:lineRule="auto"/>
              <w:ind w:left="113" w:right="104" w:firstLine="596"/>
              <w:jc w:val="both"/>
              <w:rPr>
                <w:rFonts w:ascii="Times New Roman" w:eastAsia="Calibri" w:hAnsi="Times New Roman" w:cs="Times New Roman"/>
                <w:sz w:val="24"/>
                <w:szCs w:val="24"/>
              </w:rPr>
            </w:pPr>
            <w:r w:rsidRPr="000F62D2">
              <w:rPr>
                <w:rFonts w:ascii="Times New Roman" w:eastAsia="Calibri" w:hAnsi="Times New Roman" w:cs="Times New Roman"/>
                <w:b/>
                <w:sz w:val="24"/>
                <w:szCs w:val="24"/>
              </w:rPr>
              <w:t>Место предмета в учебном плане, предметная область и используемый УМК</w:t>
            </w:r>
            <w:r w:rsidRPr="000F62D2">
              <w:rPr>
                <w:rFonts w:ascii="Times New Roman" w:eastAsia="Calibri" w:hAnsi="Times New Roman" w:cs="Times New Roman"/>
                <w:sz w:val="24"/>
                <w:szCs w:val="24"/>
              </w:rPr>
              <w:t>:</w:t>
            </w:r>
          </w:p>
          <w:p w:rsidR="00C77119" w:rsidRPr="000F62D2" w:rsidRDefault="00C77119" w:rsidP="00F56C1F">
            <w:pPr>
              <w:widowControl w:val="0"/>
              <w:numPr>
                <w:ilvl w:val="0"/>
                <w:numId w:val="30"/>
              </w:numPr>
              <w:shd w:val="clear" w:color="auto" w:fill="FFFFFF"/>
              <w:tabs>
                <w:tab w:val="clear" w:pos="283"/>
                <w:tab w:val="left" w:pos="288"/>
                <w:tab w:val="left" w:pos="7230"/>
              </w:tabs>
              <w:suppressAutoHyphens/>
              <w:autoSpaceDE w:val="0"/>
              <w:spacing w:after="0" w:line="240" w:lineRule="auto"/>
              <w:jc w:val="both"/>
              <w:rPr>
                <w:rFonts w:ascii="Times New Roman" w:eastAsia="Calibri" w:hAnsi="Times New Roman" w:cs="Times New Roman"/>
                <w:b/>
                <w:sz w:val="24"/>
                <w:szCs w:val="24"/>
              </w:rPr>
            </w:pPr>
            <w:r w:rsidRPr="000F62D2">
              <w:rPr>
                <w:rFonts w:ascii="Times New Roman" w:eastAsia="Calibri" w:hAnsi="Times New Roman" w:cs="Times New Roman"/>
                <w:sz w:val="24"/>
                <w:szCs w:val="24"/>
              </w:rPr>
              <w:t xml:space="preserve">В учебном плане на изучение математики в 5 классе отводится 5 часов в неделю. Математика находится в предметной области – научные предметы. Реализация рабочей программы осуществляется с использованием учебно-методического комплекта </w:t>
            </w:r>
            <w:r w:rsidRPr="000F62D2">
              <w:rPr>
                <w:rFonts w:ascii="Times New Roman" w:eastAsia="Times New Roman" w:hAnsi="Times New Roman" w:cs="Times New Roman"/>
                <w:color w:val="000000"/>
                <w:spacing w:val="4"/>
                <w:sz w:val="24"/>
                <w:szCs w:val="24"/>
              </w:rPr>
              <w:t xml:space="preserve">Е.А. Бунимович   и др. </w:t>
            </w:r>
            <w:r w:rsidRPr="000F62D2">
              <w:rPr>
                <w:rFonts w:ascii="Times New Roman" w:eastAsia="Times New Roman" w:hAnsi="Times New Roman" w:cs="Times New Roman"/>
                <w:color w:val="000000"/>
                <w:sz w:val="24"/>
                <w:szCs w:val="24"/>
              </w:rPr>
              <w:t>«</w:t>
            </w:r>
            <w:r w:rsidRPr="000F62D2">
              <w:rPr>
                <w:rFonts w:ascii="Times New Roman" w:eastAsia="Times New Roman" w:hAnsi="Times New Roman" w:cs="Times New Roman"/>
                <w:color w:val="000000"/>
                <w:spacing w:val="7"/>
                <w:sz w:val="24"/>
                <w:szCs w:val="24"/>
              </w:rPr>
              <w:t xml:space="preserve">Математика. Арифметика. Геометрия». 5 класс. </w:t>
            </w:r>
          </w:p>
          <w:p w:rsidR="00C77119" w:rsidRPr="000F62D2" w:rsidRDefault="00C77119" w:rsidP="000F62D2">
            <w:pPr>
              <w:widowControl w:val="0"/>
              <w:shd w:val="clear" w:color="auto" w:fill="FFFFFF"/>
              <w:tabs>
                <w:tab w:val="left" w:pos="288"/>
                <w:tab w:val="left" w:pos="7230"/>
              </w:tabs>
              <w:suppressAutoHyphens/>
              <w:autoSpaceDE w:val="0"/>
              <w:spacing w:after="0" w:line="240" w:lineRule="auto"/>
              <w:jc w:val="both"/>
              <w:rPr>
                <w:rFonts w:ascii="Times New Roman" w:eastAsia="Calibri" w:hAnsi="Times New Roman" w:cs="Times New Roman"/>
                <w:b/>
                <w:sz w:val="24"/>
                <w:szCs w:val="24"/>
              </w:rPr>
            </w:pPr>
          </w:p>
          <w:p w:rsidR="00C77119" w:rsidRPr="000F62D2" w:rsidRDefault="00C77119" w:rsidP="000F62D2">
            <w:pPr>
              <w:widowControl w:val="0"/>
              <w:shd w:val="clear" w:color="auto" w:fill="FFFFFF"/>
              <w:autoSpaceDE w:val="0"/>
              <w:autoSpaceDN w:val="0"/>
              <w:adjustRightInd w:val="0"/>
              <w:spacing w:after="0" w:line="240" w:lineRule="auto"/>
              <w:ind w:left="29" w:right="14" w:firstLine="283"/>
              <w:jc w:val="center"/>
              <w:rPr>
                <w:rFonts w:ascii="Times New Roman" w:eastAsiaTheme="minorHAnsi" w:hAnsi="Times New Roman" w:cs="Times New Roman"/>
                <w:b/>
                <w:color w:val="000000"/>
                <w:spacing w:val="8"/>
                <w:sz w:val="24"/>
                <w:szCs w:val="24"/>
              </w:rPr>
            </w:pPr>
            <w:r w:rsidRPr="000F62D2">
              <w:rPr>
                <w:rFonts w:ascii="Times New Roman" w:eastAsiaTheme="minorHAnsi" w:hAnsi="Times New Roman" w:cs="Times New Roman"/>
                <w:b/>
                <w:color w:val="000000"/>
                <w:spacing w:val="8"/>
                <w:sz w:val="24"/>
                <w:szCs w:val="24"/>
              </w:rPr>
              <w:t>Место математики в учебном плане основной школы</w:t>
            </w:r>
          </w:p>
          <w:p w:rsidR="00C77119" w:rsidRPr="000F62D2" w:rsidRDefault="00C77119" w:rsidP="000F62D2">
            <w:pPr>
              <w:widowControl w:val="0"/>
              <w:shd w:val="clear" w:color="auto" w:fill="FFFFFF"/>
              <w:autoSpaceDE w:val="0"/>
              <w:autoSpaceDN w:val="0"/>
              <w:adjustRightInd w:val="0"/>
              <w:spacing w:after="0" w:line="240" w:lineRule="auto"/>
              <w:ind w:left="29" w:firstLine="708"/>
              <w:rPr>
                <w:rFonts w:ascii="Times New Roman" w:eastAsiaTheme="minorHAnsi" w:hAnsi="Times New Roman" w:cs="Times New Roman"/>
                <w:color w:val="000000"/>
                <w:sz w:val="24"/>
                <w:szCs w:val="24"/>
              </w:rPr>
            </w:pPr>
            <w:r w:rsidRPr="000F62D2">
              <w:rPr>
                <w:rFonts w:ascii="Times New Roman" w:eastAsiaTheme="minorHAnsi" w:hAnsi="Times New Roman" w:cs="Times New Roman"/>
                <w:color w:val="000000"/>
                <w:sz w:val="24"/>
                <w:szCs w:val="24"/>
              </w:rPr>
              <w:t>В соответствии с учебным планом основного общего образова</w:t>
            </w:r>
            <w:r w:rsidRPr="000F62D2">
              <w:rPr>
                <w:rFonts w:ascii="Times New Roman" w:eastAsiaTheme="minorHAnsi" w:hAnsi="Times New Roman" w:cs="Times New Roman"/>
                <w:color w:val="000000"/>
                <w:sz w:val="24"/>
                <w:szCs w:val="24"/>
              </w:rPr>
              <w:softHyphen/>
              <w:t>ния в курсе математики выделяются два этапа — 5-6 классы и 7—9 классы, у каждого из которых свои самостоятельные функ</w:t>
            </w:r>
            <w:r w:rsidRPr="000F62D2">
              <w:rPr>
                <w:rFonts w:ascii="Times New Roman" w:eastAsiaTheme="minorHAnsi" w:hAnsi="Times New Roman" w:cs="Times New Roman"/>
                <w:color w:val="000000"/>
                <w:sz w:val="24"/>
                <w:szCs w:val="24"/>
              </w:rPr>
              <w:softHyphen/>
              <w:t>ции. В 5—6 классах изучается интегрированный предмет «Мате</w:t>
            </w:r>
            <w:r w:rsidRPr="000F62D2">
              <w:rPr>
                <w:rFonts w:ascii="Times New Roman" w:eastAsiaTheme="minorHAnsi" w:hAnsi="Times New Roman" w:cs="Times New Roman"/>
                <w:color w:val="000000"/>
                <w:sz w:val="24"/>
                <w:szCs w:val="24"/>
              </w:rPr>
              <w:softHyphen/>
              <w:t>матика», в 7-9 классах — два предмета «Алгебра» и «Геомет</w:t>
            </w:r>
            <w:r w:rsidRPr="000F62D2">
              <w:rPr>
                <w:rFonts w:ascii="Times New Roman" w:eastAsiaTheme="minorHAnsi" w:hAnsi="Times New Roman" w:cs="Times New Roman"/>
                <w:color w:val="000000"/>
                <w:sz w:val="24"/>
                <w:szCs w:val="24"/>
              </w:rPr>
              <w:softHyphen/>
              <w:t>рия». Курс 5-6 классов, с одной стороны, является непосредственным продолжением курса математики начальной школы, систематизирует, обобщает и развивает полученные там знания, с другой стороны, позволяет учащимся адаптироваться к новому уровню изучения предмета, создает необходимую осно</w:t>
            </w:r>
            <w:r w:rsidRPr="000F62D2">
              <w:rPr>
                <w:rFonts w:ascii="Times New Roman" w:eastAsiaTheme="minorHAnsi" w:hAnsi="Times New Roman" w:cs="Times New Roman"/>
                <w:color w:val="000000"/>
                <w:sz w:val="24"/>
                <w:szCs w:val="24"/>
              </w:rPr>
              <w:softHyphen/>
              <w:t>ву, на которой будут базироваться систематические курсы 7-9 классов. На изучение математики в основной школе отводится 5 часов в неделю в течение всех лет обучения. Таким образом, на  курс «Математика» в 5 классах всего отводится 170 уроков.</w:t>
            </w:r>
          </w:p>
        </w:tc>
      </w:tr>
      <w:tr w:rsidR="00C77119" w:rsidRPr="000F62D2" w:rsidTr="00C77119">
        <w:trPr>
          <w:trHeight w:val="301"/>
        </w:trPr>
        <w:tc>
          <w:tcPr>
            <w:tcW w:w="1135" w:type="dxa"/>
            <w:vMerge/>
          </w:tcPr>
          <w:p w:rsidR="00C77119" w:rsidRPr="000F62D2" w:rsidRDefault="00C77119" w:rsidP="000F62D2">
            <w:pPr>
              <w:spacing w:after="0" w:line="240" w:lineRule="auto"/>
              <w:rPr>
                <w:rFonts w:ascii="Times New Roman" w:eastAsia="Times New Roman" w:hAnsi="Times New Roman" w:cs="Times New Roman"/>
                <w:sz w:val="24"/>
                <w:szCs w:val="24"/>
              </w:rPr>
            </w:pPr>
          </w:p>
        </w:tc>
        <w:tc>
          <w:tcPr>
            <w:tcW w:w="1559" w:type="dxa"/>
          </w:tcPr>
          <w:p w:rsidR="00C77119" w:rsidRPr="000F62D2" w:rsidRDefault="00C77119"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по математике</w:t>
            </w:r>
          </w:p>
        </w:tc>
        <w:tc>
          <w:tcPr>
            <w:tcW w:w="1134" w:type="dxa"/>
          </w:tcPr>
          <w:p w:rsidR="00C77119" w:rsidRPr="000F62D2" w:rsidRDefault="00C77119" w:rsidP="000F62D2">
            <w:pPr>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6 </w:t>
            </w:r>
          </w:p>
        </w:tc>
        <w:tc>
          <w:tcPr>
            <w:tcW w:w="10881" w:type="dxa"/>
          </w:tcPr>
          <w:p w:rsidR="00C77119" w:rsidRPr="000F62D2" w:rsidRDefault="00C77119" w:rsidP="000F62D2">
            <w:pPr>
              <w:spacing w:after="0" w:line="240" w:lineRule="auto"/>
              <w:ind w:firstLine="709"/>
              <w:rPr>
                <w:rFonts w:ascii="Times New Roman" w:eastAsiaTheme="minorHAnsi" w:hAnsi="Times New Roman" w:cs="Times New Roman"/>
                <w:color w:val="000000"/>
                <w:sz w:val="24"/>
                <w:szCs w:val="24"/>
              </w:rPr>
            </w:pPr>
            <w:r w:rsidRPr="000F62D2">
              <w:rPr>
                <w:rFonts w:ascii="Times New Roman" w:eastAsiaTheme="minorHAnsi" w:hAnsi="Times New Roman" w:cs="Times New Roman"/>
                <w:color w:val="000000"/>
                <w:sz w:val="24"/>
                <w:szCs w:val="24"/>
              </w:rPr>
              <w:t>Рабочая программа линии УМК «Математика — Сферы» (6 классы) разработана на базе Федерального государственного стандарта общего образования, Требований к результатам освое</w:t>
            </w:r>
            <w:r w:rsidRPr="000F62D2">
              <w:rPr>
                <w:rFonts w:ascii="Times New Roman" w:eastAsiaTheme="minorHAnsi" w:hAnsi="Times New Roman" w:cs="Times New Roman"/>
                <w:color w:val="000000"/>
                <w:sz w:val="24"/>
                <w:szCs w:val="24"/>
              </w:rPr>
              <w:softHyphen/>
              <w:t>ния основной образовательной программы основного общего обра</w:t>
            </w:r>
            <w:r w:rsidRPr="000F62D2">
              <w:rPr>
                <w:rFonts w:ascii="Times New Roman" w:eastAsiaTheme="minorHAnsi" w:hAnsi="Times New Roman" w:cs="Times New Roman"/>
                <w:color w:val="000000"/>
                <w:sz w:val="24"/>
                <w:szCs w:val="24"/>
              </w:rPr>
              <w:softHyphen/>
              <w:t>зования, Фундаментального ядра содержания образования, При</w:t>
            </w:r>
            <w:r w:rsidRPr="000F62D2">
              <w:rPr>
                <w:rFonts w:ascii="Times New Roman" w:eastAsiaTheme="minorHAnsi" w:hAnsi="Times New Roman" w:cs="Times New Roman"/>
                <w:color w:val="000000"/>
                <w:sz w:val="24"/>
                <w:szCs w:val="24"/>
              </w:rPr>
              <w:softHyphen/>
              <w:t>мерной программы основного общего образования, а так же «</w:t>
            </w:r>
            <w:r w:rsidRPr="000F62D2">
              <w:rPr>
                <w:rFonts w:ascii="Times New Roman" w:eastAsiaTheme="minorHAnsi" w:hAnsi="Times New Roman" w:cs="Times New Roman"/>
                <w:sz w:val="24"/>
                <w:szCs w:val="24"/>
              </w:rPr>
              <w:t>Рабочие программы. Предметная линия учебников «Сферы». 5-6 классы; пособие для учителей общеобразовательных учреждений / Л.В. Кузнецова С.С. Минаева и др. —М.: Просвещение, 2016».</w:t>
            </w:r>
            <w:r w:rsidRPr="000F62D2">
              <w:rPr>
                <w:rFonts w:ascii="Times New Roman" w:eastAsiaTheme="minorHAnsi" w:hAnsi="Times New Roman" w:cs="Times New Roman"/>
                <w:color w:val="000000"/>
                <w:sz w:val="24"/>
                <w:szCs w:val="24"/>
              </w:rPr>
              <w:t xml:space="preserve"> В рабочей программе учтены идеи и положения концепции духовно-нрав</w:t>
            </w:r>
            <w:r w:rsidRPr="000F62D2">
              <w:rPr>
                <w:rFonts w:ascii="Times New Roman" w:eastAsiaTheme="minorHAnsi" w:hAnsi="Times New Roman" w:cs="Times New Roman"/>
                <w:color w:val="000000"/>
                <w:sz w:val="24"/>
                <w:szCs w:val="24"/>
              </w:rPr>
              <w:softHyphen/>
              <w:t>ственного развития и воспитания личности гражданина России, Программы развития и формирования универсальных учебных действий, которые обеспечивают формирование российской граж</w:t>
            </w:r>
            <w:r w:rsidRPr="000F62D2">
              <w:rPr>
                <w:rFonts w:ascii="Times New Roman" w:eastAsiaTheme="minorHAnsi" w:hAnsi="Times New Roman" w:cs="Times New Roman"/>
                <w:color w:val="000000"/>
                <w:sz w:val="24"/>
                <w:szCs w:val="24"/>
              </w:rPr>
              <w:softHyphen/>
              <w:t xml:space="preserve">данской идентичности, </w:t>
            </w:r>
            <w:r w:rsidRPr="000F62D2">
              <w:rPr>
                <w:rFonts w:ascii="Times New Roman" w:eastAsiaTheme="minorHAnsi" w:hAnsi="Times New Roman" w:cs="Times New Roman"/>
                <w:color w:val="000000"/>
                <w:sz w:val="24"/>
                <w:szCs w:val="24"/>
              </w:rPr>
              <w:lastRenderedPageBreak/>
              <w:t>овладения ключевыми компетенциями, составляющими основу для саморазвития и непрерывного образо</w:t>
            </w:r>
            <w:r w:rsidRPr="000F62D2">
              <w:rPr>
                <w:rFonts w:ascii="Times New Roman" w:eastAsiaTheme="minorHAnsi" w:hAnsi="Times New Roman" w:cs="Times New Roman"/>
                <w:color w:val="000000"/>
                <w:sz w:val="24"/>
                <w:szCs w:val="24"/>
              </w:rPr>
              <w:softHyphen/>
              <w:t>вания, целостность общекультурного, личностного и познаватель</w:t>
            </w:r>
            <w:r w:rsidRPr="000F62D2">
              <w:rPr>
                <w:rFonts w:ascii="Times New Roman" w:eastAsiaTheme="minorHAnsi" w:hAnsi="Times New Roman" w:cs="Times New Roman"/>
                <w:color w:val="000000"/>
                <w:sz w:val="24"/>
                <w:szCs w:val="24"/>
              </w:rPr>
              <w:softHyphen/>
              <w:t>ного развития учащихся, и коммуникативных качеств личности.</w:t>
            </w:r>
          </w:p>
          <w:p w:rsidR="00C77119" w:rsidRPr="000F62D2" w:rsidRDefault="00C77119" w:rsidP="000F62D2">
            <w:pPr>
              <w:widowControl w:val="0"/>
              <w:shd w:val="clear" w:color="auto" w:fill="FFFFFF"/>
              <w:autoSpaceDE w:val="0"/>
              <w:autoSpaceDN w:val="0"/>
              <w:adjustRightInd w:val="0"/>
              <w:spacing w:after="0" w:line="240" w:lineRule="auto"/>
              <w:ind w:right="19" w:firstLine="284"/>
              <w:rPr>
                <w:rFonts w:ascii="Times New Roman" w:eastAsiaTheme="minorHAnsi" w:hAnsi="Times New Roman" w:cs="Times New Roman"/>
                <w:color w:val="000000"/>
                <w:sz w:val="24"/>
                <w:szCs w:val="24"/>
              </w:rPr>
            </w:pPr>
            <w:r w:rsidRPr="000F62D2">
              <w:rPr>
                <w:rFonts w:ascii="Times New Roman" w:eastAsiaTheme="minorHAnsi" w:hAnsi="Times New Roman" w:cs="Times New Roman"/>
                <w:color w:val="000000"/>
                <w:sz w:val="24"/>
                <w:szCs w:val="24"/>
              </w:rPr>
              <w:t>Математическое образование является обязательной и неотъемлемой частью общего образования на всех ступенях школы.</w:t>
            </w:r>
          </w:p>
          <w:p w:rsidR="00C77119" w:rsidRPr="000F62D2" w:rsidRDefault="00C77119" w:rsidP="000F62D2">
            <w:pPr>
              <w:widowControl w:val="0"/>
              <w:shd w:val="clear" w:color="auto" w:fill="FFFFFF"/>
              <w:autoSpaceDE w:val="0"/>
              <w:autoSpaceDN w:val="0"/>
              <w:adjustRightInd w:val="0"/>
              <w:spacing w:after="0" w:line="240" w:lineRule="auto"/>
              <w:ind w:right="19" w:firstLine="283"/>
              <w:rPr>
                <w:rFonts w:ascii="Times New Roman" w:eastAsiaTheme="minorHAnsi" w:hAnsi="Times New Roman" w:cs="Times New Roman"/>
                <w:color w:val="000000"/>
                <w:sz w:val="24"/>
                <w:szCs w:val="24"/>
              </w:rPr>
            </w:pPr>
            <w:r w:rsidRPr="000F62D2">
              <w:rPr>
                <w:rFonts w:ascii="Times New Roman" w:eastAsiaTheme="minorHAnsi" w:hAnsi="Times New Roman" w:cs="Times New Roman"/>
                <w:color w:val="000000"/>
                <w:sz w:val="24"/>
                <w:szCs w:val="24"/>
              </w:rPr>
              <w:t xml:space="preserve">Приоритетными </w:t>
            </w:r>
            <w:r w:rsidRPr="000F62D2">
              <w:rPr>
                <w:rFonts w:ascii="Times New Roman" w:eastAsiaTheme="minorHAnsi" w:hAnsi="Times New Roman" w:cs="Times New Roman"/>
                <w:b/>
                <w:color w:val="000000"/>
                <w:sz w:val="24"/>
                <w:szCs w:val="24"/>
                <w:u w:val="single"/>
              </w:rPr>
              <w:t>целями</w:t>
            </w:r>
            <w:r w:rsidRPr="000F62D2">
              <w:rPr>
                <w:rFonts w:ascii="Times New Roman" w:eastAsiaTheme="minorHAnsi" w:hAnsi="Times New Roman" w:cs="Times New Roman"/>
                <w:color w:val="000000"/>
                <w:sz w:val="24"/>
                <w:szCs w:val="24"/>
              </w:rPr>
              <w:t xml:space="preserve"> обучения математики в 6 классе являются:</w:t>
            </w:r>
          </w:p>
          <w:p w:rsidR="00C77119" w:rsidRPr="000F62D2" w:rsidRDefault="00C77119" w:rsidP="00F56C1F">
            <w:pPr>
              <w:widowControl w:val="0"/>
              <w:numPr>
                <w:ilvl w:val="0"/>
                <w:numId w:val="28"/>
              </w:numPr>
              <w:shd w:val="clear" w:color="auto" w:fill="FFFFFF"/>
              <w:autoSpaceDE w:val="0"/>
              <w:autoSpaceDN w:val="0"/>
              <w:adjustRightInd w:val="0"/>
              <w:spacing w:after="0" w:line="240" w:lineRule="auto"/>
              <w:ind w:right="19"/>
              <w:rPr>
                <w:rFonts w:ascii="Times New Roman" w:eastAsiaTheme="minorHAnsi" w:hAnsi="Times New Roman" w:cs="Times New Roman"/>
                <w:color w:val="000000"/>
                <w:sz w:val="24"/>
                <w:szCs w:val="24"/>
              </w:rPr>
            </w:pPr>
            <w:r w:rsidRPr="000F62D2">
              <w:rPr>
                <w:rFonts w:ascii="Times New Roman" w:eastAsiaTheme="minorHAnsi" w:hAnsi="Times New Roman" w:cs="Times New Roman"/>
                <w:color w:val="000000"/>
                <w:sz w:val="24"/>
                <w:szCs w:val="24"/>
              </w:rPr>
              <w:t>продолжение формирования центральных математических понятий (число, величина, геометрическая фигура), обеспечивающих преемственность и перспективность математического образования школьников;</w:t>
            </w:r>
          </w:p>
          <w:p w:rsidR="00C77119" w:rsidRPr="000F62D2" w:rsidRDefault="00C77119" w:rsidP="00F56C1F">
            <w:pPr>
              <w:widowControl w:val="0"/>
              <w:numPr>
                <w:ilvl w:val="0"/>
                <w:numId w:val="28"/>
              </w:numPr>
              <w:shd w:val="clear" w:color="auto" w:fill="FFFFFF"/>
              <w:autoSpaceDE w:val="0"/>
              <w:autoSpaceDN w:val="0"/>
              <w:adjustRightInd w:val="0"/>
              <w:spacing w:after="0" w:line="240" w:lineRule="auto"/>
              <w:ind w:right="19"/>
              <w:rPr>
                <w:rFonts w:ascii="Times New Roman" w:eastAsiaTheme="minorHAnsi" w:hAnsi="Times New Roman" w:cs="Times New Roman"/>
                <w:color w:val="000000"/>
                <w:sz w:val="24"/>
                <w:szCs w:val="24"/>
              </w:rPr>
            </w:pPr>
            <w:r w:rsidRPr="000F62D2">
              <w:rPr>
                <w:rFonts w:ascii="Times New Roman" w:eastAsiaTheme="minorHAnsi" w:hAnsi="Times New Roman" w:cs="Times New Roman"/>
                <w:color w:val="000000"/>
                <w:sz w:val="24"/>
                <w:szCs w:val="24"/>
              </w:rPr>
              <w:t>подведение учащихся на доступном для них уровне к осознанию взаимосвязи математики и окружающего мира, пониманию математики как части общей культуры человечества;</w:t>
            </w:r>
          </w:p>
          <w:p w:rsidR="00C77119" w:rsidRPr="000F62D2" w:rsidRDefault="00C77119" w:rsidP="00F56C1F">
            <w:pPr>
              <w:widowControl w:val="0"/>
              <w:numPr>
                <w:ilvl w:val="0"/>
                <w:numId w:val="28"/>
              </w:numPr>
              <w:shd w:val="clear" w:color="auto" w:fill="FFFFFF"/>
              <w:autoSpaceDE w:val="0"/>
              <w:autoSpaceDN w:val="0"/>
              <w:adjustRightInd w:val="0"/>
              <w:spacing w:after="0" w:line="240" w:lineRule="auto"/>
              <w:ind w:right="19"/>
              <w:rPr>
                <w:rFonts w:ascii="Times New Roman" w:eastAsiaTheme="minorHAnsi" w:hAnsi="Times New Roman" w:cs="Times New Roman"/>
                <w:color w:val="000000"/>
                <w:sz w:val="24"/>
                <w:szCs w:val="24"/>
              </w:rPr>
            </w:pPr>
            <w:r w:rsidRPr="000F62D2">
              <w:rPr>
                <w:rFonts w:ascii="Times New Roman" w:eastAsiaTheme="minorHAnsi" w:hAnsi="Times New Roman" w:cs="Times New Roman"/>
                <w:color w:val="000000"/>
                <w:sz w:val="24"/>
                <w:szCs w:val="24"/>
              </w:rPr>
              <w:t>развитие интеллектуальных и творческих способностей учащихся, познавательной активности, критичности мышления, интереса к изучению математики;</w:t>
            </w:r>
          </w:p>
          <w:p w:rsidR="00C77119" w:rsidRPr="000F62D2" w:rsidRDefault="00C77119" w:rsidP="00F56C1F">
            <w:pPr>
              <w:widowControl w:val="0"/>
              <w:numPr>
                <w:ilvl w:val="0"/>
                <w:numId w:val="28"/>
              </w:numPr>
              <w:shd w:val="clear" w:color="auto" w:fill="FFFFFF"/>
              <w:autoSpaceDE w:val="0"/>
              <w:autoSpaceDN w:val="0"/>
              <w:adjustRightInd w:val="0"/>
              <w:spacing w:after="0" w:line="240" w:lineRule="auto"/>
              <w:ind w:right="19"/>
              <w:rPr>
                <w:rFonts w:ascii="Times New Roman" w:eastAsiaTheme="minorHAnsi" w:hAnsi="Times New Roman" w:cs="Times New Roman"/>
                <w:color w:val="000000"/>
                <w:sz w:val="24"/>
                <w:szCs w:val="24"/>
              </w:rPr>
            </w:pPr>
            <w:r w:rsidRPr="000F62D2">
              <w:rPr>
                <w:rFonts w:ascii="Times New Roman" w:eastAsiaTheme="minorHAnsi" w:hAnsi="Times New Roman" w:cs="Times New Roman"/>
                <w:color w:val="000000"/>
                <w:sz w:val="24"/>
                <w:szCs w:val="24"/>
              </w:rPr>
              <w:t>формирование умения извлекать информацию, новое знание, работать с учебным математическим текстом.</w:t>
            </w:r>
          </w:p>
          <w:p w:rsidR="00C77119" w:rsidRPr="000F62D2" w:rsidRDefault="00C77119" w:rsidP="000F62D2">
            <w:pPr>
              <w:widowControl w:val="0"/>
              <w:shd w:val="clear" w:color="auto" w:fill="FFFFFF"/>
              <w:autoSpaceDE w:val="0"/>
              <w:autoSpaceDN w:val="0"/>
              <w:adjustRightInd w:val="0"/>
              <w:spacing w:after="0" w:line="240" w:lineRule="auto"/>
              <w:ind w:left="720" w:right="19" w:firstLine="720"/>
              <w:rPr>
                <w:rFonts w:ascii="Times New Roman" w:eastAsiaTheme="minorHAnsi" w:hAnsi="Times New Roman" w:cs="Times New Roman"/>
                <w:color w:val="000000"/>
                <w:sz w:val="24"/>
                <w:szCs w:val="24"/>
              </w:rPr>
            </w:pPr>
            <w:r w:rsidRPr="000F62D2">
              <w:rPr>
                <w:rFonts w:ascii="Times New Roman" w:eastAsiaTheme="minorHAnsi" w:hAnsi="Times New Roman" w:cs="Times New Roman"/>
                <w:color w:val="000000"/>
                <w:sz w:val="24"/>
                <w:szCs w:val="24"/>
              </w:rPr>
              <w:t xml:space="preserve">Данные цели достигаются через интеграцию курса математики с междисциплинарными учебными программами – «Формирование универсальных учебных действий», «Формирование ИКТ- компетентности обучающихся», «Основы учебно-исследовательской и проектной деятельности» и «Основы смыслового чтения и работа с текстом» </w:t>
            </w:r>
          </w:p>
          <w:p w:rsidR="00C77119" w:rsidRPr="000F62D2" w:rsidRDefault="00C77119" w:rsidP="000F62D2">
            <w:pPr>
              <w:widowControl w:val="0"/>
              <w:shd w:val="clear" w:color="auto" w:fill="FFFFFF"/>
              <w:autoSpaceDE w:val="0"/>
              <w:autoSpaceDN w:val="0"/>
              <w:adjustRightInd w:val="0"/>
              <w:spacing w:after="0" w:line="240" w:lineRule="auto"/>
              <w:ind w:left="720" w:right="19" w:firstLine="720"/>
              <w:rPr>
                <w:rFonts w:ascii="Times New Roman" w:eastAsiaTheme="minorHAnsi" w:hAnsi="Times New Roman" w:cs="Times New Roman"/>
                <w:color w:val="000000"/>
                <w:sz w:val="24"/>
                <w:szCs w:val="24"/>
              </w:rPr>
            </w:pPr>
            <w:r w:rsidRPr="000F62D2">
              <w:rPr>
                <w:rFonts w:ascii="Times New Roman" w:eastAsiaTheme="minorHAnsi" w:hAnsi="Times New Roman" w:cs="Times New Roman"/>
                <w:color w:val="000000"/>
                <w:sz w:val="24"/>
                <w:szCs w:val="24"/>
              </w:rPr>
              <w:t xml:space="preserve">Изучение учебного предмета «Математика» направлено на решение следующих </w:t>
            </w:r>
            <w:r w:rsidRPr="000F62D2">
              <w:rPr>
                <w:rFonts w:ascii="Times New Roman" w:eastAsiaTheme="minorHAnsi" w:hAnsi="Times New Roman" w:cs="Times New Roman"/>
                <w:b/>
                <w:color w:val="000000"/>
                <w:sz w:val="24"/>
                <w:szCs w:val="24"/>
                <w:u w:val="single"/>
              </w:rPr>
              <w:t>задач:</w:t>
            </w:r>
          </w:p>
          <w:p w:rsidR="00C77119" w:rsidRPr="000F62D2" w:rsidRDefault="00C77119" w:rsidP="00F56C1F">
            <w:pPr>
              <w:widowControl w:val="0"/>
              <w:numPr>
                <w:ilvl w:val="0"/>
                <w:numId w:val="29"/>
              </w:numPr>
              <w:shd w:val="clear" w:color="auto" w:fill="FFFFFF"/>
              <w:autoSpaceDE w:val="0"/>
              <w:autoSpaceDN w:val="0"/>
              <w:adjustRightInd w:val="0"/>
              <w:spacing w:after="0" w:line="240" w:lineRule="auto"/>
              <w:ind w:right="19"/>
              <w:contextualSpacing/>
              <w:rPr>
                <w:rFonts w:ascii="Times New Roman" w:hAnsi="Times New Roman" w:cs="Times New Roman"/>
                <w:color w:val="000000"/>
                <w:sz w:val="24"/>
                <w:szCs w:val="24"/>
              </w:rPr>
            </w:pPr>
            <w:r w:rsidRPr="000F62D2">
              <w:rPr>
                <w:rFonts w:ascii="Times New Roman" w:hAnsi="Times New Roman" w:cs="Times New Roman"/>
                <w:color w:val="000000"/>
                <w:sz w:val="24"/>
                <w:szCs w:val="24"/>
              </w:rPr>
              <w:t>формирование вычислительной культуры и практических навыков вычислений;</w:t>
            </w:r>
          </w:p>
          <w:p w:rsidR="00C77119" w:rsidRPr="000F62D2" w:rsidRDefault="00C77119" w:rsidP="00F56C1F">
            <w:pPr>
              <w:widowControl w:val="0"/>
              <w:numPr>
                <w:ilvl w:val="0"/>
                <w:numId w:val="29"/>
              </w:numPr>
              <w:shd w:val="clear" w:color="auto" w:fill="FFFFFF"/>
              <w:autoSpaceDE w:val="0"/>
              <w:autoSpaceDN w:val="0"/>
              <w:adjustRightInd w:val="0"/>
              <w:spacing w:after="0" w:line="240" w:lineRule="auto"/>
              <w:ind w:right="19"/>
              <w:contextualSpacing/>
              <w:rPr>
                <w:rFonts w:ascii="Times New Roman" w:hAnsi="Times New Roman" w:cs="Times New Roman"/>
                <w:color w:val="000000"/>
                <w:sz w:val="24"/>
                <w:szCs w:val="24"/>
              </w:rPr>
            </w:pPr>
            <w:r w:rsidRPr="000F62D2">
              <w:rPr>
                <w:rFonts w:ascii="Times New Roman" w:hAnsi="Times New Roman" w:cs="Times New Roman"/>
                <w:color w:val="000000"/>
                <w:sz w:val="24"/>
                <w:szCs w:val="24"/>
              </w:rPr>
              <w:t>формирование универсальных учебных действий, ИКТ-компетентности, основ учебно-исследовательской и проектной деятельности, умений работы с текстом;</w:t>
            </w:r>
          </w:p>
          <w:p w:rsidR="00C77119" w:rsidRPr="000F62D2" w:rsidRDefault="00C77119" w:rsidP="00F56C1F">
            <w:pPr>
              <w:widowControl w:val="0"/>
              <w:numPr>
                <w:ilvl w:val="0"/>
                <w:numId w:val="29"/>
              </w:numPr>
              <w:shd w:val="clear" w:color="auto" w:fill="FFFFFF"/>
              <w:autoSpaceDE w:val="0"/>
              <w:autoSpaceDN w:val="0"/>
              <w:adjustRightInd w:val="0"/>
              <w:spacing w:after="0" w:line="240" w:lineRule="auto"/>
              <w:ind w:right="19"/>
              <w:contextualSpacing/>
              <w:rPr>
                <w:rFonts w:ascii="Times New Roman" w:hAnsi="Times New Roman" w:cs="Times New Roman"/>
                <w:color w:val="000000"/>
                <w:sz w:val="24"/>
                <w:szCs w:val="24"/>
              </w:rPr>
            </w:pPr>
            <w:r w:rsidRPr="000F62D2">
              <w:rPr>
                <w:rFonts w:ascii="Times New Roman" w:hAnsi="Times New Roman" w:cs="Times New Roman"/>
                <w:color w:val="000000"/>
                <w:sz w:val="24"/>
                <w:szCs w:val="24"/>
              </w:rPr>
              <w:t>овладение формально-оперативным алгебраическим аппаратом и умением применять его к решению математических и нематематических задач; изучение свойств и графиков элементарных функций, использование функционально-графических представлений для описания и анализа реальных зависимостей;</w:t>
            </w:r>
          </w:p>
          <w:p w:rsidR="00C77119" w:rsidRPr="000F62D2" w:rsidRDefault="00C77119" w:rsidP="00F56C1F">
            <w:pPr>
              <w:widowControl w:val="0"/>
              <w:numPr>
                <w:ilvl w:val="0"/>
                <w:numId w:val="29"/>
              </w:numPr>
              <w:shd w:val="clear" w:color="auto" w:fill="FFFFFF"/>
              <w:autoSpaceDE w:val="0"/>
              <w:autoSpaceDN w:val="0"/>
              <w:adjustRightInd w:val="0"/>
              <w:spacing w:after="0" w:line="240" w:lineRule="auto"/>
              <w:ind w:right="19"/>
              <w:contextualSpacing/>
              <w:rPr>
                <w:rFonts w:ascii="Times New Roman" w:hAnsi="Times New Roman" w:cs="Times New Roman"/>
                <w:color w:val="000000"/>
                <w:sz w:val="24"/>
                <w:szCs w:val="24"/>
              </w:rPr>
            </w:pPr>
            <w:r w:rsidRPr="000F62D2">
              <w:rPr>
                <w:rFonts w:ascii="Times New Roman" w:hAnsi="Times New Roman" w:cs="Times New Roman"/>
                <w:color w:val="000000"/>
                <w:sz w:val="24"/>
                <w:szCs w:val="24"/>
              </w:rPr>
              <w:t>ознакомление с основными способами представления и анализа статистических данных, со статистическими закономерностями в реальном мире, приобретение элементарных вероятностных представлений;</w:t>
            </w:r>
          </w:p>
          <w:p w:rsidR="00C77119" w:rsidRPr="000F62D2" w:rsidRDefault="00C77119" w:rsidP="00F56C1F">
            <w:pPr>
              <w:widowControl w:val="0"/>
              <w:numPr>
                <w:ilvl w:val="0"/>
                <w:numId w:val="29"/>
              </w:numPr>
              <w:shd w:val="clear" w:color="auto" w:fill="FFFFFF"/>
              <w:autoSpaceDE w:val="0"/>
              <w:autoSpaceDN w:val="0"/>
              <w:adjustRightInd w:val="0"/>
              <w:spacing w:after="0" w:line="240" w:lineRule="auto"/>
              <w:ind w:right="19"/>
              <w:contextualSpacing/>
              <w:rPr>
                <w:rFonts w:ascii="Times New Roman" w:hAnsi="Times New Roman" w:cs="Times New Roman"/>
                <w:color w:val="000000"/>
                <w:sz w:val="24"/>
                <w:szCs w:val="24"/>
              </w:rPr>
            </w:pPr>
            <w:r w:rsidRPr="000F62D2">
              <w:rPr>
                <w:rFonts w:ascii="Times New Roman" w:hAnsi="Times New Roman" w:cs="Times New Roman"/>
                <w:color w:val="000000"/>
                <w:sz w:val="24"/>
                <w:szCs w:val="24"/>
              </w:rPr>
              <w:t>освоение основных фактов и методов планиметрии, формирование пространственных представлений;</w:t>
            </w:r>
          </w:p>
          <w:p w:rsidR="00C77119" w:rsidRPr="000F62D2" w:rsidRDefault="00C77119" w:rsidP="00F56C1F">
            <w:pPr>
              <w:widowControl w:val="0"/>
              <w:numPr>
                <w:ilvl w:val="0"/>
                <w:numId w:val="29"/>
              </w:numPr>
              <w:shd w:val="clear" w:color="auto" w:fill="FFFFFF"/>
              <w:autoSpaceDE w:val="0"/>
              <w:autoSpaceDN w:val="0"/>
              <w:adjustRightInd w:val="0"/>
              <w:spacing w:after="0" w:line="240" w:lineRule="auto"/>
              <w:ind w:right="19"/>
              <w:contextualSpacing/>
              <w:rPr>
                <w:rFonts w:ascii="Times New Roman" w:hAnsi="Times New Roman" w:cs="Times New Roman"/>
                <w:color w:val="000000"/>
                <w:sz w:val="24"/>
                <w:szCs w:val="24"/>
              </w:rPr>
            </w:pPr>
            <w:r w:rsidRPr="000F62D2">
              <w:rPr>
                <w:rFonts w:ascii="Times New Roman" w:hAnsi="Times New Roman" w:cs="Times New Roman"/>
                <w:color w:val="000000"/>
                <w:sz w:val="24"/>
                <w:szCs w:val="24"/>
              </w:rPr>
              <w:t>интеллектуальное развитие учащихся, формирование качеств мышления, характерных для математической деятельности и необходимых человеку для полноценного функционирования в обществе;</w:t>
            </w:r>
          </w:p>
          <w:p w:rsidR="00C77119" w:rsidRPr="000F62D2" w:rsidRDefault="00C77119" w:rsidP="00F56C1F">
            <w:pPr>
              <w:widowControl w:val="0"/>
              <w:numPr>
                <w:ilvl w:val="0"/>
                <w:numId w:val="29"/>
              </w:numPr>
              <w:shd w:val="clear" w:color="auto" w:fill="FFFFFF"/>
              <w:autoSpaceDE w:val="0"/>
              <w:autoSpaceDN w:val="0"/>
              <w:adjustRightInd w:val="0"/>
              <w:spacing w:after="0" w:line="240" w:lineRule="auto"/>
              <w:ind w:right="19"/>
              <w:contextualSpacing/>
              <w:rPr>
                <w:rFonts w:ascii="Times New Roman" w:hAnsi="Times New Roman" w:cs="Times New Roman"/>
                <w:color w:val="000000"/>
                <w:sz w:val="24"/>
                <w:szCs w:val="24"/>
              </w:rPr>
            </w:pPr>
            <w:r w:rsidRPr="000F62D2">
              <w:rPr>
                <w:rFonts w:ascii="Times New Roman" w:hAnsi="Times New Roman" w:cs="Times New Roman"/>
                <w:color w:val="000000"/>
                <w:sz w:val="24"/>
                <w:szCs w:val="24"/>
              </w:rPr>
              <w:t xml:space="preserve">развитие логического мышления и речевых умений: умения логически обосновывать </w:t>
            </w:r>
            <w:r w:rsidRPr="000F62D2">
              <w:rPr>
                <w:rFonts w:ascii="Times New Roman" w:hAnsi="Times New Roman" w:cs="Times New Roman"/>
                <w:color w:val="000000"/>
                <w:sz w:val="24"/>
                <w:szCs w:val="24"/>
              </w:rPr>
              <w:lastRenderedPageBreak/>
              <w:t>суждения, проводить несложные систематизации, приводить примеры и контрпримеры, использовать различные языки математики (словесный, символический, графический);</w:t>
            </w:r>
          </w:p>
          <w:p w:rsidR="00C77119" w:rsidRPr="000F62D2" w:rsidRDefault="00C77119" w:rsidP="00F56C1F">
            <w:pPr>
              <w:widowControl w:val="0"/>
              <w:numPr>
                <w:ilvl w:val="0"/>
                <w:numId w:val="29"/>
              </w:numPr>
              <w:shd w:val="clear" w:color="auto" w:fill="FFFFFF"/>
              <w:autoSpaceDE w:val="0"/>
              <w:autoSpaceDN w:val="0"/>
              <w:adjustRightInd w:val="0"/>
              <w:spacing w:after="0" w:line="240" w:lineRule="auto"/>
              <w:ind w:right="19"/>
              <w:contextualSpacing/>
              <w:rPr>
                <w:rFonts w:ascii="Times New Roman" w:hAnsi="Times New Roman" w:cs="Times New Roman"/>
                <w:color w:val="000000"/>
                <w:sz w:val="24"/>
                <w:szCs w:val="24"/>
              </w:rPr>
            </w:pPr>
            <w:r w:rsidRPr="000F62D2">
              <w:rPr>
                <w:rFonts w:ascii="Times New Roman" w:hAnsi="Times New Roman" w:cs="Times New Roman"/>
                <w:color w:val="000000"/>
                <w:sz w:val="24"/>
                <w:szCs w:val="24"/>
              </w:rPr>
              <w:t>формирование представлений об идеях и методах математики как научной теории, о месте математики в системе наук, о математике как форме описания и методе познания действительности;</w:t>
            </w:r>
          </w:p>
          <w:p w:rsidR="00C77119" w:rsidRPr="000F62D2" w:rsidRDefault="00C77119" w:rsidP="00F56C1F">
            <w:pPr>
              <w:widowControl w:val="0"/>
              <w:numPr>
                <w:ilvl w:val="0"/>
                <w:numId w:val="29"/>
              </w:numPr>
              <w:shd w:val="clear" w:color="auto" w:fill="FFFFFF"/>
              <w:autoSpaceDE w:val="0"/>
              <w:autoSpaceDN w:val="0"/>
              <w:adjustRightInd w:val="0"/>
              <w:spacing w:after="0" w:line="240" w:lineRule="auto"/>
              <w:ind w:right="19"/>
              <w:contextualSpacing/>
              <w:rPr>
                <w:rFonts w:ascii="Times New Roman" w:hAnsi="Times New Roman" w:cs="Times New Roman"/>
                <w:color w:val="000000"/>
                <w:sz w:val="24"/>
                <w:szCs w:val="24"/>
              </w:rPr>
            </w:pPr>
            <w:r w:rsidRPr="000F62D2">
              <w:rPr>
                <w:rFonts w:ascii="Times New Roman" w:hAnsi="Times New Roman" w:cs="Times New Roman"/>
                <w:color w:val="000000"/>
                <w:sz w:val="24"/>
                <w:szCs w:val="24"/>
              </w:rPr>
              <w:t>развитие представлений о математике как части общечеловеческой культуры, воспитание понимания значимости математики для общественного прогресса.</w:t>
            </w:r>
          </w:p>
          <w:p w:rsidR="00C77119" w:rsidRPr="000F62D2" w:rsidRDefault="00C77119" w:rsidP="000F62D2">
            <w:pPr>
              <w:widowControl w:val="0"/>
              <w:shd w:val="clear" w:color="auto" w:fill="FFFFFF"/>
              <w:autoSpaceDE w:val="0"/>
              <w:autoSpaceDN w:val="0"/>
              <w:adjustRightInd w:val="0"/>
              <w:spacing w:after="0" w:line="240" w:lineRule="auto"/>
              <w:ind w:left="1440" w:right="19"/>
              <w:contextualSpacing/>
              <w:rPr>
                <w:rFonts w:ascii="Times New Roman" w:hAnsi="Times New Roman" w:cs="Times New Roman"/>
                <w:b/>
                <w:color w:val="000000"/>
                <w:sz w:val="24"/>
                <w:szCs w:val="24"/>
              </w:rPr>
            </w:pPr>
          </w:p>
          <w:p w:rsidR="00C77119" w:rsidRPr="000F62D2" w:rsidRDefault="00C77119" w:rsidP="000F62D2">
            <w:pPr>
              <w:widowControl w:val="0"/>
              <w:shd w:val="clear" w:color="auto" w:fill="FFFFFF"/>
              <w:autoSpaceDE w:val="0"/>
              <w:autoSpaceDN w:val="0"/>
              <w:adjustRightInd w:val="0"/>
              <w:spacing w:after="0" w:line="240" w:lineRule="auto"/>
              <w:ind w:left="29" w:right="14" w:firstLine="283"/>
              <w:jc w:val="center"/>
              <w:rPr>
                <w:rFonts w:ascii="Times New Roman" w:eastAsiaTheme="minorHAnsi" w:hAnsi="Times New Roman" w:cs="Times New Roman"/>
                <w:b/>
                <w:color w:val="000000"/>
                <w:spacing w:val="8"/>
                <w:sz w:val="24"/>
                <w:szCs w:val="24"/>
              </w:rPr>
            </w:pPr>
            <w:r w:rsidRPr="000F62D2">
              <w:rPr>
                <w:rFonts w:ascii="Times New Roman" w:eastAsiaTheme="minorHAnsi" w:hAnsi="Times New Roman" w:cs="Times New Roman"/>
                <w:b/>
                <w:color w:val="000000"/>
                <w:spacing w:val="8"/>
                <w:sz w:val="24"/>
                <w:szCs w:val="24"/>
              </w:rPr>
              <w:t>Место математики в учебном плане основной школы</w:t>
            </w:r>
          </w:p>
          <w:p w:rsidR="00C77119" w:rsidRPr="000F62D2" w:rsidRDefault="00C77119" w:rsidP="000F62D2">
            <w:pPr>
              <w:widowControl w:val="0"/>
              <w:shd w:val="clear" w:color="auto" w:fill="FFFFFF"/>
              <w:autoSpaceDE w:val="0"/>
              <w:autoSpaceDN w:val="0"/>
              <w:adjustRightInd w:val="0"/>
              <w:spacing w:after="0" w:line="240" w:lineRule="auto"/>
              <w:ind w:left="29" w:firstLine="708"/>
              <w:rPr>
                <w:rFonts w:ascii="Times New Roman" w:eastAsiaTheme="minorHAnsi" w:hAnsi="Times New Roman" w:cs="Times New Roman"/>
                <w:color w:val="000000"/>
                <w:sz w:val="24"/>
                <w:szCs w:val="24"/>
              </w:rPr>
            </w:pPr>
            <w:r w:rsidRPr="000F62D2">
              <w:rPr>
                <w:rFonts w:ascii="Times New Roman" w:eastAsiaTheme="minorHAnsi" w:hAnsi="Times New Roman" w:cs="Times New Roman"/>
                <w:color w:val="000000"/>
                <w:sz w:val="24"/>
                <w:szCs w:val="24"/>
              </w:rPr>
              <w:t>В соответствии с учебным планом основного общего образова</w:t>
            </w:r>
            <w:r w:rsidRPr="000F62D2">
              <w:rPr>
                <w:rFonts w:ascii="Times New Roman" w:eastAsiaTheme="minorHAnsi" w:hAnsi="Times New Roman" w:cs="Times New Roman"/>
                <w:color w:val="000000"/>
                <w:sz w:val="24"/>
                <w:szCs w:val="24"/>
              </w:rPr>
              <w:softHyphen/>
              <w:t>ния в курсе математики выделяются два этапа — 5-6 классы и 7—9 классы, у каждого из которых свои самостоятельные функ</w:t>
            </w:r>
            <w:r w:rsidRPr="000F62D2">
              <w:rPr>
                <w:rFonts w:ascii="Times New Roman" w:eastAsiaTheme="minorHAnsi" w:hAnsi="Times New Roman" w:cs="Times New Roman"/>
                <w:color w:val="000000"/>
                <w:sz w:val="24"/>
                <w:szCs w:val="24"/>
              </w:rPr>
              <w:softHyphen/>
              <w:t>ции. В 5—6 классах изучается интегрированный предмет «Мате</w:t>
            </w:r>
            <w:r w:rsidRPr="000F62D2">
              <w:rPr>
                <w:rFonts w:ascii="Times New Roman" w:eastAsiaTheme="minorHAnsi" w:hAnsi="Times New Roman" w:cs="Times New Roman"/>
                <w:color w:val="000000"/>
                <w:sz w:val="24"/>
                <w:szCs w:val="24"/>
              </w:rPr>
              <w:softHyphen/>
              <w:t>матика», в 7-9 классах — два предмета «Алгебра» и «Геомет</w:t>
            </w:r>
            <w:r w:rsidRPr="000F62D2">
              <w:rPr>
                <w:rFonts w:ascii="Times New Roman" w:eastAsiaTheme="minorHAnsi" w:hAnsi="Times New Roman" w:cs="Times New Roman"/>
                <w:color w:val="000000"/>
                <w:sz w:val="24"/>
                <w:szCs w:val="24"/>
              </w:rPr>
              <w:softHyphen/>
              <w:t>рия». Курс 5-6 классов, с одной стороны, является непосредственным продолжением курса математики начальной школы, систематизирует, обобщает и развивает полученные там знания, с другой стороны, позволяет учащимся адаптироваться к новому уровню изучения предмета, создает необходимую осно</w:t>
            </w:r>
            <w:r w:rsidRPr="000F62D2">
              <w:rPr>
                <w:rFonts w:ascii="Times New Roman" w:eastAsiaTheme="minorHAnsi" w:hAnsi="Times New Roman" w:cs="Times New Roman"/>
                <w:color w:val="000000"/>
                <w:sz w:val="24"/>
                <w:szCs w:val="24"/>
              </w:rPr>
              <w:softHyphen/>
              <w:t>ву, на которой будут базироваться систематические курсы 7-9 классов. На изучение математики в основной школе отводится 5 часов в неделю в течение всех лет обучения. Таким образом, на  курс «Математика» в 6 классах всего отводится 170 уроков.</w:t>
            </w:r>
          </w:p>
        </w:tc>
      </w:tr>
      <w:tr w:rsidR="00C77119" w:rsidRPr="000F62D2" w:rsidTr="00C77119">
        <w:trPr>
          <w:trHeight w:val="1694"/>
        </w:trPr>
        <w:tc>
          <w:tcPr>
            <w:tcW w:w="1135" w:type="dxa"/>
          </w:tcPr>
          <w:p w:rsidR="00C77119" w:rsidRPr="000F62D2" w:rsidRDefault="00C77119"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lastRenderedPageBreak/>
              <w:t>Всеобщая история</w:t>
            </w:r>
          </w:p>
        </w:tc>
        <w:tc>
          <w:tcPr>
            <w:tcW w:w="1559" w:type="dxa"/>
          </w:tcPr>
          <w:p w:rsidR="00C77119" w:rsidRPr="000F62D2" w:rsidRDefault="00C77119" w:rsidP="000F62D2">
            <w:pPr>
              <w:spacing w:after="0" w:line="240" w:lineRule="auto"/>
              <w:rPr>
                <w:rFonts w:ascii="Times New Roman" w:eastAsia="Times New Roman" w:hAnsi="Times New Roman" w:cs="Times New Roman"/>
                <w:bCs/>
                <w:sz w:val="24"/>
                <w:szCs w:val="24"/>
              </w:rPr>
            </w:pPr>
            <w:r w:rsidRPr="000F62D2">
              <w:rPr>
                <w:rFonts w:ascii="Times New Roman" w:eastAsia="Times New Roman" w:hAnsi="Times New Roman" w:cs="Times New Roman"/>
                <w:sz w:val="24"/>
                <w:szCs w:val="24"/>
              </w:rPr>
              <w:t>Рабочая программа по всеобщей истории</w:t>
            </w:r>
          </w:p>
        </w:tc>
        <w:tc>
          <w:tcPr>
            <w:tcW w:w="1134" w:type="dxa"/>
          </w:tcPr>
          <w:p w:rsidR="00C77119" w:rsidRPr="000F62D2" w:rsidRDefault="00C77119" w:rsidP="000F62D2">
            <w:pPr>
              <w:spacing w:after="0" w:line="240" w:lineRule="auto"/>
              <w:rPr>
                <w:rFonts w:ascii="Times New Roman" w:eastAsia="Times New Roman" w:hAnsi="Times New Roman" w:cs="Times New Roman"/>
                <w:bCs/>
                <w:sz w:val="24"/>
                <w:szCs w:val="24"/>
              </w:rPr>
            </w:pPr>
            <w:r w:rsidRPr="000F62D2">
              <w:rPr>
                <w:rFonts w:ascii="Times New Roman" w:eastAsia="Times New Roman" w:hAnsi="Times New Roman" w:cs="Times New Roman"/>
                <w:bCs/>
                <w:sz w:val="24"/>
                <w:szCs w:val="24"/>
              </w:rPr>
              <w:t>5</w:t>
            </w:r>
            <w:r w:rsidR="00D0641D" w:rsidRPr="000F62D2">
              <w:rPr>
                <w:rFonts w:ascii="Times New Roman" w:eastAsia="Times New Roman" w:hAnsi="Times New Roman" w:cs="Times New Roman"/>
                <w:bCs/>
                <w:sz w:val="24"/>
                <w:szCs w:val="24"/>
              </w:rPr>
              <w:t>-9</w:t>
            </w:r>
          </w:p>
        </w:tc>
        <w:tc>
          <w:tcPr>
            <w:tcW w:w="10881" w:type="dxa"/>
          </w:tcPr>
          <w:p w:rsidR="00C77119" w:rsidRPr="000F62D2" w:rsidRDefault="00C77119" w:rsidP="000F62D2">
            <w:pPr>
              <w:spacing w:line="240" w:lineRule="auto"/>
              <w:jc w:val="both"/>
              <w:rPr>
                <w:rFonts w:ascii="Times New Roman" w:hAnsi="Times New Roman" w:cs="Times New Roman"/>
                <w:sz w:val="24"/>
                <w:szCs w:val="24"/>
              </w:rPr>
            </w:pPr>
            <w:r w:rsidRPr="000F62D2">
              <w:rPr>
                <w:rFonts w:ascii="Times New Roman" w:hAnsi="Times New Roman" w:cs="Times New Roman"/>
                <w:sz w:val="24"/>
                <w:szCs w:val="24"/>
              </w:rPr>
              <w:t>1)Рабочая программа по всеобщей истории  для 5  класса составлена в соответствии  Федеральным  государственным  образовательным стандартом  основного общего образования, и с учетом  примерной образовательной программы  по истории.</w:t>
            </w:r>
          </w:p>
          <w:p w:rsidR="00C77119" w:rsidRPr="000F62D2" w:rsidRDefault="00C77119" w:rsidP="000F62D2">
            <w:pPr>
              <w:spacing w:line="240" w:lineRule="auto"/>
              <w:jc w:val="both"/>
              <w:rPr>
                <w:rFonts w:ascii="Times New Roman" w:hAnsi="Times New Roman" w:cs="Times New Roman"/>
                <w:sz w:val="24"/>
                <w:szCs w:val="24"/>
              </w:rPr>
            </w:pPr>
            <w:r w:rsidRPr="000F62D2">
              <w:rPr>
                <w:rFonts w:ascii="Times New Roman" w:hAnsi="Times New Roman" w:cs="Times New Roman"/>
                <w:b/>
                <w:sz w:val="24"/>
                <w:szCs w:val="24"/>
              </w:rPr>
              <w:t xml:space="preserve">  Цели обучения</w:t>
            </w:r>
          </w:p>
          <w:p w:rsidR="00C77119" w:rsidRPr="000F62D2" w:rsidRDefault="00C77119" w:rsidP="00F56C1F">
            <w:pPr>
              <w:numPr>
                <w:ilvl w:val="0"/>
                <w:numId w:val="31"/>
              </w:numPr>
              <w:spacing w:after="0" w:line="240" w:lineRule="auto"/>
              <w:ind w:left="428" w:hanging="238"/>
              <w:jc w:val="both"/>
              <w:rPr>
                <w:rFonts w:ascii="Times New Roman" w:hAnsi="Times New Roman" w:cs="Times New Roman"/>
                <w:sz w:val="24"/>
                <w:szCs w:val="24"/>
              </w:rPr>
            </w:pPr>
            <w:r w:rsidRPr="000F62D2">
              <w:rPr>
                <w:rFonts w:ascii="Times New Roman" w:hAnsi="Times New Roman" w:cs="Times New Roman"/>
                <w:sz w:val="24"/>
                <w:szCs w:val="24"/>
              </w:rPr>
              <w:t>Осветить взаимодействие человека с окружающей природной средой, экономическое развитие древних обществ, различные формы социального и политического строя;</w:t>
            </w:r>
          </w:p>
          <w:p w:rsidR="00C77119" w:rsidRPr="000F62D2" w:rsidRDefault="00C77119" w:rsidP="00F56C1F">
            <w:pPr>
              <w:numPr>
                <w:ilvl w:val="0"/>
                <w:numId w:val="31"/>
              </w:numPr>
              <w:spacing w:after="0" w:line="240" w:lineRule="auto"/>
              <w:ind w:left="428" w:hanging="238"/>
              <w:jc w:val="both"/>
              <w:rPr>
                <w:rFonts w:ascii="Times New Roman" w:hAnsi="Times New Roman" w:cs="Times New Roman"/>
                <w:sz w:val="24"/>
                <w:szCs w:val="24"/>
              </w:rPr>
            </w:pPr>
            <w:r w:rsidRPr="000F62D2">
              <w:rPr>
                <w:rFonts w:ascii="Times New Roman" w:hAnsi="Times New Roman" w:cs="Times New Roman"/>
                <w:sz w:val="24"/>
                <w:szCs w:val="24"/>
              </w:rPr>
              <w:t>показать наиболее яркие личности Древнего мира и их роль в истории и культуре;</w:t>
            </w:r>
          </w:p>
          <w:p w:rsidR="00C77119" w:rsidRPr="000F62D2" w:rsidRDefault="00C77119" w:rsidP="00F56C1F">
            <w:pPr>
              <w:numPr>
                <w:ilvl w:val="0"/>
                <w:numId w:val="31"/>
              </w:numPr>
              <w:spacing w:after="0" w:line="240" w:lineRule="auto"/>
              <w:ind w:left="428" w:hanging="238"/>
              <w:jc w:val="both"/>
              <w:rPr>
                <w:rFonts w:ascii="Times New Roman" w:hAnsi="Times New Roman" w:cs="Times New Roman"/>
                <w:sz w:val="24"/>
                <w:szCs w:val="24"/>
              </w:rPr>
            </w:pPr>
            <w:r w:rsidRPr="000F62D2">
              <w:rPr>
                <w:rFonts w:ascii="Times New Roman" w:hAnsi="Times New Roman" w:cs="Times New Roman"/>
                <w:sz w:val="24"/>
                <w:szCs w:val="24"/>
              </w:rPr>
              <w:t>охарактеризовать становление идей и институтов, понимание которых необходимо современному человеку и гражданину (деспотическая форма правления, законы, демократия, республика, моральные нормы, религиозные верования, в частности особенности мировых религий – буддизма и христианства);</w:t>
            </w:r>
          </w:p>
          <w:p w:rsidR="00C77119" w:rsidRPr="000F62D2" w:rsidRDefault="00C77119" w:rsidP="00F56C1F">
            <w:pPr>
              <w:numPr>
                <w:ilvl w:val="0"/>
                <w:numId w:val="31"/>
              </w:numPr>
              <w:spacing w:after="0" w:line="240" w:lineRule="auto"/>
              <w:ind w:left="428" w:hanging="238"/>
              <w:jc w:val="both"/>
              <w:rPr>
                <w:rFonts w:ascii="Times New Roman" w:hAnsi="Times New Roman" w:cs="Times New Roman"/>
                <w:sz w:val="24"/>
                <w:szCs w:val="24"/>
              </w:rPr>
            </w:pPr>
            <w:r w:rsidRPr="000F62D2">
              <w:rPr>
                <w:rFonts w:ascii="Times New Roman" w:hAnsi="Times New Roman" w:cs="Times New Roman"/>
                <w:sz w:val="24"/>
                <w:szCs w:val="24"/>
              </w:rPr>
              <w:t>раскрыть на конкретном материале положение о том, что каждый из народов древности оставил позитивный след в истории человечества. Подобный подход дает возможность формировать у учащихся терпимость, широту мировоззрения, гуманизм.</w:t>
            </w:r>
          </w:p>
          <w:p w:rsidR="00C77119" w:rsidRPr="000F62D2" w:rsidRDefault="00C77119" w:rsidP="000F62D2">
            <w:pPr>
              <w:spacing w:after="0" w:line="240" w:lineRule="auto"/>
              <w:ind w:left="428" w:hanging="238"/>
              <w:jc w:val="both"/>
              <w:rPr>
                <w:rFonts w:ascii="Times New Roman" w:hAnsi="Times New Roman" w:cs="Times New Roman"/>
                <w:sz w:val="24"/>
                <w:szCs w:val="24"/>
              </w:rPr>
            </w:pPr>
            <w:r w:rsidRPr="000F62D2">
              <w:rPr>
                <w:rFonts w:ascii="Times New Roman" w:hAnsi="Times New Roman" w:cs="Times New Roman"/>
                <w:sz w:val="24"/>
                <w:szCs w:val="24"/>
              </w:rPr>
              <w:t xml:space="preserve">Содержание программы ориентирует на реализацию в курсе всеобщей истории многофакторного подхода, позволяющего показать всю сложность и многомерность истории какой-либо страны, продемонстрировать одновременное действие различных факторов, приоритетное значение одного </w:t>
            </w:r>
            <w:r w:rsidRPr="000F62D2">
              <w:rPr>
                <w:rFonts w:ascii="Times New Roman" w:hAnsi="Times New Roman" w:cs="Times New Roman"/>
                <w:sz w:val="24"/>
                <w:szCs w:val="24"/>
              </w:rPr>
              <w:lastRenderedPageBreak/>
              <w:t>из них в тот или иной период, показать возможности альтернативного развития народа, страны в переломные моменты их истории.</w:t>
            </w:r>
          </w:p>
          <w:p w:rsidR="00C77119" w:rsidRPr="000F62D2" w:rsidRDefault="00C77119" w:rsidP="000F62D2">
            <w:pPr>
              <w:tabs>
                <w:tab w:val="num" w:pos="900"/>
              </w:tabs>
              <w:spacing w:after="0" w:line="240" w:lineRule="auto"/>
              <w:ind w:left="428" w:hanging="238"/>
              <w:rPr>
                <w:rFonts w:ascii="Times New Roman" w:hAnsi="Times New Roman" w:cs="Times New Roman"/>
                <w:b/>
                <w:sz w:val="24"/>
                <w:szCs w:val="24"/>
              </w:rPr>
            </w:pPr>
            <w:r w:rsidRPr="000F62D2">
              <w:rPr>
                <w:rFonts w:ascii="Times New Roman" w:hAnsi="Times New Roman" w:cs="Times New Roman"/>
                <w:b/>
                <w:sz w:val="24"/>
                <w:szCs w:val="24"/>
              </w:rPr>
              <w:t xml:space="preserve">    Задачи обучения</w:t>
            </w:r>
          </w:p>
          <w:p w:rsidR="00C77119" w:rsidRPr="000F62D2" w:rsidRDefault="00C77119" w:rsidP="00F56C1F">
            <w:pPr>
              <w:numPr>
                <w:ilvl w:val="0"/>
                <w:numId w:val="32"/>
              </w:numPr>
              <w:spacing w:after="0" w:line="240" w:lineRule="auto"/>
              <w:ind w:left="428" w:hanging="238"/>
              <w:jc w:val="both"/>
              <w:rPr>
                <w:rFonts w:ascii="Times New Roman" w:hAnsi="Times New Roman" w:cs="Times New Roman"/>
                <w:sz w:val="24"/>
                <w:szCs w:val="24"/>
              </w:rPr>
            </w:pPr>
            <w:r w:rsidRPr="000F62D2">
              <w:rPr>
                <w:rFonts w:ascii="Times New Roman" w:hAnsi="Times New Roman" w:cs="Times New Roman"/>
                <w:sz w:val="24"/>
                <w:szCs w:val="24"/>
              </w:rPr>
              <w:t>Формирование у пятиклассников ценностных ориентиров для этнонациональной, культурной самоидентификации в обществе на основе освоенных знаний о народах, персоналиях Античности;</w:t>
            </w:r>
          </w:p>
          <w:p w:rsidR="00C77119" w:rsidRPr="000F62D2" w:rsidRDefault="00C77119" w:rsidP="00F56C1F">
            <w:pPr>
              <w:numPr>
                <w:ilvl w:val="0"/>
                <w:numId w:val="32"/>
              </w:numPr>
              <w:spacing w:after="0" w:line="240" w:lineRule="auto"/>
              <w:ind w:left="428" w:hanging="238"/>
              <w:jc w:val="both"/>
              <w:rPr>
                <w:rFonts w:ascii="Times New Roman" w:hAnsi="Times New Roman" w:cs="Times New Roman"/>
                <w:sz w:val="24"/>
                <w:szCs w:val="24"/>
              </w:rPr>
            </w:pPr>
            <w:r w:rsidRPr="000F62D2">
              <w:rPr>
                <w:rFonts w:ascii="Times New Roman" w:hAnsi="Times New Roman" w:cs="Times New Roman"/>
                <w:sz w:val="24"/>
                <w:szCs w:val="24"/>
              </w:rPr>
              <w:t>овладение знаниями о своеобразии эпохи Древнего мира в социальной, экономической, политической, духовной и нравственной сферах и раскрытие особенностей с помощью ключевых понятий предмета «История Древнего мира»;</w:t>
            </w:r>
          </w:p>
          <w:p w:rsidR="00C77119" w:rsidRPr="000F62D2" w:rsidRDefault="00C77119" w:rsidP="00F56C1F">
            <w:pPr>
              <w:numPr>
                <w:ilvl w:val="0"/>
                <w:numId w:val="32"/>
              </w:numPr>
              <w:spacing w:after="0" w:line="240" w:lineRule="auto"/>
              <w:ind w:left="428" w:hanging="238"/>
              <w:jc w:val="both"/>
              <w:rPr>
                <w:rFonts w:ascii="Times New Roman" w:hAnsi="Times New Roman" w:cs="Times New Roman"/>
                <w:sz w:val="24"/>
                <w:szCs w:val="24"/>
              </w:rPr>
            </w:pPr>
            <w:r w:rsidRPr="000F62D2">
              <w:rPr>
                <w:rFonts w:ascii="Times New Roman" w:hAnsi="Times New Roman" w:cs="Times New Roman"/>
                <w:sz w:val="24"/>
                <w:szCs w:val="24"/>
              </w:rPr>
              <w:t>воспитание толерантности, уважения к культурному наследию, религии различных народов с использованием педагогического и культурного потенциала греко-римской мифологии, легенд и мифов других народов;</w:t>
            </w:r>
          </w:p>
          <w:p w:rsidR="00C77119" w:rsidRPr="000F62D2" w:rsidRDefault="00C77119" w:rsidP="00F56C1F">
            <w:pPr>
              <w:numPr>
                <w:ilvl w:val="0"/>
                <w:numId w:val="32"/>
              </w:numPr>
              <w:spacing w:after="0" w:line="240" w:lineRule="auto"/>
              <w:ind w:left="428" w:hanging="238"/>
              <w:jc w:val="both"/>
              <w:rPr>
                <w:rFonts w:ascii="Times New Roman" w:hAnsi="Times New Roman" w:cs="Times New Roman"/>
                <w:sz w:val="24"/>
                <w:szCs w:val="24"/>
              </w:rPr>
            </w:pPr>
            <w:r w:rsidRPr="000F62D2">
              <w:rPr>
                <w:rFonts w:ascii="Times New Roman" w:hAnsi="Times New Roman" w:cs="Times New Roman"/>
                <w:sz w:val="24"/>
                <w:szCs w:val="24"/>
              </w:rPr>
              <w:t>формирование способности к самовыражению, самореализации на примерах поступков и деятельности наиболее ярких личностей Древнего мира;</w:t>
            </w:r>
          </w:p>
          <w:p w:rsidR="00C77119" w:rsidRPr="000F62D2" w:rsidRDefault="00C77119" w:rsidP="00F56C1F">
            <w:pPr>
              <w:numPr>
                <w:ilvl w:val="0"/>
                <w:numId w:val="32"/>
              </w:numPr>
              <w:spacing w:after="0" w:line="240" w:lineRule="auto"/>
              <w:ind w:left="428" w:hanging="238"/>
              <w:jc w:val="both"/>
              <w:rPr>
                <w:rFonts w:ascii="Times New Roman" w:hAnsi="Times New Roman" w:cs="Times New Roman"/>
                <w:sz w:val="24"/>
                <w:szCs w:val="24"/>
              </w:rPr>
            </w:pPr>
            <w:r w:rsidRPr="000F62D2">
              <w:rPr>
                <w:rFonts w:ascii="Times New Roman" w:hAnsi="Times New Roman" w:cs="Times New Roman"/>
                <w:sz w:val="24"/>
                <w:szCs w:val="24"/>
              </w:rPr>
              <w:t>развитие у учащихся интеллектуальных способностей и умений самостоятельно овладевать историческими знаниями и применять их в разных ситуациях;</w:t>
            </w:r>
          </w:p>
          <w:p w:rsidR="00C77119" w:rsidRPr="000F62D2" w:rsidRDefault="00C77119" w:rsidP="00F56C1F">
            <w:pPr>
              <w:numPr>
                <w:ilvl w:val="0"/>
                <w:numId w:val="32"/>
              </w:numPr>
              <w:spacing w:after="0" w:line="240" w:lineRule="auto"/>
              <w:ind w:left="428" w:hanging="238"/>
              <w:jc w:val="both"/>
              <w:rPr>
                <w:rFonts w:ascii="Times New Roman" w:hAnsi="Times New Roman" w:cs="Times New Roman"/>
                <w:sz w:val="24"/>
                <w:szCs w:val="24"/>
              </w:rPr>
            </w:pPr>
            <w:r w:rsidRPr="000F62D2">
              <w:rPr>
                <w:rFonts w:ascii="Times New Roman" w:hAnsi="Times New Roman" w:cs="Times New Roman"/>
                <w:sz w:val="24"/>
                <w:szCs w:val="24"/>
              </w:rPr>
              <w:t>формирование у школьников способности применять знания о культуре, политическом устройстве обществ Древней Греции, Древнего Рима, других стран для понимания сути современных общественных явлений, в общении с другими людьми в условиях современного поликультурного общества;</w:t>
            </w:r>
          </w:p>
          <w:p w:rsidR="00C77119" w:rsidRPr="000F62D2" w:rsidRDefault="00C77119" w:rsidP="00F56C1F">
            <w:pPr>
              <w:numPr>
                <w:ilvl w:val="0"/>
                <w:numId w:val="32"/>
              </w:numPr>
              <w:spacing w:after="0" w:line="240" w:lineRule="auto"/>
              <w:ind w:left="428" w:hanging="238"/>
              <w:jc w:val="both"/>
              <w:rPr>
                <w:rFonts w:ascii="Times New Roman" w:hAnsi="Times New Roman" w:cs="Times New Roman"/>
                <w:sz w:val="24"/>
                <w:szCs w:val="24"/>
              </w:rPr>
            </w:pPr>
            <w:r w:rsidRPr="000F62D2">
              <w:rPr>
                <w:rFonts w:ascii="Times New Roman" w:hAnsi="Times New Roman" w:cs="Times New Roman"/>
                <w:sz w:val="24"/>
                <w:szCs w:val="24"/>
              </w:rPr>
              <w:t>развитие умения работать с книгой и с картографическим материалом;</w:t>
            </w:r>
          </w:p>
          <w:p w:rsidR="00C77119" w:rsidRPr="000F62D2" w:rsidRDefault="00C77119" w:rsidP="00F56C1F">
            <w:pPr>
              <w:numPr>
                <w:ilvl w:val="0"/>
                <w:numId w:val="32"/>
              </w:numPr>
              <w:spacing w:after="0" w:line="240" w:lineRule="auto"/>
              <w:ind w:left="428" w:hanging="238"/>
              <w:jc w:val="both"/>
              <w:rPr>
                <w:rFonts w:ascii="Times New Roman" w:hAnsi="Times New Roman" w:cs="Times New Roman"/>
                <w:sz w:val="24"/>
                <w:szCs w:val="24"/>
              </w:rPr>
            </w:pPr>
            <w:r w:rsidRPr="000F62D2">
              <w:rPr>
                <w:rFonts w:ascii="Times New Roman" w:hAnsi="Times New Roman" w:cs="Times New Roman"/>
                <w:sz w:val="24"/>
                <w:szCs w:val="24"/>
              </w:rPr>
              <w:t>формирование навыков пересказа материала учебника;</w:t>
            </w:r>
          </w:p>
          <w:p w:rsidR="00C77119" w:rsidRPr="000F62D2" w:rsidRDefault="00C77119" w:rsidP="00F56C1F">
            <w:pPr>
              <w:numPr>
                <w:ilvl w:val="0"/>
                <w:numId w:val="32"/>
              </w:numPr>
              <w:spacing w:after="0" w:line="240" w:lineRule="auto"/>
              <w:ind w:left="428" w:hanging="238"/>
              <w:jc w:val="both"/>
              <w:rPr>
                <w:rFonts w:ascii="Times New Roman" w:hAnsi="Times New Roman" w:cs="Times New Roman"/>
                <w:sz w:val="24"/>
                <w:szCs w:val="24"/>
              </w:rPr>
            </w:pPr>
            <w:r w:rsidRPr="000F62D2">
              <w:rPr>
                <w:rFonts w:ascii="Times New Roman" w:hAnsi="Times New Roman" w:cs="Times New Roman"/>
                <w:sz w:val="24"/>
                <w:szCs w:val="24"/>
              </w:rPr>
              <w:t>формирование умения пользоваться историческими терминами и понятиями;</w:t>
            </w:r>
          </w:p>
          <w:p w:rsidR="00C77119" w:rsidRPr="000F62D2" w:rsidRDefault="00C77119" w:rsidP="00F56C1F">
            <w:pPr>
              <w:numPr>
                <w:ilvl w:val="0"/>
                <w:numId w:val="32"/>
              </w:numPr>
              <w:spacing w:after="0" w:line="240" w:lineRule="auto"/>
              <w:ind w:left="428" w:hanging="238"/>
              <w:jc w:val="both"/>
              <w:rPr>
                <w:rFonts w:ascii="Times New Roman" w:hAnsi="Times New Roman" w:cs="Times New Roman"/>
                <w:sz w:val="24"/>
                <w:szCs w:val="24"/>
              </w:rPr>
            </w:pPr>
            <w:r w:rsidRPr="000F62D2">
              <w:rPr>
                <w:rFonts w:ascii="Times New Roman" w:hAnsi="Times New Roman" w:cs="Times New Roman"/>
                <w:sz w:val="24"/>
                <w:szCs w:val="24"/>
              </w:rPr>
              <w:t>развитие личностных качеств школьников на основе примеров из истории древнего мира: свободолюбия, патриотизма, мужества, благородства, мудрости.</w:t>
            </w:r>
          </w:p>
          <w:p w:rsidR="00C77119" w:rsidRPr="000F62D2" w:rsidRDefault="00C77119" w:rsidP="000F62D2">
            <w:pPr>
              <w:spacing w:after="0" w:line="240" w:lineRule="auto"/>
              <w:ind w:left="428" w:hanging="238"/>
              <w:jc w:val="both"/>
              <w:rPr>
                <w:rFonts w:ascii="Times New Roman" w:hAnsi="Times New Roman" w:cs="Times New Roman"/>
                <w:sz w:val="24"/>
                <w:szCs w:val="24"/>
              </w:rPr>
            </w:pPr>
            <w:r w:rsidRPr="000F62D2">
              <w:rPr>
                <w:rFonts w:ascii="Times New Roman" w:hAnsi="Times New Roman" w:cs="Times New Roman"/>
                <w:sz w:val="24"/>
                <w:szCs w:val="24"/>
              </w:rPr>
              <w:t>Эти знания, умения и ценности создают предпосылки для личностного развития учащихся, выражающегося в осознании ими культурного многообразия мира, в понимании и уважении других людей, народов и культур</w:t>
            </w:r>
          </w:p>
          <w:p w:rsidR="00C77119" w:rsidRPr="000F62D2" w:rsidRDefault="00C77119" w:rsidP="000F62D2">
            <w:pPr>
              <w:spacing w:after="0" w:line="240" w:lineRule="auto"/>
              <w:ind w:left="428" w:hanging="238"/>
              <w:jc w:val="both"/>
              <w:rPr>
                <w:rFonts w:ascii="Times New Roman" w:hAnsi="Times New Roman" w:cs="Times New Roman"/>
                <w:sz w:val="24"/>
                <w:szCs w:val="24"/>
              </w:rPr>
            </w:pPr>
            <w:r w:rsidRPr="000F62D2">
              <w:rPr>
                <w:rFonts w:ascii="Times New Roman" w:hAnsi="Times New Roman" w:cs="Times New Roman"/>
                <w:b/>
                <w:i/>
                <w:sz w:val="24"/>
                <w:szCs w:val="24"/>
              </w:rPr>
              <w:t>Место предмета в учебном плане</w:t>
            </w:r>
          </w:p>
          <w:p w:rsidR="00C77119" w:rsidRPr="000F62D2" w:rsidRDefault="00C77119" w:rsidP="000F62D2">
            <w:pPr>
              <w:spacing w:after="0" w:line="240" w:lineRule="auto"/>
              <w:ind w:left="428" w:hanging="238"/>
              <w:rPr>
                <w:rFonts w:ascii="Times New Roman" w:hAnsi="Times New Roman" w:cs="Times New Roman"/>
                <w:bCs/>
                <w:sz w:val="24"/>
                <w:szCs w:val="24"/>
              </w:rPr>
            </w:pPr>
            <w:r w:rsidRPr="000F62D2">
              <w:rPr>
                <w:rFonts w:ascii="Times New Roman" w:hAnsi="Times New Roman" w:cs="Times New Roman"/>
                <w:sz w:val="24"/>
                <w:szCs w:val="24"/>
              </w:rPr>
              <w:t xml:space="preserve">Курс «Всеобщая история» для 5 класса основной школы является первым систематическим научным курсом истории. </w:t>
            </w:r>
            <w:r w:rsidRPr="000F62D2">
              <w:rPr>
                <w:rFonts w:ascii="Times New Roman" w:eastAsia="Calibri" w:hAnsi="Times New Roman" w:cs="Times New Roman"/>
                <w:sz w:val="24"/>
                <w:szCs w:val="24"/>
                <w:lang w:eastAsia="en-US"/>
              </w:rPr>
              <w:t xml:space="preserve">Согласно учебному плану МБОУ СОШ №55 г. Кирова  в 5 классе на изучение предмета «Всеобщая история» отводится 2 часа  в неделю, 68 часов в год. Реализация данной программы  осуществляется с использованием УМК  </w:t>
            </w:r>
            <w:r w:rsidRPr="000F62D2">
              <w:rPr>
                <w:rFonts w:ascii="Times New Roman" w:hAnsi="Times New Roman" w:cs="Times New Roman"/>
                <w:bCs/>
                <w:i/>
                <w:sz w:val="24"/>
                <w:szCs w:val="24"/>
              </w:rPr>
              <w:t xml:space="preserve">А.А. </w:t>
            </w:r>
            <w:r w:rsidRPr="000F62D2">
              <w:rPr>
                <w:rFonts w:ascii="Times New Roman" w:hAnsi="Times New Roman" w:cs="Times New Roman"/>
                <w:bCs/>
                <w:sz w:val="24"/>
                <w:szCs w:val="24"/>
              </w:rPr>
              <w:t xml:space="preserve"> </w:t>
            </w:r>
            <w:r w:rsidRPr="000F62D2">
              <w:rPr>
                <w:rFonts w:ascii="Times New Roman" w:hAnsi="Times New Roman" w:cs="Times New Roman"/>
                <w:bCs/>
                <w:i/>
                <w:sz w:val="24"/>
                <w:szCs w:val="24"/>
              </w:rPr>
              <w:t>Годера,  Г.И.</w:t>
            </w:r>
            <w:r w:rsidRPr="000F62D2">
              <w:rPr>
                <w:rFonts w:ascii="Times New Roman" w:hAnsi="Times New Roman" w:cs="Times New Roman"/>
                <w:bCs/>
                <w:sz w:val="24"/>
                <w:szCs w:val="24"/>
              </w:rPr>
              <w:t xml:space="preserve">, </w:t>
            </w:r>
            <w:r w:rsidRPr="000F62D2">
              <w:rPr>
                <w:rFonts w:ascii="Times New Roman" w:hAnsi="Times New Roman" w:cs="Times New Roman"/>
                <w:bCs/>
                <w:i/>
                <w:sz w:val="24"/>
                <w:szCs w:val="24"/>
              </w:rPr>
              <w:t>Свинцицкойя «</w:t>
            </w:r>
            <w:r w:rsidRPr="000F62D2">
              <w:rPr>
                <w:rFonts w:ascii="Times New Roman" w:hAnsi="Times New Roman" w:cs="Times New Roman"/>
                <w:bCs/>
                <w:sz w:val="24"/>
                <w:szCs w:val="24"/>
              </w:rPr>
              <w:t xml:space="preserve"> Всеобщая история. История Древнего мира. 5 класс».</w:t>
            </w:r>
          </w:p>
          <w:p w:rsidR="00C77119" w:rsidRPr="000F62D2" w:rsidRDefault="00C77119" w:rsidP="000F62D2">
            <w:pPr>
              <w:spacing w:after="0" w:line="240" w:lineRule="auto"/>
              <w:jc w:val="both"/>
              <w:rPr>
                <w:rFonts w:ascii="Times New Roman" w:hAnsi="Times New Roman" w:cs="Times New Roman"/>
                <w:sz w:val="24"/>
                <w:szCs w:val="24"/>
              </w:rPr>
            </w:pPr>
            <w:r w:rsidRPr="000F62D2">
              <w:rPr>
                <w:rFonts w:ascii="Times New Roman" w:hAnsi="Times New Roman" w:cs="Times New Roman"/>
                <w:bCs/>
                <w:sz w:val="24"/>
                <w:szCs w:val="24"/>
              </w:rPr>
              <w:t>2)</w:t>
            </w:r>
            <w:r w:rsidRPr="000F62D2">
              <w:rPr>
                <w:rFonts w:ascii="Times New Roman" w:hAnsi="Times New Roman" w:cs="Times New Roman"/>
                <w:sz w:val="24"/>
                <w:szCs w:val="24"/>
              </w:rPr>
              <w:t xml:space="preserve"> Рабочая программа по всеобщей истории  для 6 класса составлена в соответствии  Федеральным  государственным  образовательным стандартом  основного общего образования, и с учетом  примерной образовательной программы  по истории.</w:t>
            </w:r>
          </w:p>
          <w:p w:rsidR="00C77119" w:rsidRPr="000F62D2" w:rsidRDefault="00C77119" w:rsidP="000F62D2">
            <w:pPr>
              <w:spacing w:after="0" w:line="240" w:lineRule="auto"/>
              <w:ind w:left="1080" w:firstLine="360"/>
              <w:jc w:val="both"/>
              <w:rPr>
                <w:rFonts w:ascii="Times New Roman" w:hAnsi="Times New Roman" w:cs="Times New Roman"/>
                <w:sz w:val="24"/>
                <w:szCs w:val="24"/>
              </w:rPr>
            </w:pPr>
          </w:p>
          <w:p w:rsidR="00C77119" w:rsidRPr="000F62D2" w:rsidRDefault="00C77119" w:rsidP="000F62D2">
            <w:pPr>
              <w:widowControl w:val="0"/>
              <w:shd w:val="clear" w:color="auto" w:fill="FFFFFF"/>
              <w:autoSpaceDE w:val="0"/>
              <w:autoSpaceDN w:val="0"/>
              <w:adjustRightInd w:val="0"/>
              <w:spacing w:after="0" w:line="240" w:lineRule="auto"/>
              <w:ind w:right="-1" w:firstLine="709"/>
              <w:jc w:val="center"/>
              <w:rPr>
                <w:rFonts w:ascii="Times New Roman" w:hAnsi="Times New Roman" w:cs="Times New Roman"/>
                <w:b/>
                <w:color w:val="000000"/>
                <w:sz w:val="24"/>
                <w:szCs w:val="24"/>
              </w:rPr>
            </w:pPr>
            <w:r w:rsidRPr="000F62D2">
              <w:rPr>
                <w:rFonts w:ascii="Times New Roman" w:hAnsi="Times New Roman" w:cs="Times New Roman"/>
                <w:b/>
                <w:color w:val="000000"/>
                <w:sz w:val="24"/>
                <w:szCs w:val="24"/>
              </w:rPr>
              <w:t>Цель изучения истории в 6 классе</w:t>
            </w:r>
          </w:p>
          <w:p w:rsidR="00C77119" w:rsidRPr="000F62D2" w:rsidRDefault="00C77119" w:rsidP="00F56C1F">
            <w:pPr>
              <w:widowControl w:val="0"/>
              <w:numPr>
                <w:ilvl w:val="0"/>
                <w:numId w:val="33"/>
              </w:numPr>
              <w:shd w:val="clear" w:color="auto" w:fill="FFFFFF"/>
              <w:autoSpaceDE w:val="0"/>
              <w:autoSpaceDN w:val="0"/>
              <w:adjustRightInd w:val="0"/>
              <w:spacing w:after="0" w:line="240" w:lineRule="auto"/>
              <w:ind w:left="426" w:right="-1" w:hanging="426"/>
              <w:contextualSpacing/>
              <w:jc w:val="both"/>
              <w:rPr>
                <w:rFonts w:ascii="Times New Roman" w:hAnsi="Times New Roman" w:cs="Times New Roman"/>
                <w:b/>
                <w:color w:val="000000"/>
                <w:spacing w:val="1"/>
                <w:sz w:val="24"/>
                <w:szCs w:val="24"/>
              </w:rPr>
            </w:pPr>
            <w:r w:rsidRPr="000F62D2">
              <w:rPr>
                <w:rFonts w:ascii="Times New Roman" w:hAnsi="Times New Roman" w:cs="Times New Roman"/>
                <w:color w:val="000000"/>
                <w:sz w:val="24"/>
                <w:szCs w:val="24"/>
              </w:rPr>
              <w:t>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w:t>
            </w:r>
          </w:p>
          <w:p w:rsidR="00C77119" w:rsidRPr="000F62D2" w:rsidRDefault="00C77119" w:rsidP="00F56C1F">
            <w:pPr>
              <w:widowControl w:val="0"/>
              <w:numPr>
                <w:ilvl w:val="0"/>
                <w:numId w:val="33"/>
              </w:numPr>
              <w:shd w:val="clear" w:color="auto" w:fill="FFFFFF"/>
              <w:autoSpaceDE w:val="0"/>
              <w:autoSpaceDN w:val="0"/>
              <w:adjustRightInd w:val="0"/>
              <w:spacing w:after="0" w:line="240" w:lineRule="auto"/>
              <w:ind w:left="426" w:right="-1" w:hanging="426"/>
              <w:contextualSpacing/>
              <w:jc w:val="both"/>
              <w:rPr>
                <w:rFonts w:ascii="Times New Roman" w:hAnsi="Times New Roman" w:cs="Times New Roman"/>
                <w:color w:val="000000"/>
                <w:spacing w:val="1"/>
                <w:sz w:val="24"/>
                <w:szCs w:val="24"/>
              </w:rPr>
            </w:pPr>
            <w:r w:rsidRPr="000F62D2">
              <w:rPr>
                <w:rFonts w:ascii="Times New Roman" w:hAnsi="Times New Roman" w:cs="Times New Roman"/>
                <w:color w:val="000000"/>
                <w:spacing w:val="1"/>
                <w:sz w:val="24"/>
                <w:szCs w:val="24"/>
              </w:rPr>
              <w:t>формирование целостного представления об историческом развитии России и мира в эпоху Средневековья, объединение различных фактов и понятий средневековой истории в целостную картину развития России и человечества в целом.</w:t>
            </w:r>
          </w:p>
          <w:p w:rsidR="00C77119" w:rsidRPr="000F62D2" w:rsidRDefault="00C77119" w:rsidP="00F56C1F">
            <w:pPr>
              <w:widowControl w:val="0"/>
              <w:numPr>
                <w:ilvl w:val="0"/>
                <w:numId w:val="33"/>
              </w:numPr>
              <w:shd w:val="clear" w:color="auto" w:fill="FFFFFF"/>
              <w:autoSpaceDE w:val="0"/>
              <w:autoSpaceDN w:val="0"/>
              <w:adjustRightInd w:val="0"/>
              <w:spacing w:after="0" w:line="240" w:lineRule="auto"/>
              <w:ind w:left="426" w:right="-1" w:hanging="426"/>
              <w:contextualSpacing/>
              <w:jc w:val="both"/>
              <w:rPr>
                <w:rFonts w:ascii="Times New Roman" w:hAnsi="Times New Roman" w:cs="Times New Roman"/>
                <w:color w:val="000000"/>
                <w:spacing w:val="1"/>
                <w:sz w:val="24"/>
                <w:szCs w:val="24"/>
              </w:rPr>
            </w:pPr>
            <w:r w:rsidRPr="000F62D2">
              <w:rPr>
                <w:rFonts w:ascii="Times New Roman" w:hAnsi="Times New Roman" w:cs="Times New Roman"/>
                <w:color w:val="000000"/>
                <w:spacing w:val="1"/>
                <w:sz w:val="24"/>
                <w:szCs w:val="24"/>
              </w:rPr>
              <w:t>содействие воспитанию свободной и ответственной личности, ее социализации; познание окружающей действительности, самопознание и самореализация.</w:t>
            </w:r>
          </w:p>
          <w:p w:rsidR="00C77119" w:rsidRPr="000F62D2" w:rsidRDefault="00C77119" w:rsidP="000F62D2">
            <w:pPr>
              <w:widowControl w:val="0"/>
              <w:shd w:val="clear" w:color="auto" w:fill="FFFFFF"/>
              <w:autoSpaceDE w:val="0"/>
              <w:autoSpaceDN w:val="0"/>
              <w:adjustRightInd w:val="0"/>
              <w:spacing w:line="240" w:lineRule="auto"/>
              <w:ind w:left="426" w:right="-1"/>
              <w:contextualSpacing/>
              <w:jc w:val="both"/>
              <w:rPr>
                <w:rFonts w:ascii="Times New Roman" w:hAnsi="Times New Roman" w:cs="Times New Roman"/>
                <w:color w:val="000000"/>
                <w:spacing w:val="1"/>
                <w:sz w:val="24"/>
                <w:szCs w:val="24"/>
              </w:rPr>
            </w:pPr>
          </w:p>
          <w:p w:rsidR="00C77119" w:rsidRPr="000F62D2" w:rsidRDefault="00C77119" w:rsidP="000F62D2">
            <w:pPr>
              <w:shd w:val="clear" w:color="auto" w:fill="FFFFFF"/>
              <w:spacing w:after="0" w:line="240" w:lineRule="auto"/>
              <w:ind w:firstLine="709"/>
              <w:jc w:val="center"/>
              <w:outlineLvl w:val="1"/>
              <w:rPr>
                <w:rFonts w:ascii="Times New Roman" w:hAnsi="Times New Roman" w:cs="Times New Roman"/>
                <w:b/>
                <w:bCs/>
                <w:color w:val="000000"/>
                <w:sz w:val="24"/>
                <w:szCs w:val="24"/>
              </w:rPr>
            </w:pPr>
            <w:r w:rsidRPr="000F62D2">
              <w:rPr>
                <w:rFonts w:ascii="Times New Roman" w:hAnsi="Times New Roman" w:cs="Times New Roman"/>
                <w:b/>
                <w:bCs/>
                <w:color w:val="000000"/>
                <w:sz w:val="24"/>
                <w:szCs w:val="24"/>
              </w:rPr>
              <w:t>Задачи изучения курса истории в 6 классе</w:t>
            </w:r>
          </w:p>
          <w:p w:rsidR="00C77119" w:rsidRPr="000F62D2" w:rsidRDefault="00C77119" w:rsidP="00F56C1F">
            <w:pPr>
              <w:widowControl w:val="0"/>
              <w:numPr>
                <w:ilvl w:val="0"/>
                <w:numId w:val="33"/>
              </w:numPr>
              <w:shd w:val="clear" w:color="auto" w:fill="FFFFFF"/>
              <w:autoSpaceDE w:val="0"/>
              <w:autoSpaceDN w:val="0"/>
              <w:adjustRightInd w:val="0"/>
              <w:spacing w:after="0" w:line="240" w:lineRule="auto"/>
              <w:ind w:left="426" w:hanging="426"/>
              <w:contextualSpacing/>
              <w:jc w:val="both"/>
              <w:rPr>
                <w:rFonts w:ascii="Times New Roman" w:hAnsi="Times New Roman" w:cs="Times New Roman"/>
                <w:color w:val="000000"/>
                <w:sz w:val="24"/>
                <w:szCs w:val="24"/>
              </w:rPr>
            </w:pPr>
            <w:r w:rsidRPr="000F62D2">
              <w:rPr>
                <w:rFonts w:ascii="Times New Roman" w:hAnsi="Times New Roman" w:cs="Times New Roman"/>
                <w:color w:val="000000"/>
                <w:sz w:val="24"/>
                <w:szCs w:val="24"/>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C77119" w:rsidRPr="000F62D2" w:rsidRDefault="00C77119" w:rsidP="00F56C1F">
            <w:pPr>
              <w:widowControl w:val="0"/>
              <w:numPr>
                <w:ilvl w:val="0"/>
                <w:numId w:val="33"/>
              </w:numPr>
              <w:shd w:val="clear" w:color="auto" w:fill="FFFFFF"/>
              <w:autoSpaceDE w:val="0"/>
              <w:autoSpaceDN w:val="0"/>
              <w:adjustRightInd w:val="0"/>
              <w:spacing w:after="0" w:line="240" w:lineRule="auto"/>
              <w:ind w:left="426" w:hanging="426"/>
              <w:contextualSpacing/>
              <w:jc w:val="both"/>
              <w:rPr>
                <w:rFonts w:ascii="Times New Roman" w:hAnsi="Times New Roman" w:cs="Times New Roman"/>
                <w:color w:val="000000"/>
                <w:sz w:val="24"/>
                <w:szCs w:val="24"/>
              </w:rPr>
            </w:pPr>
            <w:r w:rsidRPr="000F62D2">
              <w:rPr>
                <w:rFonts w:ascii="Times New Roman" w:hAnsi="Times New Roman" w:cs="Times New Roman"/>
                <w:color w:val="000000"/>
                <w:sz w:val="24"/>
                <w:szCs w:val="24"/>
              </w:rPr>
              <w:t>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при особом внимании к месту и роли России во всемирно-историческом процессе;</w:t>
            </w:r>
          </w:p>
          <w:p w:rsidR="00C77119" w:rsidRPr="000F62D2" w:rsidRDefault="00C77119" w:rsidP="00F56C1F">
            <w:pPr>
              <w:widowControl w:val="0"/>
              <w:numPr>
                <w:ilvl w:val="0"/>
                <w:numId w:val="33"/>
              </w:numPr>
              <w:shd w:val="clear" w:color="auto" w:fill="FFFFFF"/>
              <w:autoSpaceDE w:val="0"/>
              <w:autoSpaceDN w:val="0"/>
              <w:adjustRightInd w:val="0"/>
              <w:spacing w:after="0" w:line="240" w:lineRule="auto"/>
              <w:ind w:left="426" w:hanging="426"/>
              <w:contextualSpacing/>
              <w:jc w:val="both"/>
              <w:rPr>
                <w:rFonts w:ascii="Times New Roman" w:hAnsi="Times New Roman" w:cs="Times New Roman"/>
                <w:color w:val="000000"/>
                <w:sz w:val="24"/>
                <w:szCs w:val="24"/>
              </w:rPr>
            </w:pPr>
            <w:r w:rsidRPr="000F62D2">
              <w:rPr>
                <w:rFonts w:ascii="Times New Roman" w:hAnsi="Times New Roman" w:cs="Times New Roman"/>
                <w:color w:val="000000"/>
                <w:sz w:val="24"/>
                <w:szCs w:val="24"/>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 </w:t>
            </w:r>
          </w:p>
          <w:p w:rsidR="00C77119" w:rsidRPr="000F62D2" w:rsidRDefault="00C77119" w:rsidP="00F56C1F">
            <w:pPr>
              <w:widowControl w:val="0"/>
              <w:numPr>
                <w:ilvl w:val="0"/>
                <w:numId w:val="33"/>
              </w:numPr>
              <w:shd w:val="clear" w:color="auto" w:fill="FFFFFF"/>
              <w:autoSpaceDE w:val="0"/>
              <w:autoSpaceDN w:val="0"/>
              <w:adjustRightInd w:val="0"/>
              <w:spacing w:after="0" w:line="240" w:lineRule="auto"/>
              <w:ind w:left="426" w:hanging="426"/>
              <w:contextualSpacing/>
              <w:jc w:val="both"/>
              <w:rPr>
                <w:rFonts w:ascii="Times New Roman" w:hAnsi="Times New Roman" w:cs="Times New Roman"/>
                <w:color w:val="000000"/>
                <w:sz w:val="24"/>
                <w:szCs w:val="24"/>
              </w:rPr>
            </w:pPr>
            <w:r w:rsidRPr="000F62D2">
              <w:rPr>
                <w:rFonts w:ascii="Times New Roman" w:hAnsi="Times New Roman" w:cs="Times New Roman"/>
                <w:color w:val="000000"/>
                <w:sz w:val="24"/>
                <w:szCs w:val="24"/>
              </w:rPr>
              <w:t>развитие способности учащихся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rsidR="00C77119" w:rsidRPr="000F62D2" w:rsidRDefault="00C77119" w:rsidP="00F56C1F">
            <w:pPr>
              <w:widowControl w:val="0"/>
              <w:numPr>
                <w:ilvl w:val="0"/>
                <w:numId w:val="33"/>
              </w:numPr>
              <w:shd w:val="clear" w:color="auto" w:fill="FFFFFF"/>
              <w:autoSpaceDE w:val="0"/>
              <w:autoSpaceDN w:val="0"/>
              <w:adjustRightInd w:val="0"/>
              <w:spacing w:after="0" w:line="240" w:lineRule="auto"/>
              <w:ind w:left="426" w:hanging="426"/>
              <w:contextualSpacing/>
              <w:jc w:val="both"/>
              <w:rPr>
                <w:rFonts w:ascii="Times New Roman" w:hAnsi="Times New Roman" w:cs="Times New Roman"/>
                <w:color w:val="000000"/>
                <w:sz w:val="24"/>
                <w:szCs w:val="24"/>
              </w:rPr>
            </w:pPr>
            <w:r w:rsidRPr="000F62D2">
              <w:rPr>
                <w:rFonts w:ascii="Times New Roman" w:hAnsi="Times New Roman" w:cs="Times New Roman"/>
                <w:color w:val="000000"/>
                <w:sz w:val="24"/>
                <w:szCs w:val="24"/>
              </w:rPr>
              <w:t>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полиэтничном и многоконфессиональном обществе.</w:t>
            </w:r>
          </w:p>
          <w:p w:rsidR="00C77119" w:rsidRPr="000F62D2" w:rsidRDefault="00C77119" w:rsidP="000F62D2">
            <w:pPr>
              <w:widowControl w:val="0"/>
              <w:shd w:val="clear" w:color="auto" w:fill="FFFFFF"/>
              <w:autoSpaceDE w:val="0"/>
              <w:autoSpaceDN w:val="0"/>
              <w:adjustRightInd w:val="0"/>
              <w:spacing w:after="0" w:line="240" w:lineRule="auto"/>
              <w:ind w:left="765" w:right="1111"/>
              <w:jc w:val="center"/>
              <w:rPr>
                <w:rFonts w:ascii="Times New Roman" w:hAnsi="Times New Roman" w:cs="Times New Roman"/>
                <w:sz w:val="24"/>
                <w:szCs w:val="24"/>
              </w:rPr>
            </w:pPr>
            <w:r w:rsidRPr="000F62D2">
              <w:rPr>
                <w:rFonts w:ascii="Times New Roman" w:hAnsi="Times New Roman" w:cs="Times New Roman"/>
                <w:b/>
                <w:sz w:val="24"/>
                <w:szCs w:val="24"/>
              </w:rPr>
              <w:t>Место предмета в учебном плане</w:t>
            </w:r>
            <w:r w:rsidRPr="000F62D2">
              <w:rPr>
                <w:rFonts w:ascii="Times New Roman" w:hAnsi="Times New Roman" w:cs="Times New Roman"/>
                <w:sz w:val="24"/>
                <w:szCs w:val="24"/>
              </w:rPr>
              <w:t xml:space="preserve"> </w:t>
            </w:r>
          </w:p>
          <w:p w:rsidR="00C77119" w:rsidRPr="000F62D2" w:rsidRDefault="00C77119" w:rsidP="000F62D2">
            <w:pPr>
              <w:widowControl w:val="0"/>
              <w:shd w:val="clear" w:color="auto" w:fill="FFFFFF"/>
              <w:autoSpaceDE w:val="0"/>
              <w:autoSpaceDN w:val="0"/>
              <w:adjustRightInd w:val="0"/>
              <w:spacing w:after="0" w:line="240" w:lineRule="auto"/>
              <w:ind w:right="1111"/>
              <w:rPr>
                <w:rFonts w:ascii="Times New Roman" w:hAnsi="Times New Roman" w:cs="Times New Roman"/>
                <w:sz w:val="24"/>
                <w:szCs w:val="24"/>
              </w:rPr>
            </w:pPr>
            <w:r w:rsidRPr="000F62D2">
              <w:rPr>
                <w:rFonts w:ascii="Times New Roman" w:hAnsi="Times New Roman" w:cs="Times New Roman"/>
                <w:sz w:val="24"/>
                <w:szCs w:val="24"/>
              </w:rPr>
              <w:t xml:space="preserve"> </w:t>
            </w:r>
            <w:r w:rsidRPr="000F62D2">
              <w:rPr>
                <w:rFonts w:ascii="Times New Roman" w:eastAsia="Calibri" w:hAnsi="Times New Roman" w:cs="Times New Roman"/>
                <w:sz w:val="24"/>
                <w:szCs w:val="24"/>
                <w:lang w:eastAsia="en-US"/>
              </w:rPr>
              <w:t xml:space="preserve">Согласно учебному плану МБОУ СОШ №55 г. Кирова  в 6  классе на изучение предмета «Всеобщая история» отводится 1 час  в неделю, 34 часа в год. Реализация данной программы  осуществляется с использованием УМК  </w:t>
            </w:r>
            <w:r w:rsidRPr="000F62D2">
              <w:rPr>
                <w:rFonts w:ascii="Times New Roman" w:hAnsi="Times New Roman" w:cs="Times New Roman"/>
                <w:color w:val="000000"/>
                <w:spacing w:val="1"/>
                <w:sz w:val="24"/>
                <w:szCs w:val="24"/>
              </w:rPr>
              <w:t xml:space="preserve"> </w:t>
            </w:r>
            <w:r w:rsidRPr="000F62D2">
              <w:rPr>
                <w:rFonts w:ascii="Times New Roman" w:hAnsi="Times New Roman" w:cs="Times New Roman"/>
                <w:sz w:val="24"/>
                <w:szCs w:val="24"/>
              </w:rPr>
              <w:t>Е.В. Агибаловой, Г. М. Донского (Всеобщая история «История средних веков»).</w:t>
            </w:r>
          </w:p>
          <w:p w:rsidR="00C77119" w:rsidRPr="000F62D2" w:rsidRDefault="00C77119" w:rsidP="000F62D2">
            <w:pPr>
              <w:pStyle w:val="c57"/>
              <w:shd w:val="clear" w:color="auto" w:fill="FFFFFF"/>
              <w:tabs>
                <w:tab w:val="left" w:pos="8789"/>
              </w:tabs>
              <w:spacing w:before="0" w:after="0"/>
              <w:rPr>
                <w:spacing w:val="-1"/>
              </w:rPr>
            </w:pPr>
            <w:r w:rsidRPr="000F62D2">
              <w:rPr>
                <w:spacing w:val="-1"/>
              </w:rPr>
              <w:t xml:space="preserve">         </w:t>
            </w:r>
          </w:p>
          <w:p w:rsidR="00C77119" w:rsidRPr="000F62D2" w:rsidRDefault="00C77119" w:rsidP="000F62D2">
            <w:pPr>
              <w:pStyle w:val="c57"/>
              <w:shd w:val="clear" w:color="auto" w:fill="FFFFFF"/>
              <w:tabs>
                <w:tab w:val="left" w:pos="8789"/>
              </w:tabs>
              <w:spacing w:before="0" w:after="0"/>
              <w:rPr>
                <w:rStyle w:val="c34"/>
                <w:color w:val="000000"/>
              </w:rPr>
            </w:pPr>
            <w:r w:rsidRPr="000F62D2">
              <w:rPr>
                <w:spacing w:val="-1"/>
              </w:rPr>
              <w:t xml:space="preserve">В соответствии с Учебным планом школы, годовым календарным учебным графиком школы в 7 классах история изучается 2 часа в неделю, всего 68 часов. </w:t>
            </w:r>
            <w:r w:rsidRPr="000F62D2">
              <w:rPr>
                <w:rStyle w:val="c34"/>
                <w:color w:val="000000"/>
              </w:rPr>
              <w:t xml:space="preserve">Предмет «История» в 7 классе включает два </w:t>
            </w:r>
            <w:r w:rsidRPr="000F62D2">
              <w:rPr>
                <w:rStyle w:val="c34"/>
                <w:color w:val="000000"/>
              </w:rPr>
              <w:lastRenderedPageBreak/>
              <w:t xml:space="preserve">курса: «Всеобщая история» (история Нового времени) 26 часов и курс «История России» изучается 42часа. </w:t>
            </w:r>
          </w:p>
          <w:p w:rsidR="00C77119" w:rsidRPr="000F62D2" w:rsidRDefault="00C77119" w:rsidP="000F62D2">
            <w:pPr>
              <w:pStyle w:val="c57"/>
              <w:shd w:val="clear" w:color="auto" w:fill="FFFFFF"/>
              <w:tabs>
                <w:tab w:val="left" w:pos="8789"/>
              </w:tabs>
              <w:spacing w:before="0" w:after="0"/>
              <w:rPr>
                <w:lang w:eastAsia="ru-RU"/>
              </w:rPr>
            </w:pPr>
            <w:r w:rsidRPr="000F62D2">
              <w:rPr>
                <w:rStyle w:val="c34"/>
                <w:color w:val="000000"/>
              </w:rPr>
              <w:t>Предполагается последовательное изучение двух курсов.</w:t>
            </w:r>
          </w:p>
          <w:p w:rsidR="00C77119" w:rsidRPr="000F62D2" w:rsidRDefault="00C77119" w:rsidP="000F62D2">
            <w:pPr>
              <w:shd w:val="clear" w:color="auto" w:fill="FFFFFF"/>
              <w:tabs>
                <w:tab w:val="left" w:pos="540"/>
              </w:tabs>
              <w:spacing w:after="0" w:line="240" w:lineRule="auto"/>
              <w:ind w:right="29" w:firstLine="540"/>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Содержательными компонентами курса, кроме знаний, являются социальные навыки, умения, ключевые компетентности, совокупность моральных норм и принципов поведения людей по отноше</w:t>
            </w:r>
            <w:r w:rsidRPr="000F62D2">
              <w:rPr>
                <w:rFonts w:ascii="Times New Roman" w:eastAsia="Times New Roman" w:hAnsi="Times New Roman" w:cs="Times New Roman"/>
                <w:sz w:val="24"/>
                <w:szCs w:val="24"/>
              </w:rPr>
              <w:softHyphen/>
              <w:t>нию к обществу и другим людям, система гуманистических и демократических ценностей.</w:t>
            </w:r>
            <w:r w:rsidRPr="000F62D2">
              <w:rPr>
                <w:rFonts w:ascii="Times New Roman" w:eastAsia="Times New Roman" w:hAnsi="Times New Roman" w:cs="Times New Roman"/>
                <w:b/>
                <w:sz w:val="24"/>
                <w:szCs w:val="24"/>
              </w:rPr>
              <w:t xml:space="preserve"> </w:t>
            </w:r>
          </w:p>
          <w:p w:rsidR="00C77119" w:rsidRPr="000F62D2" w:rsidRDefault="00C77119" w:rsidP="000F62D2">
            <w:pPr>
              <w:shd w:val="clear" w:color="auto" w:fill="FFFFFF"/>
              <w:tabs>
                <w:tab w:val="left" w:pos="540"/>
              </w:tabs>
              <w:spacing w:after="0" w:line="240" w:lineRule="auto"/>
              <w:ind w:right="29" w:firstLine="540"/>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Программа позволяет посредством проблемного подхода систематизировать и обобщить исторический материал означенного периода, уяснить причинно-следственные связи исторических событий. </w:t>
            </w:r>
          </w:p>
          <w:p w:rsidR="00C77119" w:rsidRPr="000F62D2" w:rsidRDefault="00C77119" w:rsidP="000F62D2">
            <w:pPr>
              <w:shd w:val="clear" w:color="auto" w:fill="FFFFFF"/>
              <w:tabs>
                <w:tab w:val="left" w:pos="540"/>
              </w:tabs>
              <w:spacing w:after="0" w:line="240" w:lineRule="auto"/>
              <w:ind w:right="29" w:firstLine="540"/>
              <w:jc w:val="both"/>
              <w:rPr>
                <w:rFonts w:ascii="Times New Roman" w:eastAsia="Times New Roman" w:hAnsi="Times New Roman" w:cs="Times New Roman"/>
                <w:b/>
                <w:sz w:val="24"/>
                <w:szCs w:val="24"/>
              </w:rPr>
            </w:pPr>
            <w:r w:rsidRPr="000F62D2">
              <w:rPr>
                <w:rFonts w:ascii="Times New Roman" w:eastAsia="Times New Roman" w:hAnsi="Times New Roman" w:cs="Times New Roman"/>
                <w:sz w:val="24"/>
                <w:szCs w:val="24"/>
              </w:rPr>
              <w:t xml:space="preserve"> </w:t>
            </w:r>
            <w:r w:rsidRPr="000F62D2">
              <w:rPr>
                <w:rFonts w:ascii="Times New Roman" w:eastAsia="Times New Roman" w:hAnsi="Times New Roman" w:cs="Times New Roman"/>
                <w:b/>
                <w:sz w:val="24"/>
                <w:szCs w:val="24"/>
              </w:rPr>
              <w:t>Основная</w:t>
            </w:r>
            <w:r w:rsidRPr="000F62D2">
              <w:rPr>
                <w:rFonts w:ascii="Times New Roman" w:eastAsia="Times New Roman" w:hAnsi="Times New Roman" w:cs="Times New Roman"/>
                <w:sz w:val="24"/>
                <w:szCs w:val="24"/>
              </w:rPr>
              <w:t xml:space="preserve"> </w:t>
            </w:r>
            <w:r w:rsidRPr="000F62D2">
              <w:rPr>
                <w:rFonts w:ascii="Times New Roman" w:eastAsia="Times New Roman" w:hAnsi="Times New Roman" w:cs="Times New Roman"/>
                <w:b/>
                <w:sz w:val="24"/>
                <w:szCs w:val="24"/>
              </w:rPr>
              <w:t xml:space="preserve">цель исторического образования – </w:t>
            </w:r>
            <w:r w:rsidRPr="000F62D2">
              <w:rPr>
                <w:rFonts w:ascii="Times New Roman" w:eastAsia="Times New Roman" w:hAnsi="Times New Roman" w:cs="Times New Roman"/>
                <w:sz w:val="24"/>
                <w:szCs w:val="24"/>
              </w:rPr>
              <w:t>формирование у учащихся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формирование у школьников гражданской ответственности, воспитание патриотизма, инициативности, самостоятельности, толерантности.</w:t>
            </w:r>
          </w:p>
          <w:p w:rsidR="00C77119" w:rsidRPr="000F62D2" w:rsidRDefault="00C77119" w:rsidP="000F62D2">
            <w:pPr>
              <w:spacing w:after="0" w:line="240" w:lineRule="auto"/>
              <w:ind w:firstLine="540"/>
              <w:jc w:val="both"/>
              <w:rPr>
                <w:rFonts w:ascii="Times New Roman" w:eastAsia="Times New Roman" w:hAnsi="Times New Roman" w:cs="Times New Roman"/>
                <w:sz w:val="24"/>
                <w:szCs w:val="24"/>
              </w:rPr>
            </w:pPr>
            <w:r w:rsidRPr="000F62D2">
              <w:rPr>
                <w:rFonts w:ascii="Times New Roman" w:eastAsia="Times New Roman" w:hAnsi="Times New Roman" w:cs="Times New Roman"/>
                <w:b/>
                <w:sz w:val="24"/>
                <w:szCs w:val="24"/>
              </w:rPr>
              <w:t>Основополагающие принципы программы</w:t>
            </w:r>
            <w:r w:rsidRPr="000F62D2">
              <w:rPr>
                <w:rFonts w:ascii="Times New Roman" w:eastAsia="Times New Roman" w:hAnsi="Times New Roman" w:cs="Times New Roman"/>
                <w:sz w:val="24"/>
                <w:szCs w:val="24"/>
              </w:rPr>
              <w:t xml:space="preserve">: </w:t>
            </w:r>
          </w:p>
          <w:p w:rsidR="00C77119" w:rsidRPr="000F62D2" w:rsidRDefault="00C77119" w:rsidP="00F56C1F">
            <w:pPr>
              <w:pStyle w:val="ab"/>
              <w:numPr>
                <w:ilvl w:val="0"/>
                <w:numId w:val="26"/>
              </w:numPr>
              <w:tabs>
                <w:tab w:val="clear" w:pos="720"/>
                <w:tab w:val="num" w:pos="0"/>
              </w:tabs>
              <w:suppressAutoHyphens/>
              <w:spacing w:after="0" w:line="240" w:lineRule="auto"/>
              <w:ind w:left="0" w:firstLine="900"/>
              <w:jc w:val="both"/>
              <w:rPr>
                <w:rFonts w:ascii="Times New Roman" w:eastAsia="Times New Roman" w:hAnsi="Times New Roman" w:cs="Times New Roman"/>
                <w:sz w:val="24"/>
                <w:szCs w:val="24"/>
                <w:lang w:eastAsia="ru-RU"/>
              </w:rPr>
            </w:pPr>
            <w:r w:rsidRPr="000F62D2">
              <w:rPr>
                <w:rFonts w:ascii="Times New Roman" w:eastAsia="Times New Roman" w:hAnsi="Times New Roman" w:cs="Times New Roman"/>
                <w:sz w:val="24"/>
                <w:szCs w:val="24"/>
                <w:lang w:eastAsia="ru-RU"/>
              </w:rPr>
              <w:t>Идея преемственности исторических периодов, в том числе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 же его основных символов и ценностей.</w:t>
            </w:r>
          </w:p>
          <w:p w:rsidR="00C77119" w:rsidRPr="000F62D2" w:rsidRDefault="00C77119" w:rsidP="00F56C1F">
            <w:pPr>
              <w:pStyle w:val="ab"/>
              <w:numPr>
                <w:ilvl w:val="0"/>
                <w:numId w:val="26"/>
              </w:numPr>
              <w:tabs>
                <w:tab w:val="clear" w:pos="720"/>
                <w:tab w:val="num" w:pos="0"/>
              </w:tabs>
              <w:suppressAutoHyphens/>
              <w:spacing w:after="0" w:line="240" w:lineRule="auto"/>
              <w:ind w:left="0" w:firstLine="900"/>
              <w:jc w:val="both"/>
              <w:rPr>
                <w:rFonts w:ascii="Times New Roman" w:eastAsia="Times New Roman" w:hAnsi="Times New Roman" w:cs="Times New Roman"/>
                <w:sz w:val="24"/>
                <w:szCs w:val="24"/>
                <w:lang w:eastAsia="ru-RU"/>
              </w:rPr>
            </w:pPr>
            <w:r w:rsidRPr="000F62D2">
              <w:rPr>
                <w:rFonts w:ascii="Times New Roman" w:eastAsia="Times New Roman" w:hAnsi="Times New Roman" w:cs="Times New Roman"/>
                <w:sz w:val="24"/>
                <w:szCs w:val="24"/>
                <w:lang w:eastAsia="ru-RU"/>
              </w:rPr>
              <w:t>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w:t>
            </w:r>
          </w:p>
          <w:p w:rsidR="00C77119" w:rsidRPr="000F62D2" w:rsidRDefault="00C77119" w:rsidP="00F56C1F">
            <w:pPr>
              <w:pStyle w:val="ab"/>
              <w:numPr>
                <w:ilvl w:val="0"/>
                <w:numId w:val="26"/>
              </w:numPr>
              <w:tabs>
                <w:tab w:val="clear" w:pos="720"/>
                <w:tab w:val="num" w:pos="0"/>
              </w:tabs>
              <w:suppressAutoHyphens/>
              <w:spacing w:after="0" w:line="240" w:lineRule="auto"/>
              <w:ind w:left="0" w:firstLine="900"/>
              <w:jc w:val="both"/>
              <w:rPr>
                <w:rFonts w:ascii="Times New Roman" w:eastAsia="Times New Roman" w:hAnsi="Times New Roman" w:cs="Times New Roman"/>
                <w:sz w:val="24"/>
                <w:szCs w:val="24"/>
                <w:lang w:eastAsia="ru-RU"/>
              </w:rPr>
            </w:pPr>
            <w:r w:rsidRPr="000F62D2">
              <w:rPr>
                <w:rFonts w:ascii="Times New Roman" w:eastAsia="Times New Roman" w:hAnsi="Times New Roman" w:cs="Times New Roman"/>
                <w:sz w:val="24"/>
                <w:szCs w:val="24"/>
                <w:lang w:eastAsia="ru-RU"/>
              </w:rPr>
              <w:t>Ценности гражданского общества – верховенства права, социальная солидарность, безопасность, свобода и ответственность.</w:t>
            </w:r>
          </w:p>
          <w:p w:rsidR="00C77119" w:rsidRPr="000F62D2" w:rsidRDefault="00C77119" w:rsidP="00F56C1F">
            <w:pPr>
              <w:pStyle w:val="ab"/>
              <w:numPr>
                <w:ilvl w:val="0"/>
                <w:numId w:val="26"/>
              </w:numPr>
              <w:tabs>
                <w:tab w:val="clear" w:pos="720"/>
                <w:tab w:val="num" w:pos="0"/>
              </w:tabs>
              <w:suppressAutoHyphens/>
              <w:spacing w:after="0" w:line="240" w:lineRule="auto"/>
              <w:ind w:left="0" w:firstLine="900"/>
              <w:jc w:val="both"/>
              <w:rPr>
                <w:rFonts w:ascii="Times New Roman" w:eastAsia="Times New Roman" w:hAnsi="Times New Roman" w:cs="Times New Roman"/>
                <w:sz w:val="24"/>
                <w:szCs w:val="24"/>
                <w:lang w:eastAsia="ru-RU"/>
              </w:rPr>
            </w:pPr>
            <w:r w:rsidRPr="000F62D2">
              <w:rPr>
                <w:rFonts w:ascii="Times New Roman" w:eastAsia="Times New Roman" w:hAnsi="Times New Roman" w:cs="Times New Roman"/>
                <w:sz w:val="24"/>
                <w:szCs w:val="24"/>
                <w:lang w:eastAsia="ru-RU"/>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C77119" w:rsidRPr="000F62D2" w:rsidRDefault="00C77119" w:rsidP="00F56C1F">
            <w:pPr>
              <w:pStyle w:val="ab"/>
              <w:numPr>
                <w:ilvl w:val="0"/>
                <w:numId w:val="26"/>
              </w:numPr>
              <w:tabs>
                <w:tab w:val="clear" w:pos="720"/>
                <w:tab w:val="num" w:pos="0"/>
              </w:tabs>
              <w:suppressAutoHyphens/>
              <w:spacing w:after="0" w:line="240" w:lineRule="auto"/>
              <w:ind w:left="0" w:firstLine="900"/>
              <w:jc w:val="both"/>
              <w:rPr>
                <w:rFonts w:ascii="Times New Roman" w:eastAsia="Times New Roman" w:hAnsi="Times New Roman" w:cs="Times New Roman"/>
                <w:sz w:val="24"/>
                <w:szCs w:val="24"/>
                <w:lang w:eastAsia="ru-RU"/>
              </w:rPr>
            </w:pPr>
            <w:r w:rsidRPr="000F62D2">
              <w:rPr>
                <w:rFonts w:ascii="Times New Roman" w:eastAsia="Times New Roman" w:hAnsi="Times New Roman" w:cs="Times New Roman"/>
                <w:sz w:val="24"/>
                <w:szCs w:val="24"/>
                <w:lang w:eastAsia="ru-RU"/>
              </w:rPr>
              <w:t>Общественное согласие и уважение как необходимое условие взаимодействия государств и народов в новейшей истории.</w:t>
            </w:r>
          </w:p>
          <w:p w:rsidR="00C77119" w:rsidRPr="000F62D2" w:rsidRDefault="00C77119" w:rsidP="00F56C1F">
            <w:pPr>
              <w:pStyle w:val="ab"/>
              <w:numPr>
                <w:ilvl w:val="0"/>
                <w:numId w:val="26"/>
              </w:numPr>
              <w:tabs>
                <w:tab w:val="clear" w:pos="720"/>
                <w:tab w:val="num" w:pos="0"/>
              </w:tabs>
              <w:suppressAutoHyphens/>
              <w:spacing w:after="0" w:line="240" w:lineRule="auto"/>
              <w:ind w:left="0" w:firstLine="900"/>
              <w:jc w:val="both"/>
              <w:rPr>
                <w:rFonts w:ascii="Times New Roman" w:eastAsia="Times New Roman" w:hAnsi="Times New Roman" w:cs="Times New Roman"/>
                <w:sz w:val="24"/>
                <w:szCs w:val="24"/>
                <w:lang w:eastAsia="ru-RU"/>
              </w:rPr>
            </w:pPr>
            <w:r w:rsidRPr="000F62D2">
              <w:rPr>
                <w:rFonts w:ascii="Times New Roman" w:eastAsia="Times New Roman" w:hAnsi="Times New Roman" w:cs="Times New Roman"/>
                <w:sz w:val="24"/>
                <w:szCs w:val="24"/>
                <w:lang w:eastAsia="ru-RU"/>
              </w:rPr>
              <w:t xml:space="preserve">Познавательное значение российской, региональной и мировой истории. </w:t>
            </w:r>
          </w:p>
          <w:p w:rsidR="00C77119" w:rsidRPr="000F62D2" w:rsidRDefault="00C77119" w:rsidP="000F62D2">
            <w:pPr>
              <w:spacing w:after="0" w:line="240" w:lineRule="auto"/>
              <w:ind w:firstLine="540"/>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 </w:t>
            </w:r>
            <w:r w:rsidRPr="000F62D2">
              <w:rPr>
                <w:rFonts w:ascii="Times New Roman" w:eastAsia="Times New Roman" w:hAnsi="Times New Roman" w:cs="Times New Roman"/>
                <w:b/>
                <w:sz w:val="24"/>
                <w:szCs w:val="24"/>
              </w:rPr>
              <w:t>Основные задачи программы:</w:t>
            </w:r>
          </w:p>
          <w:p w:rsidR="00C77119" w:rsidRPr="000F62D2" w:rsidRDefault="00C77119" w:rsidP="000F62D2">
            <w:pPr>
              <w:spacing w:after="0" w:line="240" w:lineRule="auto"/>
              <w:ind w:firstLine="851"/>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 • определение требований к содержанию обучения и воспитания, организации образовательного процесса и внеурочной деятельности на всех уровнях образования;</w:t>
            </w:r>
          </w:p>
          <w:p w:rsidR="00C77119" w:rsidRPr="000F62D2" w:rsidRDefault="00C77119" w:rsidP="00F56C1F">
            <w:pPr>
              <w:pStyle w:val="ab"/>
              <w:numPr>
                <w:ilvl w:val="0"/>
                <w:numId w:val="26"/>
              </w:numPr>
              <w:tabs>
                <w:tab w:val="clear" w:pos="720"/>
                <w:tab w:val="num" w:pos="0"/>
              </w:tabs>
              <w:suppressAutoHyphens/>
              <w:spacing w:after="0" w:line="240" w:lineRule="auto"/>
              <w:ind w:left="0" w:firstLine="900"/>
              <w:jc w:val="both"/>
              <w:rPr>
                <w:rFonts w:ascii="Times New Roman" w:eastAsia="Times New Roman" w:hAnsi="Times New Roman" w:cs="Times New Roman"/>
                <w:sz w:val="24"/>
                <w:szCs w:val="24"/>
                <w:lang w:eastAsia="ru-RU"/>
              </w:rPr>
            </w:pPr>
            <w:r w:rsidRPr="000F62D2">
              <w:rPr>
                <w:rFonts w:ascii="Times New Roman" w:eastAsia="Times New Roman" w:hAnsi="Times New Roman" w:cs="Times New Roman"/>
                <w:sz w:val="24"/>
                <w:szCs w:val="24"/>
                <w:lang w:eastAsia="ru-RU"/>
              </w:rPr>
              <w:t>определение базовых ориентиров для формирования содержания школьного образования в целом, особенно социально-гуманитарного цикла дисциплин, содержания внешкольной и внеурочной деятельности.</w:t>
            </w:r>
          </w:p>
          <w:p w:rsidR="00C77119" w:rsidRPr="000F62D2" w:rsidRDefault="00C77119" w:rsidP="000F62D2">
            <w:pPr>
              <w:spacing w:after="0" w:line="240" w:lineRule="auto"/>
              <w:ind w:firstLine="540"/>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lastRenderedPageBreak/>
              <w:t>«Всеобщая история» позволяет дать учащимся целостное интегрированное представление о всемирно-историческом развитии, о пути человечества к современному глобальному миру; помогает выработать у учащихся навыки исторического мышления, сформировать у них историко-политическую и гуманитарную культуру.</w:t>
            </w:r>
          </w:p>
          <w:p w:rsidR="00C77119" w:rsidRPr="000F62D2" w:rsidRDefault="00C77119" w:rsidP="000F62D2">
            <w:pPr>
              <w:spacing w:after="0" w:line="240" w:lineRule="auto"/>
              <w:ind w:firstLine="540"/>
              <w:jc w:val="both"/>
              <w:rPr>
                <w:rFonts w:ascii="Times New Roman" w:eastAsia="Times New Roman" w:hAnsi="Times New Roman" w:cs="Times New Roman"/>
                <w:b/>
                <w:i/>
                <w:sz w:val="24"/>
                <w:szCs w:val="24"/>
              </w:rPr>
            </w:pPr>
            <w:r w:rsidRPr="000F62D2">
              <w:rPr>
                <w:rFonts w:ascii="Times New Roman" w:eastAsia="Times New Roman" w:hAnsi="Times New Roman" w:cs="Times New Roman"/>
                <w:sz w:val="24"/>
                <w:szCs w:val="24"/>
              </w:rPr>
              <w:t>В освещении истории синтезированы современные научные подходы. Это позволяет глубже раскрыть сущность различных исторических эпох, показать исторические судьбы регионов в их сопоставлении и комплексе взаимосвязей.  Отсутствует дробление истории на конкретные описания истории отдельных стран, и выявляется магистральная направленность и важнейшие характеристики истории эпох и регионов.</w:t>
            </w:r>
          </w:p>
          <w:p w:rsidR="00C77119" w:rsidRPr="000F62D2" w:rsidRDefault="00C77119" w:rsidP="000F62D2">
            <w:pPr>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b/>
                <w:i/>
                <w:sz w:val="24"/>
                <w:szCs w:val="24"/>
              </w:rPr>
              <w:t>Изучение истории на ступени основного общего образования направлено на достижение следующих целей:</w:t>
            </w:r>
          </w:p>
          <w:p w:rsidR="00C77119" w:rsidRPr="000F62D2" w:rsidRDefault="00C77119" w:rsidP="000F62D2">
            <w:pPr>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    • </w:t>
            </w:r>
            <w:r w:rsidRPr="000F62D2">
              <w:rPr>
                <w:rFonts w:ascii="Times New Roman" w:eastAsia="Times New Roman" w:hAnsi="Times New Roman" w:cs="Times New Roman"/>
                <w:b/>
                <w:sz w:val="24"/>
                <w:szCs w:val="24"/>
              </w:rPr>
              <w:t>воспитание</w:t>
            </w:r>
            <w:r w:rsidRPr="000F62D2">
              <w:rPr>
                <w:rFonts w:ascii="Times New Roman" w:eastAsia="Times New Roman" w:hAnsi="Times New Roman" w:cs="Times New Roman"/>
                <w:sz w:val="24"/>
                <w:szCs w:val="24"/>
              </w:rPr>
              <w:t xml:space="preserve"> уважения к историческому наследию народов России; восприятие традиций исторического диалога, сложившихся в поликультурном, полиэтническом и многоконфессиональном Российском государстве;</w:t>
            </w:r>
          </w:p>
          <w:p w:rsidR="00C77119" w:rsidRPr="000F62D2" w:rsidRDefault="00C77119" w:rsidP="000F62D2">
            <w:pPr>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    • </w:t>
            </w:r>
            <w:r w:rsidRPr="000F62D2">
              <w:rPr>
                <w:rFonts w:ascii="Times New Roman" w:eastAsia="Times New Roman" w:hAnsi="Times New Roman" w:cs="Times New Roman"/>
                <w:b/>
                <w:sz w:val="24"/>
                <w:szCs w:val="24"/>
              </w:rPr>
              <w:t xml:space="preserve"> освоение</w:t>
            </w:r>
            <w:r w:rsidRPr="000F62D2">
              <w:rPr>
                <w:rFonts w:ascii="Times New Roman" w:eastAsia="Times New Roman" w:hAnsi="Times New Roman" w:cs="Times New Roman"/>
                <w:sz w:val="24"/>
                <w:szCs w:val="24"/>
              </w:rPr>
              <w:t xml:space="preserve"> знаний о важнейших событиях, процессах отечественной и всемирной истории в их взаимосвязи и хронологической преемственности;</w:t>
            </w:r>
          </w:p>
          <w:p w:rsidR="00C77119" w:rsidRPr="000F62D2" w:rsidRDefault="00C77119"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    •  </w:t>
            </w:r>
            <w:r w:rsidRPr="000F62D2">
              <w:rPr>
                <w:rFonts w:ascii="Times New Roman" w:eastAsia="Times New Roman" w:hAnsi="Times New Roman" w:cs="Times New Roman"/>
                <w:b/>
                <w:sz w:val="24"/>
                <w:szCs w:val="24"/>
              </w:rPr>
              <w:t>овладение</w:t>
            </w:r>
            <w:r w:rsidRPr="000F62D2">
              <w:rPr>
                <w:rFonts w:ascii="Times New Roman" w:eastAsia="Times New Roman" w:hAnsi="Times New Roman" w:cs="Times New Roman"/>
                <w:sz w:val="24"/>
                <w:szCs w:val="24"/>
              </w:rPr>
              <w:t xml:space="preserve">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подходов к оценке социальных явлений, современных глобальных процессов;</w:t>
            </w:r>
          </w:p>
          <w:p w:rsidR="00C77119" w:rsidRPr="000F62D2" w:rsidRDefault="00C77119" w:rsidP="000F62D2">
            <w:pPr>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    • </w:t>
            </w:r>
            <w:r w:rsidRPr="000F62D2">
              <w:rPr>
                <w:rFonts w:ascii="Times New Roman" w:eastAsia="Times New Roman" w:hAnsi="Times New Roman" w:cs="Times New Roman"/>
                <w:b/>
                <w:sz w:val="24"/>
                <w:szCs w:val="24"/>
              </w:rPr>
              <w:t>формирование</w:t>
            </w:r>
            <w:r w:rsidRPr="000F62D2">
              <w:rPr>
                <w:rFonts w:ascii="Times New Roman" w:eastAsia="Times New Roman" w:hAnsi="Times New Roman" w:cs="Times New Roman"/>
                <w:sz w:val="24"/>
                <w:szCs w:val="24"/>
              </w:rPr>
              <w:t xml:space="preserve">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77119" w:rsidRPr="000F62D2" w:rsidRDefault="00C77119" w:rsidP="000F62D2">
            <w:pPr>
              <w:spacing w:after="0" w:line="240" w:lineRule="auto"/>
              <w:jc w:val="both"/>
              <w:rPr>
                <w:rFonts w:ascii="Times New Roman" w:eastAsia="Times New Roman" w:hAnsi="Times New Roman" w:cs="Times New Roman"/>
                <w:b/>
                <w:i/>
                <w:sz w:val="24"/>
                <w:szCs w:val="24"/>
              </w:rPr>
            </w:pPr>
            <w:r w:rsidRPr="000F62D2">
              <w:rPr>
                <w:rFonts w:ascii="Times New Roman" w:eastAsia="Times New Roman" w:hAnsi="Times New Roman" w:cs="Times New Roman"/>
                <w:sz w:val="24"/>
                <w:szCs w:val="24"/>
              </w:rPr>
              <w:t xml:space="preserve">    •  </w:t>
            </w:r>
            <w:r w:rsidRPr="000F62D2">
              <w:rPr>
                <w:rFonts w:ascii="Times New Roman" w:eastAsia="Times New Roman" w:hAnsi="Times New Roman" w:cs="Times New Roman"/>
                <w:b/>
                <w:sz w:val="24"/>
                <w:szCs w:val="24"/>
              </w:rPr>
              <w:t>применение</w:t>
            </w:r>
            <w:r w:rsidRPr="000F62D2">
              <w:rPr>
                <w:rFonts w:ascii="Times New Roman" w:eastAsia="Times New Roman" w:hAnsi="Times New Roman" w:cs="Times New Roman"/>
                <w:sz w:val="24"/>
                <w:szCs w:val="24"/>
              </w:rPr>
              <w:t xml:space="preserve">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C77119" w:rsidRPr="000F62D2" w:rsidRDefault="00C77119" w:rsidP="000F62D2">
            <w:pPr>
              <w:spacing w:after="0" w:line="240" w:lineRule="auto"/>
              <w:rPr>
                <w:rFonts w:ascii="Times New Roman" w:eastAsia="Times New Roman" w:hAnsi="Times New Roman" w:cs="Times New Roman"/>
                <w:color w:val="000000"/>
                <w:sz w:val="24"/>
                <w:szCs w:val="24"/>
                <w:shd w:val="clear" w:color="auto" w:fill="FFFFFF"/>
              </w:rPr>
            </w:pPr>
          </w:p>
        </w:tc>
      </w:tr>
      <w:tr w:rsidR="00C77119" w:rsidRPr="000F62D2" w:rsidTr="00C77119">
        <w:trPr>
          <w:trHeight w:val="1124"/>
        </w:trPr>
        <w:tc>
          <w:tcPr>
            <w:tcW w:w="1135" w:type="dxa"/>
          </w:tcPr>
          <w:p w:rsidR="00C77119" w:rsidRPr="000F62D2" w:rsidRDefault="00C77119"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lastRenderedPageBreak/>
              <w:t>История России</w:t>
            </w:r>
          </w:p>
        </w:tc>
        <w:tc>
          <w:tcPr>
            <w:tcW w:w="1559" w:type="dxa"/>
          </w:tcPr>
          <w:p w:rsidR="00C77119" w:rsidRPr="000F62D2" w:rsidRDefault="00C77119" w:rsidP="000F62D2">
            <w:pPr>
              <w:spacing w:after="0" w:line="240" w:lineRule="auto"/>
              <w:rPr>
                <w:rFonts w:ascii="Times New Roman" w:eastAsia="Times New Roman" w:hAnsi="Times New Roman" w:cs="Times New Roman"/>
                <w:bCs/>
                <w:sz w:val="24"/>
                <w:szCs w:val="24"/>
              </w:rPr>
            </w:pPr>
            <w:r w:rsidRPr="000F62D2">
              <w:rPr>
                <w:rFonts w:ascii="Times New Roman" w:eastAsia="Times New Roman" w:hAnsi="Times New Roman" w:cs="Times New Roman"/>
                <w:bCs/>
                <w:sz w:val="24"/>
                <w:szCs w:val="24"/>
              </w:rPr>
              <w:t>Рабочая программа по истории России</w:t>
            </w:r>
          </w:p>
        </w:tc>
        <w:tc>
          <w:tcPr>
            <w:tcW w:w="1134" w:type="dxa"/>
          </w:tcPr>
          <w:p w:rsidR="00C77119" w:rsidRPr="000F62D2" w:rsidRDefault="00C77119" w:rsidP="000F62D2">
            <w:pPr>
              <w:spacing w:after="0" w:line="240" w:lineRule="auto"/>
              <w:rPr>
                <w:rFonts w:ascii="Times New Roman" w:eastAsia="Times New Roman" w:hAnsi="Times New Roman" w:cs="Times New Roman"/>
                <w:bCs/>
                <w:sz w:val="24"/>
                <w:szCs w:val="24"/>
              </w:rPr>
            </w:pPr>
            <w:r w:rsidRPr="000F62D2">
              <w:rPr>
                <w:rFonts w:ascii="Times New Roman" w:eastAsia="Times New Roman" w:hAnsi="Times New Roman" w:cs="Times New Roman"/>
                <w:bCs/>
                <w:sz w:val="24"/>
                <w:szCs w:val="24"/>
              </w:rPr>
              <w:t>6</w:t>
            </w:r>
            <w:r w:rsidR="00D0641D" w:rsidRPr="000F62D2">
              <w:rPr>
                <w:rFonts w:ascii="Times New Roman" w:eastAsia="Times New Roman" w:hAnsi="Times New Roman" w:cs="Times New Roman"/>
                <w:bCs/>
                <w:sz w:val="24"/>
                <w:szCs w:val="24"/>
              </w:rPr>
              <w:t>-9</w:t>
            </w:r>
          </w:p>
        </w:tc>
        <w:tc>
          <w:tcPr>
            <w:tcW w:w="10881" w:type="dxa"/>
          </w:tcPr>
          <w:p w:rsidR="00C77119" w:rsidRPr="000F62D2" w:rsidRDefault="00C77119" w:rsidP="000F62D2">
            <w:pPr>
              <w:spacing w:after="0" w:line="240" w:lineRule="auto"/>
              <w:jc w:val="both"/>
              <w:rPr>
                <w:rFonts w:ascii="Times New Roman" w:hAnsi="Times New Roman" w:cs="Times New Roman"/>
                <w:sz w:val="24"/>
                <w:szCs w:val="24"/>
              </w:rPr>
            </w:pPr>
            <w:r w:rsidRPr="000F62D2">
              <w:rPr>
                <w:rFonts w:ascii="Times New Roman" w:hAnsi="Times New Roman" w:cs="Times New Roman"/>
                <w:sz w:val="24"/>
                <w:szCs w:val="24"/>
              </w:rPr>
              <w:t>Рабочая программа по  истории России  составлена в соответствии  Федеральным  государственным  образовательным стандартом  основного общего образования, и с учетом  примерной образовательной программы  по истории.</w:t>
            </w:r>
          </w:p>
          <w:p w:rsidR="00C77119" w:rsidRPr="000F62D2" w:rsidRDefault="00C77119" w:rsidP="000F62D2">
            <w:pPr>
              <w:widowControl w:val="0"/>
              <w:shd w:val="clear" w:color="auto" w:fill="FFFFFF"/>
              <w:autoSpaceDE w:val="0"/>
              <w:autoSpaceDN w:val="0"/>
              <w:adjustRightInd w:val="0"/>
              <w:spacing w:after="0" w:line="240" w:lineRule="auto"/>
              <w:ind w:right="-1" w:firstLine="709"/>
              <w:jc w:val="center"/>
              <w:rPr>
                <w:rFonts w:ascii="Times New Roman" w:hAnsi="Times New Roman" w:cs="Times New Roman"/>
                <w:b/>
                <w:color w:val="000000"/>
                <w:spacing w:val="1"/>
                <w:sz w:val="24"/>
                <w:szCs w:val="24"/>
              </w:rPr>
            </w:pPr>
            <w:r w:rsidRPr="000F62D2">
              <w:rPr>
                <w:rFonts w:ascii="Times New Roman" w:hAnsi="Times New Roman" w:cs="Times New Roman"/>
                <w:b/>
                <w:color w:val="000000"/>
                <w:sz w:val="24"/>
                <w:szCs w:val="24"/>
              </w:rPr>
              <w:t xml:space="preserve">Цель изучения истории </w:t>
            </w:r>
            <w:r w:rsidRPr="000F62D2">
              <w:rPr>
                <w:rFonts w:ascii="Times New Roman" w:hAnsi="Times New Roman" w:cs="Times New Roman"/>
                <w:color w:val="000000"/>
                <w:sz w:val="24"/>
                <w:szCs w:val="24"/>
              </w:rPr>
              <w:t xml:space="preserve">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w:t>
            </w:r>
            <w:r w:rsidRPr="000F62D2">
              <w:rPr>
                <w:rFonts w:ascii="Times New Roman" w:hAnsi="Times New Roman" w:cs="Times New Roman"/>
                <w:color w:val="000000"/>
                <w:sz w:val="24"/>
                <w:szCs w:val="24"/>
              </w:rPr>
              <w:lastRenderedPageBreak/>
              <w:t>цели состоит в базовой исторической подготовке и социализации учащихся</w:t>
            </w:r>
          </w:p>
          <w:p w:rsidR="00C77119" w:rsidRPr="000F62D2" w:rsidRDefault="00C77119" w:rsidP="00F56C1F">
            <w:pPr>
              <w:widowControl w:val="0"/>
              <w:numPr>
                <w:ilvl w:val="0"/>
                <w:numId w:val="34"/>
              </w:numPr>
              <w:shd w:val="clear" w:color="auto" w:fill="FFFFFF"/>
              <w:autoSpaceDE w:val="0"/>
              <w:autoSpaceDN w:val="0"/>
              <w:adjustRightInd w:val="0"/>
              <w:spacing w:after="0" w:line="240" w:lineRule="auto"/>
              <w:ind w:left="426" w:right="-1" w:hanging="426"/>
              <w:contextualSpacing/>
              <w:jc w:val="both"/>
              <w:rPr>
                <w:rFonts w:ascii="Times New Roman" w:hAnsi="Times New Roman" w:cs="Times New Roman"/>
                <w:color w:val="000000"/>
                <w:spacing w:val="1"/>
                <w:sz w:val="24"/>
                <w:szCs w:val="24"/>
              </w:rPr>
            </w:pPr>
            <w:r w:rsidRPr="000F62D2">
              <w:rPr>
                <w:rFonts w:ascii="Times New Roman" w:hAnsi="Times New Roman" w:cs="Times New Roman"/>
                <w:color w:val="000000"/>
                <w:spacing w:val="1"/>
                <w:sz w:val="24"/>
                <w:szCs w:val="24"/>
              </w:rPr>
              <w:t>формирование целостного представления об историческом развитии России и мира в эпоху Средневековья, объединение различных фактов и понятий средневековой истории в целостную картину развития России и человечества в целом.</w:t>
            </w:r>
          </w:p>
          <w:p w:rsidR="00C77119" w:rsidRPr="000F62D2" w:rsidRDefault="00C77119" w:rsidP="00F56C1F">
            <w:pPr>
              <w:widowControl w:val="0"/>
              <w:numPr>
                <w:ilvl w:val="0"/>
                <w:numId w:val="34"/>
              </w:numPr>
              <w:shd w:val="clear" w:color="auto" w:fill="FFFFFF"/>
              <w:autoSpaceDE w:val="0"/>
              <w:autoSpaceDN w:val="0"/>
              <w:adjustRightInd w:val="0"/>
              <w:spacing w:after="0" w:line="240" w:lineRule="auto"/>
              <w:ind w:left="426" w:right="-1" w:hanging="426"/>
              <w:contextualSpacing/>
              <w:jc w:val="both"/>
              <w:rPr>
                <w:rFonts w:ascii="Times New Roman" w:hAnsi="Times New Roman" w:cs="Times New Roman"/>
                <w:color w:val="000000"/>
                <w:spacing w:val="1"/>
                <w:sz w:val="24"/>
                <w:szCs w:val="24"/>
              </w:rPr>
            </w:pPr>
            <w:r w:rsidRPr="000F62D2">
              <w:rPr>
                <w:rFonts w:ascii="Times New Roman" w:hAnsi="Times New Roman" w:cs="Times New Roman"/>
                <w:color w:val="000000"/>
                <w:spacing w:val="1"/>
                <w:sz w:val="24"/>
                <w:szCs w:val="24"/>
              </w:rPr>
              <w:t>содействие воспитанию свободной и ответственной личности, ее социализации; познание окружающей действительности, самопознание и самореализация.</w:t>
            </w:r>
          </w:p>
          <w:p w:rsidR="00C77119" w:rsidRPr="000F62D2" w:rsidRDefault="00C77119" w:rsidP="000F62D2">
            <w:pPr>
              <w:shd w:val="clear" w:color="auto" w:fill="FFFFFF"/>
              <w:spacing w:after="0" w:line="240" w:lineRule="auto"/>
              <w:ind w:firstLine="709"/>
              <w:jc w:val="center"/>
              <w:outlineLvl w:val="1"/>
              <w:rPr>
                <w:rFonts w:ascii="Times New Roman" w:hAnsi="Times New Roman" w:cs="Times New Roman"/>
                <w:b/>
                <w:bCs/>
                <w:color w:val="000000"/>
                <w:sz w:val="24"/>
                <w:szCs w:val="24"/>
              </w:rPr>
            </w:pPr>
            <w:r w:rsidRPr="000F62D2">
              <w:rPr>
                <w:rFonts w:ascii="Times New Roman" w:hAnsi="Times New Roman" w:cs="Times New Roman"/>
                <w:b/>
                <w:bCs/>
                <w:color w:val="000000"/>
                <w:sz w:val="24"/>
                <w:szCs w:val="24"/>
              </w:rPr>
              <w:t xml:space="preserve">Задачи изучения курса истории </w:t>
            </w:r>
          </w:p>
          <w:p w:rsidR="00C77119" w:rsidRPr="000F62D2" w:rsidRDefault="00C77119" w:rsidP="00F56C1F">
            <w:pPr>
              <w:widowControl w:val="0"/>
              <w:numPr>
                <w:ilvl w:val="0"/>
                <w:numId w:val="34"/>
              </w:numPr>
              <w:shd w:val="clear" w:color="auto" w:fill="FFFFFF"/>
              <w:autoSpaceDE w:val="0"/>
              <w:autoSpaceDN w:val="0"/>
              <w:adjustRightInd w:val="0"/>
              <w:spacing w:after="0" w:line="240" w:lineRule="auto"/>
              <w:ind w:left="426" w:hanging="426"/>
              <w:contextualSpacing/>
              <w:jc w:val="both"/>
              <w:rPr>
                <w:rFonts w:ascii="Times New Roman" w:hAnsi="Times New Roman" w:cs="Times New Roman"/>
                <w:color w:val="000000"/>
                <w:sz w:val="24"/>
                <w:szCs w:val="24"/>
              </w:rPr>
            </w:pPr>
            <w:r w:rsidRPr="000F62D2">
              <w:rPr>
                <w:rFonts w:ascii="Times New Roman" w:hAnsi="Times New Roman" w:cs="Times New Roman"/>
                <w:color w:val="000000"/>
                <w:sz w:val="24"/>
                <w:szCs w:val="24"/>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C77119" w:rsidRPr="000F62D2" w:rsidRDefault="00C77119" w:rsidP="00F56C1F">
            <w:pPr>
              <w:widowControl w:val="0"/>
              <w:numPr>
                <w:ilvl w:val="0"/>
                <w:numId w:val="34"/>
              </w:numPr>
              <w:shd w:val="clear" w:color="auto" w:fill="FFFFFF"/>
              <w:autoSpaceDE w:val="0"/>
              <w:autoSpaceDN w:val="0"/>
              <w:adjustRightInd w:val="0"/>
              <w:spacing w:after="0" w:line="240" w:lineRule="auto"/>
              <w:ind w:left="426" w:hanging="426"/>
              <w:contextualSpacing/>
              <w:jc w:val="both"/>
              <w:rPr>
                <w:rFonts w:ascii="Times New Roman" w:hAnsi="Times New Roman" w:cs="Times New Roman"/>
                <w:color w:val="000000"/>
                <w:sz w:val="24"/>
                <w:szCs w:val="24"/>
              </w:rPr>
            </w:pPr>
            <w:r w:rsidRPr="000F62D2">
              <w:rPr>
                <w:rFonts w:ascii="Times New Roman" w:hAnsi="Times New Roman" w:cs="Times New Roman"/>
                <w:color w:val="000000"/>
                <w:sz w:val="24"/>
                <w:szCs w:val="24"/>
              </w:rPr>
              <w:t>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при особом внимании к месту и роли России во всемирно-историческом процессе;</w:t>
            </w:r>
          </w:p>
          <w:p w:rsidR="00C77119" w:rsidRPr="000F62D2" w:rsidRDefault="00C77119" w:rsidP="00F56C1F">
            <w:pPr>
              <w:widowControl w:val="0"/>
              <w:numPr>
                <w:ilvl w:val="0"/>
                <w:numId w:val="34"/>
              </w:numPr>
              <w:shd w:val="clear" w:color="auto" w:fill="FFFFFF"/>
              <w:autoSpaceDE w:val="0"/>
              <w:autoSpaceDN w:val="0"/>
              <w:adjustRightInd w:val="0"/>
              <w:spacing w:after="0" w:line="240" w:lineRule="auto"/>
              <w:ind w:left="426" w:hanging="426"/>
              <w:contextualSpacing/>
              <w:jc w:val="both"/>
              <w:rPr>
                <w:rFonts w:ascii="Times New Roman" w:hAnsi="Times New Roman" w:cs="Times New Roman"/>
                <w:color w:val="000000"/>
                <w:sz w:val="24"/>
                <w:szCs w:val="24"/>
              </w:rPr>
            </w:pPr>
            <w:r w:rsidRPr="000F62D2">
              <w:rPr>
                <w:rFonts w:ascii="Times New Roman" w:hAnsi="Times New Roman" w:cs="Times New Roman"/>
                <w:color w:val="000000"/>
                <w:sz w:val="24"/>
                <w:szCs w:val="24"/>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 </w:t>
            </w:r>
          </w:p>
          <w:p w:rsidR="00C77119" w:rsidRPr="000F62D2" w:rsidRDefault="00C77119" w:rsidP="00F56C1F">
            <w:pPr>
              <w:widowControl w:val="0"/>
              <w:numPr>
                <w:ilvl w:val="0"/>
                <w:numId w:val="34"/>
              </w:numPr>
              <w:shd w:val="clear" w:color="auto" w:fill="FFFFFF"/>
              <w:autoSpaceDE w:val="0"/>
              <w:autoSpaceDN w:val="0"/>
              <w:adjustRightInd w:val="0"/>
              <w:spacing w:after="0" w:line="240" w:lineRule="auto"/>
              <w:ind w:left="426" w:hanging="426"/>
              <w:contextualSpacing/>
              <w:jc w:val="both"/>
              <w:rPr>
                <w:rFonts w:ascii="Times New Roman" w:hAnsi="Times New Roman" w:cs="Times New Roman"/>
                <w:color w:val="000000"/>
                <w:sz w:val="24"/>
                <w:szCs w:val="24"/>
              </w:rPr>
            </w:pPr>
            <w:r w:rsidRPr="000F62D2">
              <w:rPr>
                <w:rFonts w:ascii="Times New Roman" w:hAnsi="Times New Roman" w:cs="Times New Roman"/>
                <w:color w:val="000000"/>
                <w:sz w:val="24"/>
                <w:szCs w:val="24"/>
              </w:rPr>
              <w:t>развитие способности учащихся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rsidR="00C77119" w:rsidRPr="000F62D2" w:rsidRDefault="00C77119" w:rsidP="00F56C1F">
            <w:pPr>
              <w:widowControl w:val="0"/>
              <w:numPr>
                <w:ilvl w:val="0"/>
                <w:numId w:val="34"/>
              </w:numPr>
              <w:shd w:val="clear" w:color="auto" w:fill="FFFFFF"/>
              <w:autoSpaceDE w:val="0"/>
              <w:autoSpaceDN w:val="0"/>
              <w:adjustRightInd w:val="0"/>
              <w:spacing w:after="0" w:line="240" w:lineRule="auto"/>
              <w:ind w:left="426" w:hanging="426"/>
              <w:contextualSpacing/>
              <w:jc w:val="both"/>
              <w:rPr>
                <w:rFonts w:ascii="Times New Roman" w:hAnsi="Times New Roman" w:cs="Times New Roman"/>
                <w:color w:val="000000"/>
                <w:sz w:val="24"/>
                <w:szCs w:val="24"/>
              </w:rPr>
            </w:pPr>
            <w:r w:rsidRPr="000F62D2">
              <w:rPr>
                <w:rFonts w:ascii="Times New Roman" w:hAnsi="Times New Roman" w:cs="Times New Roman"/>
                <w:color w:val="000000"/>
                <w:sz w:val="24"/>
                <w:szCs w:val="24"/>
              </w:rPr>
              <w:t>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полиэтничном и многоконфессиональном обществе.</w:t>
            </w:r>
          </w:p>
          <w:p w:rsidR="00C77119" w:rsidRPr="000F62D2" w:rsidRDefault="00C77119" w:rsidP="000F62D2">
            <w:pPr>
              <w:widowControl w:val="0"/>
              <w:shd w:val="clear" w:color="auto" w:fill="FFFFFF"/>
              <w:autoSpaceDE w:val="0"/>
              <w:autoSpaceDN w:val="0"/>
              <w:adjustRightInd w:val="0"/>
              <w:spacing w:after="0" w:line="240" w:lineRule="auto"/>
              <w:ind w:left="765" w:right="1111"/>
              <w:jc w:val="center"/>
              <w:rPr>
                <w:rFonts w:ascii="Times New Roman" w:hAnsi="Times New Roman" w:cs="Times New Roman"/>
                <w:sz w:val="24"/>
                <w:szCs w:val="24"/>
              </w:rPr>
            </w:pPr>
            <w:r w:rsidRPr="000F62D2">
              <w:rPr>
                <w:rFonts w:ascii="Times New Roman" w:hAnsi="Times New Roman" w:cs="Times New Roman"/>
                <w:b/>
                <w:sz w:val="24"/>
                <w:szCs w:val="24"/>
              </w:rPr>
              <w:t>Место предмета в учебном плане</w:t>
            </w:r>
            <w:r w:rsidRPr="000F62D2">
              <w:rPr>
                <w:rFonts w:ascii="Times New Roman" w:hAnsi="Times New Roman" w:cs="Times New Roman"/>
                <w:sz w:val="24"/>
                <w:szCs w:val="24"/>
              </w:rPr>
              <w:t xml:space="preserve"> </w:t>
            </w:r>
          </w:p>
          <w:p w:rsidR="00C77119" w:rsidRPr="000F62D2" w:rsidRDefault="00C77119"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 xml:space="preserve"> </w:t>
            </w:r>
            <w:r w:rsidRPr="000F62D2">
              <w:rPr>
                <w:rFonts w:ascii="Times New Roman" w:eastAsia="Calibri" w:hAnsi="Times New Roman" w:cs="Times New Roman"/>
                <w:sz w:val="24"/>
                <w:szCs w:val="24"/>
                <w:lang w:eastAsia="en-US"/>
              </w:rPr>
              <w:t xml:space="preserve">Согласно учебному плану МБОУ СОШ №55 г. Кирова  на изучение предмета «История России» отводится 1 час  в неделю, 34 часа в год. Реализация данной программы  осуществляется с использованием УМК  Н.М. Арсентьева, </w:t>
            </w:r>
            <w:r w:rsidRPr="000F62D2">
              <w:rPr>
                <w:rFonts w:ascii="Times New Roman" w:hAnsi="Times New Roman" w:cs="Times New Roman"/>
                <w:sz w:val="24"/>
                <w:szCs w:val="24"/>
              </w:rPr>
              <w:t xml:space="preserve">А. А. Данилова, П.С. Стефанович, А.Я. Токаревой « История России 6 класс». </w:t>
            </w:r>
          </w:p>
          <w:p w:rsidR="00C77119" w:rsidRPr="000F62D2" w:rsidRDefault="00C77119" w:rsidP="000F62D2">
            <w:pPr>
              <w:pStyle w:val="c57"/>
              <w:shd w:val="clear" w:color="auto" w:fill="FFFFFF"/>
              <w:tabs>
                <w:tab w:val="left" w:pos="8789"/>
              </w:tabs>
              <w:spacing w:before="0" w:after="0"/>
              <w:rPr>
                <w:rStyle w:val="c34"/>
                <w:color w:val="000000"/>
              </w:rPr>
            </w:pPr>
            <w:r w:rsidRPr="000F62D2">
              <w:rPr>
                <w:spacing w:val="-1"/>
              </w:rPr>
              <w:t xml:space="preserve">В соответствии с базисным учебным планом, Учебным планом школы, годовым календарным учебным графиком школы в 7 классах история изучается 2 часа в неделю, всего 68 часов. </w:t>
            </w:r>
            <w:r w:rsidRPr="000F62D2">
              <w:rPr>
                <w:rStyle w:val="c34"/>
                <w:color w:val="000000"/>
              </w:rPr>
              <w:t xml:space="preserve">Предмет «История» в 7 классе включает два курса: «Всеобщая история» (история Нового времени) 26 часов и курс «История России» изучается 42часа. </w:t>
            </w:r>
          </w:p>
          <w:p w:rsidR="00C77119" w:rsidRPr="000F62D2" w:rsidRDefault="00C77119" w:rsidP="000F62D2">
            <w:pPr>
              <w:pStyle w:val="c57"/>
              <w:shd w:val="clear" w:color="auto" w:fill="FFFFFF"/>
              <w:tabs>
                <w:tab w:val="left" w:pos="8789"/>
              </w:tabs>
              <w:spacing w:before="0" w:after="0"/>
              <w:rPr>
                <w:lang w:eastAsia="ru-RU"/>
              </w:rPr>
            </w:pPr>
            <w:r w:rsidRPr="000F62D2">
              <w:rPr>
                <w:rStyle w:val="c34"/>
                <w:color w:val="000000"/>
              </w:rPr>
              <w:t>Предполагается последовательное изучение двух курсов.</w:t>
            </w:r>
          </w:p>
          <w:p w:rsidR="00C77119" w:rsidRPr="000F62D2" w:rsidRDefault="00C77119" w:rsidP="000F62D2">
            <w:pPr>
              <w:shd w:val="clear" w:color="auto" w:fill="FFFFFF"/>
              <w:tabs>
                <w:tab w:val="left" w:pos="540"/>
              </w:tabs>
              <w:spacing w:after="0" w:line="240" w:lineRule="auto"/>
              <w:ind w:right="29" w:firstLine="540"/>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Содержательными компонентами курса, кроме знаний, являются социальные навыки, умения, ключевые компетентности, совокупность моральных норм и принципов поведения людей по отноше</w:t>
            </w:r>
            <w:r w:rsidRPr="000F62D2">
              <w:rPr>
                <w:rFonts w:ascii="Times New Roman" w:eastAsia="Times New Roman" w:hAnsi="Times New Roman" w:cs="Times New Roman"/>
                <w:sz w:val="24"/>
                <w:szCs w:val="24"/>
              </w:rPr>
              <w:softHyphen/>
              <w:t>нию к обществу и другим людям, система гуманистических и демократических ценностей.</w:t>
            </w:r>
            <w:r w:rsidRPr="000F62D2">
              <w:rPr>
                <w:rFonts w:ascii="Times New Roman" w:eastAsia="Times New Roman" w:hAnsi="Times New Roman" w:cs="Times New Roman"/>
                <w:b/>
                <w:sz w:val="24"/>
                <w:szCs w:val="24"/>
              </w:rPr>
              <w:t xml:space="preserve"> </w:t>
            </w:r>
          </w:p>
          <w:p w:rsidR="00C77119" w:rsidRPr="000F62D2" w:rsidRDefault="00C77119" w:rsidP="000F62D2">
            <w:pPr>
              <w:shd w:val="clear" w:color="auto" w:fill="FFFFFF"/>
              <w:tabs>
                <w:tab w:val="left" w:pos="540"/>
              </w:tabs>
              <w:spacing w:after="0" w:line="240" w:lineRule="auto"/>
              <w:ind w:right="29" w:firstLine="540"/>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Программа позволяет посредством проблемного подхода систематизировать и обобщить исторический материал означенного периода, уяснить причинно-следственные связи исторических </w:t>
            </w:r>
            <w:r w:rsidRPr="000F62D2">
              <w:rPr>
                <w:rFonts w:ascii="Times New Roman" w:eastAsia="Times New Roman" w:hAnsi="Times New Roman" w:cs="Times New Roman"/>
                <w:sz w:val="24"/>
                <w:szCs w:val="24"/>
              </w:rPr>
              <w:lastRenderedPageBreak/>
              <w:t xml:space="preserve">событий. </w:t>
            </w:r>
          </w:p>
          <w:p w:rsidR="00C77119" w:rsidRPr="000F62D2" w:rsidRDefault="00C77119" w:rsidP="000F62D2">
            <w:pPr>
              <w:shd w:val="clear" w:color="auto" w:fill="FFFFFF"/>
              <w:tabs>
                <w:tab w:val="left" w:pos="540"/>
              </w:tabs>
              <w:spacing w:after="0" w:line="240" w:lineRule="auto"/>
              <w:ind w:right="29" w:firstLine="540"/>
              <w:jc w:val="both"/>
              <w:rPr>
                <w:rFonts w:ascii="Times New Roman" w:eastAsia="Times New Roman" w:hAnsi="Times New Roman" w:cs="Times New Roman"/>
                <w:b/>
                <w:sz w:val="24"/>
                <w:szCs w:val="24"/>
              </w:rPr>
            </w:pPr>
            <w:r w:rsidRPr="000F62D2">
              <w:rPr>
                <w:rFonts w:ascii="Times New Roman" w:eastAsia="Times New Roman" w:hAnsi="Times New Roman" w:cs="Times New Roman"/>
                <w:sz w:val="24"/>
                <w:szCs w:val="24"/>
              </w:rPr>
              <w:t xml:space="preserve"> </w:t>
            </w:r>
            <w:r w:rsidRPr="000F62D2">
              <w:rPr>
                <w:rFonts w:ascii="Times New Roman" w:eastAsia="Times New Roman" w:hAnsi="Times New Roman" w:cs="Times New Roman"/>
                <w:b/>
                <w:sz w:val="24"/>
                <w:szCs w:val="24"/>
              </w:rPr>
              <w:t>Основная</w:t>
            </w:r>
            <w:r w:rsidRPr="000F62D2">
              <w:rPr>
                <w:rFonts w:ascii="Times New Roman" w:eastAsia="Times New Roman" w:hAnsi="Times New Roman" w:cs="Times New Roman"/>
                <w:sz w:val="24"/>
                <w:szCs w:val="24"/>
              </w:rPr>
              <w:t xml:space="preserve"> </w:t>
            </w:r>
            <w:r w:rsidRPr="000F62D2">
              <w:rPr>
                <w:rFonts w:ascii="Times New Roman" w:eastAsia="Times New Roman" w:hAnsi="Times New Roman" w:cs="Times New Roman"/>
                <w:b/>
                <w:sz w:val="24"/>
                <w:szCs w:val="24"/>
              </w:rPr>
              <w:t xml:space="preserve">цель исторического образования – </w:t>
            </w:r>
            <w:r w:rsidRPr="000F62D2">
              <w:rPr>
                <w:rFonts w:ascii="Times New Roman" w:eastAsia="Times New Roman" w:hAnsi="Times New Roman" w:cs="Times New Roman"/>
                <w:sz w:val="24"/>
                <w:szCs w:val="24"/>
              </w:rPr>
              <w:t>формирование у учащихся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формирование у школьников гражданской ответственности, воспитание патриотизма, инициативности, самостоятельности, толерантности.</w:t>
            </w:r>
          </w:p>
          <w:p w:rsidR="00C77119" w:rsidRPr="000F62D2" w:rsidRDefault="00C77119" w:rsidP="000F62D2">
            <w:pPr>
              <w:spacing w:after="0" w:line="240" w:lineRule="auto"/>
              <w:ind w:firstLine="540"/>
              <w:jc w:val="both"/>
              <w:rPr>
                <w:rFonts w:ascii="Times New Roman" w:eastAsia="Times New Roman" w:hAnsi="Times New Roman" w:cs="Times New Roman"/>
                <w:sz w:val="24"/>
                <w:szCs w:val="24"/>
              </w:rPr>
            </w:pPr>
            <w:r w:rsidRPr="000F62D2">
              <w:rPr>
                <w:rFonts w:ascii="Times New Roman" w:eastAsia="Times New Roman" w:hAnsi="Times New Roman" w:cs="Times New Roman"/>
                <w:b/>
                <w:sz w:val="24"/>
                <w:szCs w:val="24"/>
              </w:rPr>
              <w:t>Основополагающие принципы программы</w:t>
            </w:r>
            <w:r w:rsidRPr="000F62D2">
              <w:rPr>
                <w:rFonts w:ascii="Times New Roman" w:eastAsia="Times New Roman" w:hAnsi="Times New Roman" w:cs="Times New Roman"/>
                <w:sz w:val="24"/>
                <w:szCs w:val="24"/>
              </w:rPr>
              <w:t xml:space="preserve">: </w:t>
            </w:r>
          </w:p>
          <w:p w:rsidR="00C77119" w:rsidRPr="000F62D2" w:rsidRDefault="00C77119" w:rsidP="00F56C1F">
            <w:pPr>
              <w:pStyle w:val="ab"/>
              <w:numPr>
                <w:ilvl w:val="0"/>
                <w:numId w:val="26"/>
              </w:numPr>
              <w:tabs>
                <w:tab w:val="clear" w:pos="720"/>
                <w:tab w:val="num" w:pos="0"/>
              </w:tabs>
              <w:suppressAutoHyphens/>
              <w:spacing w:after="0" w:line="240" w:lineRule="auto"/>
              <w:ind w:left="0" w:firstLine="900"/>
              <w:jc w:val="both"/>
              <w:rPr>
                <w:rFonts w:ascii="Times New Roman" w:eastAsia="Times New Roman" w:hAnsi="Times New Roman" w:cs="Times New Roman"/>
                <w:sz w:val="24"/>
                <w:szCs w:val="24"/>
                <w:lang w:eastAsia="ru-RU"/>
              </w:rPr>
            </w:pPr>
            <w:r w:rsidRPr="000F62D2">
              <w:rPr>
                <w:rFonts w:ascii="Times New Roman" w:eastAsia="Times New Roman" w:hAnsi="Times New Roman" w:cs="Times New Roman"/>
                <w:sz w:val="24"/>
                <w:szCs w:val="24"/>
                <w:lang w:eastAsia="ru-RU"/>
              </w:rPr>
              <w:t>Идея преемственности исторических периодов, в том числе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 же его основных символов и ценностей.</w:t>
            </w:r>
          </w:p>
          <w:p w:rsidR="00C77119" w:rsidRPr="000F62D2" w:rsidRDefault="00C77119" w:rsidP="00F56C1F">
            <w:pPr>
              <w:pStyle w:val="ab"/>
              <w:numPr>
                <w:ilvl w:val="0"/>
                <w:numId w:val="26"/>
              </w:numPr>
              <w:tabs>
                <w:tab w:val="clear" w:pos="720"/>
                <w:tab w:val="num" w:pos="0"/>
              </w:tabs>
              <w:suppressAutoHyphens/>
              <w:spacing w:after="0" w:line="240" w:lineRule="auto"/>
              <w:ind w:left="0" w:firstLine="900"/>
              <w:jc w:val="both"/>
              <w:rPr>
                <w:rFonts w:ascii="Times New Roman" w:eastAsia="Times New Roman" w:hAnsi="Times New Roman" w:cs="Times New Roman"/>
                <w:sz w:val="24"/>
                <w:szCs w:val="24"/>
                <w:lang w:eastAsia="ru-RU"/>
              </w:rPr>
            </w:pPr>
            <w:r w:rsidRPr="000F62D2">
              <w:rPr>
                <w:rFonts w:ascii="Times New Roman" w:eastAsia="Times New Roman" w:hAnsi="Times New Roman" w:cs="Times New Roman"/>
                <w:sz w:val="24"/>
                <w:szCs w:val="24"/>
                <w:lang w:eastAsia="ru-RU"/>
              </w:rPr>
              <w:t>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w:t>
            </w:r>
          </w:p>
          <w:p w:rsidR="00C77119" w:rsidRPr="000F62D2" w:rsidRDefault="00C77119" w:rsidP="00F56C1F">
            <w:pPr>
              <w:pStyle w:val="ab"/>
              <w:numPr>
                <w:ilvl w:val="0"/>
                <w:numId w:val="26"/>
              </w:numPr>
              <w:tabs>
                <w:tab w:val="clear" w:pos="720"/>
                <w:tab w:val="num" w:pos="0"/>
              </w:tabs>
              <w:suppressAutoHyphens/>
              <w:spacing w:after="0" w:line="240" w:lineRule="auto"/>
              <w:ind w:left="0" w:firstLine="900"/>
              <w:jc w:val="both"/>
              <w:rPr>
                <w:rFonts w:ascii="Times New Roman" w:eastAsia="Times New Roman" w:hAnsi="Times New Roman" w:cs="Times New Roman"/>
                <w:sz w:val="24"/>
                <w:szCs w:val="24"/>
                <w:lang w:eastAsia="ru-RU"/>
              </w:rPr>
            </w:pPr>
            <w:r w:rsidRPr="000F62D2">
              <w:rPr>
                <w:rFonts w:ascii="Times New Roman" w:eastAsia="Times New Roman" w:hAnsi="Times New Roman" w:cs="Times New Roman"/>
                <w:sz w:val="24"/>
                <w:szCs w:val="24"/>
                <w:lang w:eastAsia="ru-RU"/>
              </w:rPr>
              <w:t>Ценности гражданского общества – верховенства права, социальная солидарность, безопасность, свобода и ответственность.</w:t>
            </w:r>
          </w:p>
          <w:p w:rsidR="00C77119" w:rsidRPr="000F62D2" w:rsidRDefault="00C77119" w:rsidP="00F56C1F">
            <w:pPr>
              <w:pStyle w:val="ab"/>
              <w:numPr>
                <w:ilvl w:val="0"/>
                <w:numId w:val="26"/>
              </w:numPr>
              <w:tabs>
                <w:tab w:val="clear" w:pos="720"/>
                <w:tab w:val="num" w:pos="0"/>
              </w:tabs>
              <w:suppressAutoHyphens/>
              <w:spacing w:after="0" w:line="240" w:lineRule="auto"/>
              <w:ind w:left="0" w:firstLine="900"/>
              <w:jc w:val="both"/>
              <w:rPr>
                <w:rFonts w:ascii="Times New Roman" w:eastAsia="Times New Roman" w:hAnsi="Times New Roman" w:cs="Times New Roman"/>
                <w:sz w:val="24"/>
                <w:szCs w:val="24"/>
                <w:lang w:eastAsia="ru-RU"/>
              </w:rPr>
            </w:pPr>
            <w:r w:rsidRPr="000F62D2">
              <w:rPr>
                <w:rFonts w:ascii="Times New Roman" w:eastAsia="Times New Roman" w:hAnsi="Times New Roman" w:cs="Times New Roman"/>
                <w:sz w:val="24"/>
                <w:szCs w:val="24"/>
                <w:lang w:eastAsia="ru-RU"/>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C77119" w:rsidRPr="000F62D2" w:rsidRDefault="00C77119" w:rsidP="00F56C1F">
            <w:pPr>
              <w:pStyle w:val="ab"/>
              <w:numPr>
                <w:ilvl w:val="0"/>
                <w:numId w:val="26"/>
              </w:numPr>
              <w:tabs>
                <w:tab w:val="clear" w:pos="720"/>
                <w:tab w:val="num" w:pos="0"/>
              </w:tabs>
              <w:suppressAutoHyphens/>
              <w:spacing w:after="0" w:line="240" w:lineRule="auto"/>
              <w:ind w:left="0" w:firstLine="900"/>
              <w:jc w:val="both"/>
              <w:rPr>
                <w:rFonts w:ascii="Times New Roman" w:eastAsia="Times New Roman" w:hAnsi="Times New Roman" w:cs="Times New Roman"/>
                <w:sz w:val="24"/>
                <w:szCs w:val="24"/>
                <w:lang w:eastAsia="ru-RU"/>
              </w:rPr>
            </w:pPr>
            <w:r w:rsidRPr="000F62D2">
              <w:rPr>
                <w:rFonts w:ascii="Times New Roman" w:eastAsia="Times New Roman" w:hAnsi="Times New Roman" w:cs="Times New Roman"/>
                <w:sz w:val="24"/>
                <w:szCs w:val="24"/>
                <w:lang w:eastAsia="ru-RU"/>
              </w:rPr>
              <w:t>Общественное согласие и уважение как необходимое условие взаимодействия государств и народов в новейшей истории.</w:t>
            </w:r>
          </w:p>
          <w:p w:rsidR="00C77119" w:rsidRPr="000F62D2" w:rsidRDefault="00C77119" w:rsidP="00F56C1F">
            <w:pPr>
              <w:pStyle w:val="ab"/>
              <w:numPr>
                <w:ilvl w:val="0"/>
                <w:numId w:val="26"/>
              </w:numPr>
              <w:tabs>
                <w:tab w:val="clear" w:pos="720"/>
                <w:tab w:val="num" w:pos="0"/>
              </w:tabs>
              <w:suppressAutoHyphens/>
              <w:spacing w:after="0" w:line="240" w:lineRule="auto"/>
              <w:ind w:left="0" w:firstLine="900"/>
              <w:jc w:val="both"/>
              <w:rPr>
                <w:rFonts w:ascii="Times New Roman" w:eastAsia="Times New Roman" w:hAnsi="Times New Roman" w:cs="Times New Roman"/>
                <w:sz w:val="24"/>
                <w:szCs w:val="24"/>
                <w:lang w:eastAsia="ru-RU"/>
              </w:rPr>
            </w:pPr>
            <w:r w:rsidRPr="000F62D2">
              <w:rPr>
                <w:rFonts w:ascii="Times New Roman" w:eastAsia="Times New Roman" w:hAnsi="Times New Roman" w:cs="Times New Roman"/>
                <w:sz w:val="24"/>
                <w:szCs w:val="24"/>
                <w:lang w:eastAsia="ru-RU"/>
              </w:rPr>
              <w:t xml:space="preserve">Познавательное значение российской, региональной и мировой истории. </w:t>
            </w:r>
          </w:p>
          <w:p w:rsidR="00C77119" w:rsidRPr="000F62D2" w:rsidRDefault="00C77119" w:rsidP="000F62D2">
            <w:pPr>
              <w:spacing w:after="0" w:line="240" w:lineRule="auto"/>
              <w:ind w:firstLine="540"/>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 </w:t>
            </w:r>
            <w:r w:rsidRPr="000F62D2">
              <w:rPr>
                <w:rFonts w:ascii="Times New Roman" w:eastAsia="Times New Roman" w:hAnsi="Times New Roman" w:cs="Times New Roman"/>
                <w:b/>
                <w:sz w:val="24"/>
                <w:szCs w:val="24"/>
              </w:rPr>
              <w:t>Основные задачи программы:</w:t>
            </w:r>
          </w:p>
          <w:p w:rsidR="00C77119" w:rsidRPr="000F62D2" w:rsidRDefault="00C77119" w:rsidP="000F62D2">
            <w:pPr>
              <w:spacing w:after="0" w:line="240" w:lineRule="auto"/>
              <w:ind w:firstLine="851"/>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 • определение требований к содержанию обучения и воспитания, организации образовательного процесса и внеурочной деятельности на всех уровнях образования;</w:t>
            </w:r>
          </w:p>
          <w:p w:rsidR="00C77119" w:rsidRPr="000F62D2" w:rsidRDefault="00C77119" w:rsidP="00F56C1F">
            <w:pPr>
              <w:pStyle w:val="ab"/>
              <w:numPr>
                <w:ilvl w:val="0"/>
                <w:numId w:val="26"/>
              </w:numPr>
              <w:tabs>
                <w:tab w:val="clear" w:pos="720"/>
                <w:tab w:val="num" w:pos="0"/>
              </w:tabs>
              <w:suppressAutoHyphens/>
              <w:spacing w:after="0" w:line="240" w:lineRule="auto"/>
              <w:ind w:left="0" w:firstLine="900"/>
              <w:jc w:val="both"/>
              <w:rPr>
                <w:rFonts w:ascii="Times New Roman" w:eastAsia="Times New Roman" w:hAnsi="Times New Roman" w:cs="Times New Roman"/>
                <w:sz w:val="24"/>
                <w:szCs w:val="24"/>
                <w:lang w:eastAsia="ru-RU"/>
              </w:rPr>
            </w:pPr>
            <w:r w:rsidRPr="000F62D2">
              <w:rPr>
                <w:rFonts w:ascii="Times New Roman" w:eastAsia="Times New Roman" w:hAnsi="Times New Roman" w:cs="Times New Roman"/>
                <w:sz w:val="24"/>
                <w:szCs w:val="24"/>
                <w:lang w:eastAsia="ru-RU"/>
              </w:rPr>
              <w:t>определение базовых ориентиров для формирования содержания школьного образования в целом, особенно социально-гуманитарного цикла дисциплин, содержания внешкольной и внеурочной деятельности.</w:t>
            </w:r>
          </w:p>
          <w:p w:rsidR="00C77119" w:rsidRPr="000F62D2" w:rsidRDefault="00C77119" w:rsidP="000F62D2">
            <w:pPr>
              <w:spacing w:after="0" w:line="240" w:lineRule="auto"/>
              <w:ind w:firstLine="540"/>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«Всеобщая история» позволяет дать учащимся целостное интегрированное представление о всемирно-историческом развитии, о пути человечества к современному глобальному миру; помогает выработать у учащихся навыки исторического мышления, сформировать у них историко-политическую и гуманитарную культуру.</w:t>
            </w:r>
          </w:p>
          <w:p w:rsidR="00C77119" w:rsidRPr="000F62D2" w:rsidRDefault="00C77119" w:rsidP="000F62D2">
            <w:pPr>
              <w:spacing w:after="0" w:line="240" w:lineRule="auto"/>
              <w:ind w:firstLine="540"/>
              <w:jc w:val="both"/>
              <w:rPr>
                <w:rFonts w:ascii="Times New Roman" w:eastAsia="Times New Roman" w:hAnsi="Times New Roman" w:cs="Times New Roman"/>
                <w:b/>
                <w:i/>
                <w:sz w:val="24"/>
                <w:szCs w:val="24"/>
              </w:rPr>
            </w:pPr>
            <w:r w:rsidRPr="000F62D2">
              <w:rPr>
                <w:rFonts w:ascii="Times New Roman" w:eastAsia="Times New Roman" w:hAnsi="Times New Roman" w:cs="Times New Roman"/>
                <w:sz w:val="24"/>
                <w:szCs w:val="24"/>
              </w:rPr>
              <w:t xml:space="preserve">В освещении истории синтезированы современные научные подходы. Это позволяет глубже раскрыть сущность различных исторических эпох, показать исторические судьбы регионов в их сопоставлении и комплексе взаимосвязей.  Отсутствует дробление истории на конкретные описания истории отдельных стран, и выявляется магистральная направленность и важнейшие характеристики </w:t>
            </w:r>
            <w:r w:rsidRPr="000F62D2">
              <w:rPr>
                <w:rFonts w:ascii="Times New Roman" w:eastAsia="Times New Roman" w:hAnsi="Times New Roman" w:cs="Times New Roman"/>
                <w:sz w:val="24"/>
                <w:szCs w:val="24"/>
              </w:rPr>
              <w:lastRenderedPageBreak/>
              <w:t>истории эпох и регионов.</w:t>
            </w:r>
          </w:p>
          <w:p w:rsidR="00C77119" w:rsidRPr="000F62D2" w:rsidRDefault="00C77119" w:rsidP="000F62D2">
            <w:pPr>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b/>
                <w:i/>
                <w:sz w:val="24"/>
                <w:szCs w:val="24"/>
              </w:rPr>
              <w:t>Изучение истории на ступени основного общего образования направлено на достижение следующих целей:</w:t>
            </w:r>
          </w:p>
          <w:p w:rsidR="00C77119" w:rsidRPr="000F62D2" w:rsidRDefault="00C77119" w:rsidP="000F62D2">
            <w:pPr>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    • </w:t>
            </w:r>
            <w:r w:rsidRPr="000F62D2">
              <w:rPr>
                <w:rFonts w:ascii="Times New Roman" w:eastAsia="Times New Roman" w:hAnsi="Times New Roman" w:cs="Times New Roman"/>
                <w:b/>
                <w:sz w:val="24"/>
                <w:szCs w:val="24"/>
              </w:rPr>
              <w:t>воспитание</w:t>
            </w:r>
            <w:r w:rsidRPr="000F62D2">
              <w:rPr>
                <w:rFonts w:ascii="Times New Roman" w:eastAsia="Times New Roman" w:hAnsi="Times New Roman" w:cs="Times New Roman"/>
                <w:sz w:val="24"/>
                <w:szCs w:val="24"/>
              </w:rPr>
              <w:t xml:space="preserve"> уважения к историческому наследию народов России; восприятие традиций исторического диалога, сложившихся в поликультурном, полиэтническом и многоконфессиональном Российском государстве;</w:t>
            </w:r>
          </w:p>
          <w:p w:rsidR="00C77119" w:rsidRPr="000F62D2" w:rsidRDefault="00C77119" w:rsidP="000F62D2">
            <w:pPr>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    • </w:t>
            </w:r>
            <w:r w:rsidRPr="000F62D2">
              <w:rPr>
                <w:rFonts w:ascii="Times New Roman" w:eastAsia="Times New Roman" w:hAnsi="Times New Roman" w:cs="Times New Roman"/>
                <w:b/>
                <w:sz w:val="24"/>
                <w:szCs w:val="24"/>
              </w:rPr>
              <w:t xml:space="preserve"> освоение</w:t>
            </w:r>
            <w:r w:rsidRPr="000F62D2">
              <w:rPr>
                <w:rFonts w:ascii="Times New Roman" w:eastAsia="Times New Roman" w:hAnsi="Times New Roman" w:cs="Times New Roman"/>
                <w:sz w:val="24"/>
                <w:szCs w:val="24"/>
              </w:rPr>
              <w:t xml:space="preserve"> знаний о важнейших событиях, процессах отечественной и всемирной истории в их взаимосвязи и хронологической преемственности;</w:t>
            </w:r>
          </w:p>
          <w:p w:rsidR="00C77119" w:rsidRPr="000F62D2" w:rsidRDefault="00C77119"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    •  </w:t>
            </w:r>
            <w:r w:rsidRPr="000F62D2">
              <w:rPr>
                <w:rFonts w:ascii="Times New Roman" w:eastAsia="Times New Roman" w:hAnsi="Times New Roman" w:cs="Times New Roman"/>
                <w:b/>
                <w:sz w:val="24"/>
                <w:szCs w:val="24"/>
              </w:rPr>
              <w:t>овладение</w:t>
            </w:r>
            <w:r w:rsidRPr="000F62D2">
              <w:rPr>
                <w:rFonts w:ascii="Times New Roman" w:eastAsia="Times New Roman" w:hAnsi="Times New Roman" w:cs="Times New Roman"/>
                <w:sz w:val="24"/>
                <w:szCs w:val="24"/>
              </w:rPr>
              <w:t xml:space="preserve">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подходов к оценке социальных явлений, современных глобальных процессов;</w:t>
            </w:r>
          </w:p>
          <w:p w:rsidR="00C77119" w:rsidRPr="000F62D2" w:rsidRDefault="00C77119" w:rsidP="000F62D2">
            <w:pPr>
              <w:spacing w:after="0" w:line="240" w:lineRule="auto"/>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    • </w:t>
            </w:r>
            <w:r w:rsidRPr="000F62D2">
              <w:rPr>
                <w:rFonts w:ascii="Times New Roman" w:eastAsia="Times New Roman" w:hAnsi="Times New Roman" w:cs="Times New Roman"/>
                <w:b/>
                <w:sz w:val="24"/>
                <w:szCs w:val="24"/>
              </w:rPr>
              <w:t>формирование</w:t>
            </w:r>
            <w:r w:rsidRPr="000F62D2">
              <w:rPr>
                <w:rFonts w:ascii="Times New Roman" w:eastAsia="Times New Roman" w:hAnsi="Times New Roman" w:cs="Times New Roman"/>
                <w:sz w:val="24"/>
                <w:szCs w:val="24"/>
              </w:rPr>
              <w:t xml:space="preserve">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77119" w:rsidRPr="000F62D2" w:rsidRDefault="00C77119" w:rsidP="000F62D2">
            <w:pPr>
              <w:spacing w:after="0" w:line="240" w:lineRule="auto"/>
              <w:jc w:val="both"/>
              <w:rPr>
                <w:rFonts w:ascii="Times New Roman" w:eastAsia="Times New Roman" w:hAnsi="Times New Roman" w:cs="Times New Roman"/>
                <w:b/>
                <w:i/>
                <w:sz w:val="24"/>
                <w:szCs w:val="24"/>
              </w:rPr>
            </w:pPr>
            <w:r w:rsidRPr="000F62D2">
              <w:rPr>
                <w:rFonts w:ascii="Times New Roman" w:eastAsia="Times New Roman" w:hAnsi="Times New Roman" w:cs="Times New Roman"/>
                <w:sz w:val="24"/>
                <w:szCs w:val="24"/>
              </w:rPr>
              <w:t xml:space="preserve">    •  </w:t>
            </w:r>
            <w:r w:rsidRPr="000F62D2">
              <w:rPr>
                <w:rFonts w:ascii="Times New Roman" w:eastAsia="Times New Roman" w:hAnsi="Times New Roman" w:cs="Times New Roman"/>
                <w:b/>
                <w:sz w:val="24"/>
                <w:szCs w:val="24"/>
              </w:rPr>
              <w:t>применение</w:t>
            </w:r>
            <w:r w:rsidRPr="000F62D2">
              <w:rPr>
                <w:rFonts w:ascii="Times New Roman" w:eastAsia="Times New Roman" w:hAnsi="Times New Roman" w:cs="Times New Roman"/>
                <w:sz w:val="24"/>
                <w:szCs w:val="24"/>
              </w:rPr>
              <w:t xml:space="preserve">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C77119" w:rsidRPr="000F62D2" w:rsidRDefault="00C77119" w:rsidP="000F62D2">
            <w:pPr>
              <w:spacing w:after="0" w:line="240" w:lineRule="auto"/>
              <w:rPr>
                <w:rFonts w:ascii="Times New Roman" w:hAnsi="Times New Roman" w:cs="Times New Roman"/>
                <w:sz w:val="24"/>
                <w:szCs w:val="24"/>
              </w:rPr>
            </w:pPr>
          </w:p>
        </w:tc>
      </w:tr>
      <w:tr w:rsidR="00C77119" w:rsidRPr="000F62D2" w:rsidTr="00C77119">
        <w:trPr>
          <w:trHeight w:val="293"/>
        </w:trPr>
        <w:tc>
          <w:tcPr>
            <w:tcW w:w="1135" w:type="dxa"/>
          </w:tcPr>
          <w:p w:rsidR="00C77119" w:rsidRPr="000F62D2" w:rsidRDefault="00C77119"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lastRenderedPageBreak/>
              <w:t>Обществознание</w:t>
            </w:r>
          </w:p>
        </w:tc>
        <w:tc>
          <w:tcPr>
            <w:tcW w:w="1559" w:type="dxa"/>
          </w:tcPr>
          <w:p w:rsidR="00C77119" w:rsidRPr="000F62D2" w:rsidRDefault="00C77119" w:rsidP="000F62D2">
            <w:pPr>
              <w:spacing w:after="0" w:line="240" w:lineRule="auto"/>
              <w:rPr>
                <w:rFonts w:ascii="Times New Roman" w:eastAsia="Times New Roman" w:hAnsi="Times New Roman" w:cs="Times New Roman"/>
                <w:color w:val="000000"/>
                <w:sz w:val="24"/>
                <w:szCs w:val="24"/>
              </w:rPr>
            </w:pPr>
            <w:r w:rsidRPr="000F62D2">
              <w:rPr>
                <w:rFonts w:ascii="Times New Roman" w:eastAsia="Times New Roman" w:hAnsi="Times New Roman" w:cs="Times New Roman"/>
                <w:sz w:val="24"/>
                <w:szCs w:val="24"/>
              </w:rPr>
              <w:t>Рабочая программа по обществознанию</w:t>
            </w:r>
          </w:p>
        </w:tc>
        <w:tc>
          <w:tcPr>
            <w:tcW w:w="1134" w:type="dxa"/>
          </w:tcPr>
          <w:p w:rsidR="00C77119" w:rsidRPr="000F62D2" w:rsidRDefault="00C77119" w:rsidP="000F62D2">
            <w:pPr>
              <w:spacing w:after="0" w:line="240" w:lineRule="auto"/>
              <w:rPr>
                <w:rFonts w:ascii="Times New Roman" w:eastAsia="Times New Roman" w:hAnsi="Times New Roman" w:cs="Times New Roman"/>
                <w:bCs/>
                <w:sz w:val="24"/>
                <w:szCs w:val="24"/>
              </w:rPr>
            </w:pPr>
            <w:r w:rsidRPr="000F62D2">
              <w:rPr>
                <w:rFonts w:ascii="Times New Roman" w:eastAsia="Times New Roman" w:hAnsi="Times New Roman" w:cs="Times New Roman"/>
                <w:bCs/>
                <w:sz w:val="24"/>
                <w:szCs w:val="24"/>
              </w:rPr>
              <w:t>6</w:t>
            </w:r>
            <w:r w:rsidR="00D0641D" w:rsidRPr="000F62D2">
              <w:rPr>
                <w:rFonts w:ascii="Times New Roman" w:eastAsia="Times New Roman" w:hAnsi="Times New Roman" w:cs="Times New Roman"/>
                <w:bCs/>
                <w:sz w:val="24"/>
                <w:szCs w:val="24"/>
              </w:rPr>
              <w:t>-9</w:t>
            </w:r>
          </w:p>
        </w:tc>
        <w:tc>
          <w:tcPr>
            <w:tcW w:w="10881" w:type="dxa"/>
          </w:tcPr>
          <w:p w:rsidR="00C77119" w:rsidRPr="000F62D2" w:rsidRDefault="00C77119" w:rsidP="000F62D2">
            <w:pPr>
              <w:spacing w:line="240" w:lineRule="auto"/>
              <w:jc w:val="both"/>
              <w:rPr>
                <w:rFonts w:ascii="Times New Roman" w:hAnsi="Times New Roman" w:cs="Times New Roman"/>
                <w:sz w:val="24"/>
                <w:szCs w:val="24"/>
              </w:rPr>
            </w:pPr>
            <w:r w:rsidRPr="000F62D2">
              <w:rPr>
                <w:rFonts w:ascii="Times New Roman" w:hAnsi="Times New Roman" w:cs="Times New Roman"/>
                <w:sz w:val="24"/>
                <w:szCs w:val="24"/>
              </w:rPr>
              <w:t>Рабочая программа по обществознанию  для 6 класса составлена в соответствии с Федеральным государственным образовательным стандартом основного общего образования и с учетом примерной образовательной программы по обществознанию</w:t>
            </w:r>
          </w:p>
          <w:p w:rsidR="00C77119" w:rsidRPr="000F62D2" w:rsidRDefault="00C77119" w:rsidP="000F62D2">
            <w:pPr>
              <w:spacing w:after="0" w:line="240" w:lineRule="auto"/>
              <w:jc w:val="both"/>
              <w:rPr>
                <w:rFonts w:ascii="Times New Roman" w:hAnsi="Times New Roman" w:cs="Times New Roman"/>
                <w:sz w:val="24"/>
                <w:szCs w:val="24"/>
              </w:rPr>
            </w:pPr>
            <w:r w:rsidRPr="000F62D2">
              <w:rPr>
                <w:rFonts w:ascii="Times New Roman" w:hAnsi="Times New Roman" w:cs="Times New Roman"/>
                <w:b/>
                <w:sz w:val="24"/>
                <w:szCs w:val="24"/>
              </w:rPr>
              <w:t xml:space="preserve"> Изучение обществознания направлено на достижение следующих целей</w:t>
            </w:r>
          </w:p>
          <w:p w:rsidR="00C77119" w:rsidRPr="000F62D2" w:rsidRDefault="00C77119" w:rsidP="00F56C1F">
            <w:pPr>
              <w:numPr>
                <w:ilvl w:val="0"/>
                <w:numId w:val="35"/>
              </w:numPr>
              <w:spacing w:after="0" w:line="240" w:lineRule="auto"/>
              <w:jc w:val="both"/>
              <w:rPr>
                <w:rFonts w:ascii="Times New Roman" w:hAnsi="Times New Roman" w:cs="Times New Roman"/>
                <w:sz w:val="24"/>
                <w:szCs w:val="24"/>
              </w:rPr>
            </w:pPr>
            <w:r w:rsidRPr="000F62D2">
              <w:rPr>
                <w:rFonts w:ascii="Times New Roman" w:hAnsi="Times New Roman" w:cs="Times New Roman"/>
                <w:sz w:val="24"/>
                <w:szCs w:val="24"/>
              </w:rPr>
              <w:t>Развитие личности в ответственный период социального взросления человека (10-12 лет), ее познавательных интересов, критического мышления в процессе восприятия социальной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C77119" w:rsidRPr="000F62D2" w:rsidRDefault="00C77119" w:rsidP="00F56C1F">
            <w:pPr>
              <w:numPr>
                <w:ilvl w:val="0"/>
                <w:numId w:val="35"/>
              </w:numPr>
              <w:spacing w:after="0" w:line="240" w:lineRule="auto"/>
              <w:jc w:val="both"/>
              <w:rPr>
                <w:rFonts w:ascii="Times New Roman" w:hAnsi="Times New Roman" w:cs="Times New Roman"/>
                <w:sz w:val="24"/>
                <w:szCs w:val="24"/>
              </w:rPr>
            </w:pPr>
            <w:r w:rsidRPr="000F62D2">
              <w:rPr>
                <w:rFonts w:ascii="Times New Roman" w:hAnsi="Times New Roman" w:cs="Times New Roman"/>
                <w:sz w:val="24"/>
                <w:szCs w:val="24"/>
              </w:rPr>
              <w:t>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РФ;</w:t>
            </w:r>
          </w:p>
          <w:p w:rsidR="00C77119" w:rsidRPr="000F62D2" w:rsidRDefault="00C77119" w:rsidP="00F56C1F">
            <w:pPr>
              <w:numPr>
                <w:ilvl w:val="0"/>
                <w:numId w:val="35"/>
              </w:numPr>
              <w:spacing w:after="0" w:line="240" w:lineRule="auto"/>
              <w:jc w:val="both"/>
              <w:rPr>
                <w:rFonts w:ascii="Times New Roman" w:hAnsi="Times New Roman" w:cs="Times New Roman"/>
                <w:sz w:val="24"/>
                <w:szCs w:val="24"/>
              </w:rPr>
            </w:pPr>
            <w:r w:rsidRPr="000F62D2">
              <w:rPr>
                <w:rFonts w:ascii="Times New Roman" w:hAnsi="Times New Roman" w:cs="Times New Roman"/>
                <w:sz w:val="24"/>
                <w:szCs w:val="24"/>
              </w:rPr>
              <w:t xml:space="preserve">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w:t>
            </w:r>
            <w:r w:rsidRPr="000F62D2">
              <w:rPr>
                <w:rFonts w:ascii="Times New Roman" w:hAnsi="Times New Roman" w:cs="Times New Roman"/>
                <w:sz w:val="24"/>
                <w:szCs w:val="24"/>
              </w:rPr>
              <w:lastRenderedPageBreak/>
              <w:t>сферах человеческой деятельности; способах регулирования общественных отношений; механизмах реализации и защиты прав человека и гражданина;</w:t>
            </w:r>
          </w:p>
          <w:p w:rsidR="00C77119" w:rsidRPr="000F62D2" w:rsidRDefault="00C77119" w:rsidP="00F56C1F">
            <w:pPr>
              <w:numPr>
                <w:ilvl w:val="0"/>
                <w:numId w:val="35"/>
              </w:numPr>
              <w:spacing w:after="0" w:line="240" w:lineRule="auto"/>
              <w:jc w:val="both"/>
              <w:rPr>
                <w:rFonts w:ascii="Times New Roman" w:hAnsi="Times New Roman" w:cs="Times New Roman"/>
                <w:sz w:val="24"/>
                <w:szCs w:val="24"/>
              </w:rPr>
            </w:pPr>
            <w:r w:rsidRPr="000F62D2">
              <w:rPr>
                <w:rFonts w:ascii="Times New Roman" w:hAnsi="Times New Roman" w:cs="Times New Roman"/>
                <w:sz w:val="24"/>
                <w:szCs w:val="24"/>
              </w:rPr>
              <w:t>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C77119" w:rsidRPr="000F62D2" w:rsidRDefault="00C77119" w:rsidP="00F56C1F">
            <w:pPr>
              <w:numPr>
                <w:ilvl w:val="0"/>
                <w:numId w:val="35"/>
              </w:numPr>
              <w:spacing w:after="0" w:line="240" w:lineRule="auto"/>
              <w:jc w:val="both"/>
              <w:rPr>
                <w:rFonts w:ascii="Times New Roman" w:hAnsi="Times New Roman" w:cs="Times New Roman"/>
                <w:sz w:val="24"/>
                <w:szCs w:val="24"/>
              </w:rPr>
            </w:pPr>
            <w:r w:rsidRPr="000F62D2">
              <w:rPr>
                <w:rFonts w:ascii="Times New Roman" w:hAnsi="Times New Roman" w:cs="Times New Roman"/>
                <w:sz w:val="24"/>
                <w:szCs w:val="24"/>
              </w:rPr>
              <w:t>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C77119" w:rsidRPr="000F62D2" w:rsidRDefault="00C77119" w:rsidP="000F62D2">
            <w:pPr>
              <w:pStyle w:val="c5"/>
              <w:spacing w:before="0" w:beforeAutospacing="0" w:after="0" w:afterAutospacing="0"/>
              <w:jc w:val="both"/>
            </w:pPr>
            <w:r w:rsidRPr="000F62D2">
              <w:rPr>
                <w:rStyle w:val="c4"/>
                <w:b/>
                <w:bCs/>
              </w:rPr>
              <w:t xml:space="preserve">                                                Задачи курса:</w:t>
            </w:r>
          </w:p>
          <w:p w:rsidR="00C77119" w:rsidRPr="000F62D2" w:rsidRDefault="00C77119" w:rsidP="00F56C1F">
            <w:pPr>
              <w:numPr>
                <w:ilvl w:val="0"/>
                <w:numId w:val="36"/>
              </w:numPr>
              <w:spacing w:after="0" w:line="240" w:lineRule="auto"/>
              <w:ind w:left="286" w:firstLine="142"/>
              <w:rPr>
                <w:rFonts w:ascii="Times New Roman" w:hAnsi="Times New Roman" w:cs="Times New Roman"/>
                <w:sz w:val="24"/>
                <w:szCs w:val="24"/>
              </w:rPr>
            </w:pPr>
            <w:r w:rsidRPr="000F62D2">
              <w:rPr>
                <w:rStyle w:val="c22"/>
                <w:rFonts w:ascii="Times New Roman" w:hAnsi="Times New Roman" w:cs="Times New Roman"/>
                <w:b/>
                <w:bCs/>
                <w:sz w:val="24"/>
                <w:szCs w:val="24"/>
              </w:rPr>
              <w:t>        </w:t>
            </w:r>
            <w:r w:rsidRPr="000F62D2">
              <w:rPr>
                <w:rStyle w:val="c22"/>
                <w:rFonts w:ascii="Times New Roman" w:hAnsi="Times New Roman" w:cs="Times New Roman"/>
                <w:sz w:val="24"/>
                <w:szCs w:val="24"/>
              </w:rPr>
              <w:t>Воспитание общероссийской идентичности, гражданственности, социальной ответственности; приверженности к гуманистическим и демократическим ценностям, положенным в основу Конституции РФ.</w:t>
            </w:r>
          </w:p>
          <w:p w:rsidR="00C77119" w:rsidRPr="000F62D2" w:rsidRDefault="00C77119" w:rsidP="00F56C1F">
            <w:pPr>
              <w:numPr>
                <w:ilvl w:val="0"/>
                <w:numId w:val="36"/>
              </w:numPr>
              <w:spacing w:after="0" w:line="240" w:lineRule="auto"/>
              <w:ind w:left="286" w:firstLine="142"/>
              <w:rPr>
                <w:rFonts w:ascii="Times New Roman" w:hAnsi="Times New Roman" w:cs="Times New Roman"/>
                <w:sz w:val="24"/>
                <w:szCs w:val="24"/>
              </w:rPr>
            </w:pPr>
            <w:r w:rsidRPr="000F62D2">
              <w:rPr>
                <w:rStyle w:val="c22"/>
                <w:rFonts w:ascii="Times New Roman" w:hAnsi="Times New Roman" w:cs="Times New Roman"/>
                <w:sz w:val="24"/>
                <w:szCs w:val="24"/>
              </w:rPr>
              <w:t>Освоение системы знаний, составляющих основы философии, социологии, политологии, социальной психологии, необходимых для эффективного взаимодействия с социальной средой и успешного получения дальнейшего профессионального образования и самообразования.</w:t>
            </w:r>
          </w:p>
          <w:p w:rsidR="00C77119" w:rsidRPr="000F62D2" w:rsidRDefault="00C77119" w:rsidP="00F56C1F">
            <w:pPr>
              <w:numPr>
                <w:ilvl w:val="0"/>
                <w:numId w:val="36"/>
              </w:numPr>
              <w:spacing w:after="0" w:line="240" w:lineRule="auto"/>
              <w:ind w:left="286" w:firstLine="142"/>
              <w:rPr>
                <w:rFonts w:ascii="Times New Roman" w:hAnsi="Times New Roman" w:cs="Times New Roman"/>
                <w:sz w:val="24"/>
                <w:szCs w:val="24"/>
              </w:rPr>
            </w:pPr>
            <w:r w:rsidRPr="000F62D2">
              <w:rPr>
                <w:rStyle w:val="c22"/>
                <w:rFonts w:ascii="Times New Roman" w:hAnsi="Times New Roman" w:cs="Times New Roman"/>
                <w:sz w:val="24"/>
                <w:szCs w:val="24"/>
              </w:rPr>
              <w:t>Овладение умениями получения, осмысления социальной информации, систематизации полученных данных.</w:t>
            </w:r>
          </w:p>
          <w:p w:rsidR="00C77119" w:rsidRPr="000F62D2" w:rsidRDefault="00C77119" w:rsidP="00F56C1F">
            <w:pPr>
              <w:numPr>
                <w:ilvl w:val="0"/>
                <w:numId w:val="36"/>
              </w:numPr>
              <w:spacing w:after="0" w:line="240" w:lineRule="auto"/>
              <w:ind w:left="286" w:firstLine="142"/>
              <w:rPr>
                <w:rFonts w:ascii="Times New Roman" w:hAnsi="Times New Roman" w:cs="Times New Roman"/>
                <w:sz w:val="24"/>
                <w:szCs w:val="24"/>
              </w:rPr>
            </w:pPr>
            <w:r w:rsidRPr="000F62D2">
              <w:rPr>
                <w:rStyle w:val="c22"/>
                <w:rFonts w:ascii="Times New Roman" w:hAnsi="Times New Roman" w:cs="Times New Roman"/>
                <w:sz w:val="24"/>
                <w:szCs w:val="24"/>
              </w:rPr>
              <w:t>Освоение способов познавательной, практической деятельности и характерных социальных ролях.</w:t>
            </w:r>
          </w:p>
          <w:p w:rsidR="00C77119" w:rsidRPr="000F62D2" w:rsidRDefault="00C77119" w:rsidP="00F56C1F">
            <w:pPr>
              <w:numPr>
                <w:ilvl w:val="0"/>
                <w:numId w:val="36"/>
              </w:numPr>
              <w:spacing w:after="0" w:line="240" w:lineRule="auto"/>
              <w:ind w:left="286" w:firstLine="142"/>
              <w:rPr>
                <w:rStyle w:val="c22"/>
                <w:rFonts w:ascii="Times New Roman" w:hAnsi="Times New Roman" w:cs="Times New Roman"/>
                <w:sz w:val="24"/>
                <w:szCs w:val="24"/>
              </w:rPr>
            </w:pPr>
            <w:r w:rsidRPr="000F62D2">
              <w:rPr>
                <w:rStyle w:val="c22"/>
                <w:rFonts w:ascii="Times New Roman" w:hAnsi="Times New Roman" w:cs="Times New Roman"/>
                <w:sz w:val="24"/>
                <w:szCs w:val="24"/>
              </w:rPr>
              <w:t>Формирование опыта применения полученных знаний и умений для решения типичных задач в области социальных отношений: в сферах: гражданской и общественной деятельности, межличностных отношений, (включая отношения между людьми разной национальностей и вероисповедания), познавательной,  коммуникативной, семейно-бытовой деятельности; для самоопределения в области социальных и гуманитарных наук.</w:t>
            </w:r>
          </w:p>
          <w:p w:rsidR="00C77119" w:rsidRPr="000F62D2" w:rsidRDefault="00C77119" w:rsidP="000F62D2">
            <w:pPr>
              <w:spacing w:after="0" w:line="240" w:lineRule="auto"/>
              <w:ind w:left="428"/>
              <w:rPr>
                <w:rFonts w:ascii="Times New Roman" w:hAnsi="Times New Roman" w:cs="Times New Roman"/>
                <w:sz w:val="24"/>
                <w:szCs w:val="24"/>
              </w:rPr>
            </w:pPr>
            <w:r w:rsidRPr="000F62D2">
              <w:rPr>
                <w:rFonts w:ascii="Times New Roman" w:hAnsi="Times New Roman" w:cs="Times New Roman"/>
                <w:b/>
                <w:sz w:val="24"/>
                <w:szCs w:val="24"/>
              </w:rPr>
              <w:t xml:space="preserve">  Общая характеристика учебного предмета</w:t>
            </w:r>
          </w:p>
          <w:p w:rsidR="00C77119" w:rsidRPr="000F62D2" w:rsidRDefault="00C77119" w:rsidP="000F62D2">
            <w:pPr>
              <w:spacing w:after="0" w:line="240" w:lineRule="auto"/>
              <w:ind w:left="145"/>
              <w:rPr>
                <w:rFonts w:ascii="Times New Roman" w:hAnsi="Times New Roman" w:cs="Times New Roman"/>
                <w:sz w:val="24"/>
                <w:szCs w:val="24"/>
              </w:rPr>
            </w:pPr>
            <w:r w:rsidRPr="000F62D2">
              <w:rPr>
                <w:rFonts w:ascii="Times New Roman" w:hAnsi="Times New Roman" w:cs="Times New Roman"/>
                <w:sz w:val="24"/>
                <w:szCs w:val="24"/>
              </w:rPr>
              <w:t>Курс «Обществознание» в 6-7 классах  опирается на элементарные обществоведческие знания, полученные учащимися при изучении в начальной школе предмета «Окружающий мир», межпредметные связи, в основе которых обращение к таким учебным предметам как «История», «Литература», «География», «Мировая художественная культура». Особое значение в данном перечислении отдаётся предмету «История». Курс «Обществознание» в 6-7 классах, выстраиваемый на основе данной программы, предполагает широкое использование исторических экскурсов, позволяющих проследить изучаемые явления через их зарождение, развитие и современное состояние.</w:t>
            </w:r>
          </w:p>
          <w:p w:rsidR="00C77119" w:rsidRPr="000F62D2" w:rsidRDefault="00C77119" w:rsidP="000F62D2">
            <w:pPr>
              <w:spacing w:after="0" w:line="240" w:lineRule="auto"/>
              <w:jc w:val="both"/>
              <w:rPr>
                <w:rFonts w:ascii="Times New Roman" w:hAnsi="Times New Roman" w:cs="Times New Roman"/>
                <w:sz w:val="24"/>
                <w:szCs w:val="24"/>
              </w:rPr>
            </w:pPr>
            <w:r w:rsidRPr="000F62D2">
              <w:rPr>
                <w:rFonts w:ascii="Times New Roman" w:hAnsi="Times New Roman" w:cs="Times New Roman"/>
                <w:sz w:val="24"/>
                <w:szCs w:val="24"/>
              </w:rPr>
              <w:t xml:space="preserve">            Согласно Федерального базисного учебного плана и  учебного плана МБОУ СОШ № 55 города Кирова на изучение обществознания в 6  классе отводится 34 учебных часов из расчета 1 час в неделю. </w:t>
            </w:r>
            <w:r w:rsidRPr="000F62D2">
              <w:rPr>
                <w:rFonts w:ascii="Times New Roman" w:hAnsi="Times New Roman" w:cs="Times New Roman"/>
                <w:sz w:val="24"/>
                <w:szCs w:val="24"/>
              </w:rPr>
              <w:lastRenderedPageBreak/>
              <w:t>Темы из раздела «экономика» изучаются на уроках экономики.</w:t>
            </w:r>
          </w:p>
          <w:p w:rsidR="00C77119" w:rsidRPr="000F62D2" w:rsidRDefault="00C77119"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 xml:space="preserve">           Реализация данной программы осуществляется с помощью УМК Л.Н. Боголюбова  «Обществознание» 6 класс.</w:t>
            </w:r>
          </w:p>
          <w:p w:rsidR="00C77119" w:rsidRPr="000F62D2" w:rsidRDefault="00C77119" w:rsidP="000F62D2">
            <w:pPr>
              <w:spacing w:after="0" w:line="240" w:lineRule="auto"/>
              <w:rPr>
                <w:rFonts w:ascii="Times New Roman" w:hAnsi="Times New Roman" w:cs="Times New Roman"/>
                <w:sz w:val="24"/>
                <w:szCs w:val="24"/>
              </w:rPr>
            </w:pPr>
          </w:p>
          <w:p w:rsidR="00C77119" w:rsidRPr="000F62D2" w:rsidRDefault="00C77119" w:rsidP="000F62D2">
            <w:pPr>
              <w:spacing w:line="240" w:lineRule="auto"/>
              <w:jc w:val="both"/>
              <w:rPr>
                <w:rFonts w:ascii="Times New Roman" w:hAnsi="Times New Roman" w:cs="Times New Roman"/>
                <w:sz w:val="24"/>
                <w:szCs w:val="24"/>
              </w:rPr>
            </w:pPr>
            <w:r w:rsidRPr="000F62D2">
              <w:rPr>
                <w:rFonts w:ascii="Times New Roman" w:hAnsi="Times New Roman" w:cs="Times New Roman"/>
                <w:sz w:val="24"/>
                <w:szCs w:val="24"/>
              </w:rPr>
              <w:t xml:space="preserve">Рабочая программа по обществознанию  для 7 «А» класса составлена в соответствии с Федеральным государственным образовательным стандартом основного общего образования и с учетом примерной образовательной программы по обществознанию. </w:t>
            </w:r>
          </w:p>
          <w:p w:rsidR="00C77119" w:rsidRPr="000F62D2" w:rsidRDefault="00C77119" w:rsidP="000F62D2">
            <w:pPr>
              <w:tabs>
                <w:tab w:val="left" w:pos="975"/>
                <w:tab w:val="center" w:pos="4960"/>
              </w:tabs>
              <w:spacing w:after="0" w:line="240" w:lineRule="auto"/>
              <w:ind w:left="141"/>
              <w:rPr>
                <w:rFonts w:ascii="Times New Roman" w:eastAsia="Times New Roman" w:hAnsi="Times New Roman" w:cs="Times New Roman"/>
                <w:b/>
                <w:sz w:val="24"/>
                <w:szCs w:val="24"/>
              </w:rPr>
            </w:pPr>
            <w:r w:rsidRPr="000F62D2">
              <w:rPr>
                <w:rFonts w:ascii="Times New Roman" w:eastAsia="Times New Roman" w:hAnsi="Times New Roman" w:cs="Times New Roman"/>
                <w:b/>
                <w:sz w:val="24"/>
                <w:szCs w:val="24"/>
              </w:rPr>
              <w:t xml:space="preserve">  </w:t>
            </w:r>
            <w:r w:rsidRPr="000F62D2">
              <w:rPr>
                <w:rFonts w:ascii="Times New Roman" w:hAnsi="Times New Roman" w:cs="Times New Roman"/>
                <w:i/>
                <w:sz w:val="24"/>
                <w:szCs w:val="24"/>
              </w:rPr>
              <w:t>Цели изучения обществознания в основной школе:</w:t>
            </w:r>
          </w:p>
          <w:p w:rsidR="00C77119" w:rsidRPr="000F62D2" w:rsidRDefault="00C77119" w:rsidP="000F62D2">
            <w:pPr>
              <w:pStyle w:val="120"/>
              <w:spacing w:line="240" w:lineRule="auto"/>
              <w:rPr>
                <w:rFonts w:ascii="Times New Roman" w:hAnsi="Times New Roman"/>
                <w:sz w:val="24"/>
                <w:szCs w:val="24"/>
              </w:rPr>
            </w:pPr>
          </w:p>
          <w:p w:rsidR="00C77119" w:rsidRPr="000F62D2" w:rsidRDefault="00C77119" w:rsidP="00F56C1F">
            <w:pPr>
              <w:pStyle w:val="24"/>
              <w:numPr>
                <w:ilvl w:val="0"/>
                <w:numId w:val="39"/>
              </w:numPr>
              <w:tabs>
                <w:tab w:val="left" w:pos="279"/>
              </w:tabs>
              <w:spacing w:line="240" w:lineRule="auto"/>
              <w:jc w:val="both"/>
              <w:rPr>
                <w:rFonts w:ascii="Times New Roman" w:hAnsi="Times New Roman"/>
                <w:sz w:val="24"/>
                <w:szCs w:val="24"/>
              </w:rPr>
            </w:pPr>
            <w:r w:rsidRPr="000F62D2">
              <w:rPr>
                <w:rStyle w:val="20pt"/>
                <w:sz w:val="24"/>
                <w:szCs w:val="24"/>
              </w:rPr>
              <w:t xml:space="preserve">развитие </w:t>
            </w:r>
            <w:r w:rsidRPr="000F62D2">
              <w:rPr>
                <w:rFonts w:ascii="Times New Roman" w:hAnsi="Times New Roman"/>
                <w:sz w:val="24"/>
                <w:szCs w:val="24"/>
              </w:rPr>
              <w:t>личности в ответственный период социального взросления человека (10—15 лет), её познавательных интере</w:t>
            </w:r>
            <w:r w:rsidRPr="000F62D2">
              <w:rPr>
                <w:rFonts w:ascii="Times New Roman" w:hAnsi="Times New Roman"/>
                <w:sz w:val="24"/>
                <w:szCs w:val="24"/>
              </w:rPr>
              <w:softHyphen/>
              <w:t>сов, критического мышления в процессе восприятия социаль</w:t>
            </w:r>
            <w:r w:rsidRPr="000F62D2">
              <w:rPr>
                <w:rFonts w:ascii="Times New Roman" w:hAnsi="Times New Roman"/>
                <w:sz w:val="24"/>
                <w:szCs w:val="24"/>
              </w:rPr>
              <w:softHyphen/>
              <w:t>ной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C77119" w:rsidRPr="000F62D2" w:rsidRDefault="00C77119" w:rsidP="00F56C1F">
            <w:pPr>
              <w:pStyle w:val="24"/>
              <w:numPr>
                <w:ilvl w:val="0"/>
                <w:numId w:val="39"/>
              </w:numPr>
              <w:tabs>
                <w:tab w:val="left" w:pos="274"/>
              </w:tabs>
              <w:spacing w:line="240" w:lineRule="auto"/>
              <w:jc w:val="both"/>
              <w:rPr>
                <w:rFonts w:ascii="Times New Roman" w:hAnsi="Times New Roman"/>
                <w:sz w:val="24"/>
                <w:szCs w:val="24"/>
              </w:rPr>
            </w:pPr>
            <w:r w:rsidRPr="000F62D2">
              <w:rPr>
                <w:rStyle w:val="20pt"/>
                <w:sz w:val="24"/>
                <w:szCs w:val="24"/>
              </w:rPr>
              <w:t xml:space="preserve">воспитание </w:t>
            </w:r>
            <w:r w:rsidRPr="000F62D2">
              <w:rPr>
                <w:rFonts w:ascii="Times New Roman" w:hAnsi="Times New Roman"/>
                <w:sz w:val="24"/>
                <w:szCs w:val="24"/>
              </w:rPr>
              <w:t>общероссийской идентичности, гражданской ответственности, уважения, к социальным нормам; привер</w:t>
            </w:r>
            <w:r w:rsidRPr="000F62D2">
              <w:rPr>
                <w:rFonts w:ascii="Times New Roman" w:hAnsi="Times New Roman"/>
                <w:sz w:val="24"/>
                <w:szCs w:val="24"/>
              </w:rPr>
              <w:softHyphen/>
              <w:t>женности гуманистическим и демократическим ценностям, закреплённым в Конституции Российской Федерации;</w:t>
            </w:r>
          </w:p>
          <w:p w:rsidR="00C77119" w:rsidRPr="000F62D2" w:rsidRDefault="00C77119" w:rsidP="00F56C1F">
            <w:pPr>
              <w:pStyle w:val="24"/>
              <w:numPr>
                <w:ilvl w:val="0"/>
                <w:numId w:val="39"/>
              </w:numPr>
              <w:tabs>
                <w:tab w:val="left" w:pos="284"/>
              </w:tabs>
              <w:spacing w:line="240" w:lineRule="auto"/>
              <w:jc w:val="both"/>
              <w:rPr>
                <w:rFonts w:ascii="Times New Roman" w:hAnsi="Times New Roman"/>
                <w:sz w:val="24"/>
                <w:szCs w:val="24"/>
              </w:rPr>
            </w:pPr>
            <w:r w:rsidRPr="000F62D2">
              <w:rPr>
                <w:rStyle w:val="20pt"/>
                <w:sz w:val="24"/>
                <w:szCs w:val="24"/>
              </w:rPr>
              <w:t xml:space="preserve">освоение </w:t>
            </w:r>
            <w:r w:rsidRPr="000F62D2">
              <w:rPr>
                <w:rFonts w:ascii="Times New Roman" w:hAnsi="Times New Roman"/>
                <w:sz w:val="24"/>
                <w:szCs w:val="24"/>
              </w:rPr>
              <w:t>на уровне функциональной грамотности системы знаний, необходимых для социальной адаптации: об обще</w:t>
            </w:r>
            <w:r w:rsidRPr="000F62D2">
              <w:rPr>
                <w:rFonts w:ascii="Times New Roman" w:hAnsi="Times New Roman"/>
                <w:sz w:val="24"/>
                <w:szCs w:val="24"/>
              </w:rPr>
              <w:softHyphen/>
              <w:t>стве; основных социальных ролях; о позитивно оценивае</w:t>
            </w:r>
            <w:r w:rsidRPr="000F62D2">
              <w:rPr>
                <w:rFonts w:ascii="Times New Roman" w:hAnsi="Times New Roman"/>
                <w:sz w:val="24"/>
                <w:szCs w:val="24"/>
              </w:rPr>
              <w:softHyphen/>
              <w:t>мых обществом качествах личности, позволяющих успешно взаимодействовать в социальной среде; сферах</w:t>
            </w:r>
          </w:p>
          <w:p w:rsidR="00C77119" w:rsidRPr="000F62D2" w:rsidRDefault="00C77119" w:rsidP="00F56C1F">
            <w:pPr>
              <w:pStyle w:val="24"/>
              <w:numPr>
                <w:ilvl w:val="0"/>
                <w:numId w:val="39"/>
              </w:numPr>
              <w:tabs>
                <w:tab w:val="left" w:pos="284"/>
              </w:tabs>
              <w:spacing w:line="240" w:lineRule="auto"/>
              <w:jc w:val="both"/>
              <w:rPr>
                <w:rFonts w:ascii="Times New Roman" w:hAnsi="Times New Roman"/>
                <w:sz w:val="24"/>
                <w:szCs w:val="24"/>
              </w:rPr>
            </w:pPr>
            <w:r w:rsidRPr="000F62D2">
              <w:rPr>
                <w:rFonts w:ascii="Times New Roman" w:hAnsi="Times New Roman"/>
                <w:sz w:val="24"/>
                <w:szCs w:val="24"/>
              </w:rPr>
              <w:t xml:space="preserve"> человеческой деятельности; способах регулирования общественных отно</w:t>
            </w:r>
            <w:r w:rsidRPr="000F62D2">
              <w:rPr>
                <w:rFonts w:ascii="Times New Roman" w:hAnsi="Times New Roman"/>
                <w:sz w:val="24"/>
                <w:szCs w:val="24"/>
              </w:rPr>
              <w:softHyphen/>
              <w:t>шений; механизмах реализации и защиты прав человека и гражданина;</w:t>
            </w:r>
          </w:p>
          <w:p w:rsidR="00C77119" w:rsidRPr="000F62D2" w:rsidRDefault="00C77119" w:rsidP="00F56C1F">
            <w:pPr>
              <w:pStyle w:val="24"/>
              <w:numPr>
                <w:ilvl w:val="0"/>
                <w:numId w:val="39"/>
              </w:numPr>
              <w:tabs>
                <w:tab w:val="left" w:pos="284"/>
              </w:tabs>
              <w:spacing w:after="233" w:line="240" w:lineRule="auto"/>
              <w:jc w:val="both"/>
              <w:rPr>
                <w:rFonts w:ascii="Times New Roman" w:hAnsi="Times New Roman"/>
                <w:sz w:val="24"/>
                <w:szCs w:val="24"/>
              </w:rPr>
            </w:pPr>
            <w:r w:rsidRPr="000F62D2">
              <w:rPr>
                <w:rStyle w:val="20pt"/>
                <w:sz w:val="24"/>
                <w:szCs w:val="24"/>
              </w:rPr>
              <w:t xml:space="preserve">формирование </w:t>
            </w:r>
            <w:r w:rsidRPr="000F62D2">
              <w:rPr>
                <w:rFonts w:ascii="Times New Roman" w:hAnsi="Times New Roman"/>
                <w:sz w:val="24"/>
                <w:szCs w:val="24"/>
              </w:rPr>
              <w:t>опыта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отношений; отношений между людьми раз</w:t>
            </w:r>
            <w:r w:rsidRPr="000F62D2">
              <w:rPr>
                <w:rFonts w:ascii="Times New Roman" w:hAnsi="Times New Roman"/>
                <w:sz w:val="24"/>
                <w:szCs w:val="24"/>
              </w:rPr>
              <w:softHyphen/>
              <w:t>личных национальностей и вероисповеданий; самостоятель</w:t>
            </w:r>
            <w:r w:rsidRPr="000F62D2">
              <w:rPr>
                <w:rFonts w:ascii="Times New Roman" w:hAnsi="Times New Roman"/>
                <w:sz w:val="24"/>
                <w:szCs w:val="24"/>
              </w:rPr>
              <w:softHyphen/>
              <w:t>ной познавательной деятельности; правоотношений; семей</w:t>
            </w:r>
            <w:r w:rsidRPr="000F62D2">
              <w:rPr>
                <w:rFonts w:ascii="Times New Roman" w:hAnsi="Times New Roman"/>
                <w:sz w:val="24"/>
                <w:szCs w:val="24"/>
              </w:rPr>
              <w:softHyphen/>
              <w:t>но-бытовых отношений.</w:t>
            </w:r>
          </w:p>
          <w:p w:rsidR="00C77119" w:rsidRPr="000F62D2" w:rsidRDefault="00C77119"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Кроме того, учебный предмет «Обществознание» в основной школе призван помогать предпрофильному самоопределению школьников.</w:t>
            </w:r>
          </w:p>
          <w:p w:rsidR="00C77119" w:rsidRPr="000F62D2" w:rsidRDefault="00C77119"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Рабочая программа направлена на решение следующих</w:t>
            </w:r>
            <w:r w:rsidRPr="000F62D2">
              <w:rPr>
                <w:rFonts w:ascii="Times New Roman" w:hAnsi="Times New Roman" w:cs="Times New Roman"/>
                <w:b/>
                <w:sz w:val="24"/>
                <w:szCs w:val="24"/>
              </w:rPr>
              <w:t xml:space="preserve"> задач</w:t>
            </w:r>
            <w:r w:rsidRPr="000F62D2">
              <w:rPr>
                <w:rFonts w:ascii="Times New Roman" w:hAnsi="Times New Roman" w:cs="Times New Roman"/>
                <w:sz w:val="24"/>
                <w:szCs w:val="24"/>
              </w:rPr>
              <w:t>:</w:t>
            </w:r>
          </w:p>
          <w:p w:rsidR="00C77119" w:rsidRPr="000F62D2" w:rsidRDefault="00C77119" w:rsidP="000F62D2">
            <w:pPr>
              <w:pStyle w:val="ab"/>
              <w:spacing w:line="240" w:lineRule="auto"/>
              <w:ind w:left="0"/>
              <w:jc w:val="both"/>
              <w:rPr>
                <w:rFonts w:ascii="Times New Roman" w:hAnsi="Times New Roman" w:cs="Times New Roman"/>
                <w:sz w:val="24"/>
                <w:szCs w:val="24"/>
              </w:rPr>
            </w:pPr>
            <w:r w:rsidRPr="000F62D2">
              <w:rPr>
                <w:rFonts w:ascii="Times New Roman" w:hAnsi="Times New Roman" w:cs="Times New Roman"/>
                <w:b/>
                <w:sz w:val="24"/>
                <w:szCs w:val="24"/>
              </w:rPr>
              <w:t>-содействие</w:t>
            </w:r>
            <w:r w:rsidRPr="000F62D2">
              <w:rPr>
                <w:rFonts w:ascii="Times New Roman" w:hAnsi="Times New Roman" w:cs="Times New Roman"/>
                <w:sz w:val="24"/>
                <w:szCs w:val="24"/>
              </w:rPr>
              <w:t xml:space="preserve"> самоопределению личности, созданию условий для её реализации;</w:t>
            </w:r>
          </w:p>
          <w:p w:rsidR="00C77119" w:rsidRPr="000F62D2" w:rsidRDefault="00C77119" w:rsidP="000F62D2">
            <w:pPr>
              <w:pStyle w:val="ab"/>
              <w:spacing w:line="240" w:lineRule="auto"/>
              <w:ind w:left="0"/>
              <w:jc w:val="both"/>
              <w:rPr>
                <w:rFonts w:ascii="Times New Roman" w:hAnsi="Times New Roman" w:cs="Times New Roman"/>
                <w:sz w:val="24"/>
                <w:szCs w:val="24"/>
              </w:rPr>
            </w:pPr>
            <w:r w:rsidRPr="000F62D2">
              <w:rPr>
                <w:rFonts w:ascii="Times New Roman" w:hAnsi="Times New Roman" w:cs="Times New Roman"/>
                <w:b/>
                <w:sz w:val="24"/>
                <w:szCs w:val="24"/>
              </w:rPr>
              <w:t>-формирование</w:t>
            </w:r>
            <w:r w:rsidRPr="000F62D2">
              <w:rPr>
                <w:rFonts w:ascii="Times New Roman" w:hAnsi="Times New Roman" w:cs="Times New Roman"/>
                <w:sz w:val="24"/>
                <w:szCs w:val="24"/>
              </w:rPr>
              <w:t xml:space="preserve"> человека-гражданина, интегрированного в современную действительность и нацеленного на её совершенствование, ориентированного на развитие гражданского общества и утверждение правового государства;</w:t>
            </w:r>
          </w:p>
          <w:p w:rsidR="00C77119" w:rsidRPr="000F62D2" w:rsidRDefault="00C77119" w:rsidP="000F62D2">
            <w:pPr>
              <w:pStyle w:val="ab"/>
              <w:spacing w:line="240" w:lineRule="auto"/>
              <w:ind w:left="0"/>
              <w:jc w:val="both"/>
              <w:rPr>
                <w:rFonts w:ascii="Times New Roman" w:hAnsi="Times New Roman" w:cs="Times New Roman"/>
                <w:sz w:val="24"/>
                <w:szCs w:val="24"/>
              </w:rPr>
            </w:pPr>
            <w:r w:rsidRPr="000F62D2">
              <w:rPr>
                <w:rFonts w:ascii="Times New Roman" w:hAnsi="Times New Roman" w:cs="Times New Roman"/>
                <w:b/>
                <w:sz w:val="24"/>
                <w:szCs w:val="24"/>
              </w:rPr>
              <w:t>-воспитание</w:t>
            </w:r>
            <w:r w:rsidRPr="000F62D2">
              <w:rPr>
                <w:rFonts w:ascii="Times New Roman" w:hAnsi="Times New Roman" w:cs="Times New Roman"/>
                <w:sz w:val="24"/>
                <w:szCs w:val="24"/>
              </w:rPr>
              <w:t xml:space="preserve"> гражданственности и любви к Родине;</w:t>
            </w:r>
          </w:p>
          <w:p w:rsidR="00C77119" w:rsidRPr="000F62D2" w:rsidRDefault="00C77119" w:rsidP="000F62D2">
            <w:pPr>
              <w:pStyle w:val="ab"/>
              <w:spacing w:line="240" w:lineRule="auto"/>
              <w:ind w:left="0"/>
              <w:jc w:val="both"/>
              <w:rPr>
                <w:rFonts w:ascii="Times New Roman" w:hAnsi="Times New Roman" w:cs="Times New Roman"/>
                <w:sz w:val="24"/>
                <w:szCs w:val="24"/>
              </w:rPr>
            </w:pPr>
            <w:r w:rsidRPr="000F62D2">
              <w:rPr>
                <w:rFonts w:ascii="Times New Roman" w:hAnsi="Times New Roman" w:cs="Times New Roman"/>
                <w:b/>
                <w:sz w:val="24"/>
                <w:szCs w:val="24"/>
              </w:rPr>
              <w:t>-создание</w:t>
            </w:r>
            <w:r w:rsidRPr="000F62D2">
              <w:rPr>
                <w:rFonts w:ascii="Times New Roman" w:hAnsi="Times New Roman" w:cs="Times New Roman"/>
                <w:sz w:val="24"/>
                <w:szCs w:val="24"/>
              </w:rPr>
              <w:t xml:space="preserve"> у обучающихся целостных представлений о жизни общества и человека в нём, адекватных </w:t>
            </w:r>
            <w:r w:rsidRPr="000F62D2">
              <w:rPr>
                <w:rFonts w:ascii="Times New Roman" w:hAnsi="Times New Roman" w:cs="Times New Roman"/>
                <w:sz w:val="24"/>
                <w:szCs w:val="24"/>
              </w:rPr>
              <w:lastRenderedPageBreak/>
              <w:t>современному уровню научных знаний;</w:t>
            </w:r>
          </w:p>
          <w:p w:rsidR="00C77119" w:rsidRPr="000F62D2" w:rsidRDefault="00C77119" w:rsidP="000F62D2">
            <w:pPr>
              <w:pStyle w:val="ab"/>
              <w:spacing w:line="240" w:lineRule="auto"/>
              <w:ind w:left="0"/>
              <w:jc w:val="both"/>
              <w:rPr>
                <w:rFonts w:ascii="Times New Roman" w:hAnsi="Times New Roman" w:cs="Times New Roman"/>
                <w:sz w:val="24"/>
                <w:szCs w:val="24"/>
              </w:rPr>
            </w:pPr>
            <w:r w:rsidRPr="000F62D2">
              <w:rPr>
                <w:rFonts w:ascii="Times New Roman" w:hAnsi="Times New Roman" w:cs="Times New Roman"/>
                <w:b/>
                <w:sz w:val="24"/>
                <w:szCs w:val="24"/>
              </w:rPr>
              <w:t>-выработка</w:t>
            </w:r>
            <w:r w:rsidRPr="000F62D2">
              <w:rPr>
                <w:rFonts w:ascii="Times New Roman" w:hAnsi="Times New Roman" w:cs="Times New Roman"/>
                <w:sz w:val="24"/>
                <w:szCs w:val="24"/>
              </w:rPr>
              <w:t xml:space="preserve"> основ нравственной, правовой, политической, экологической культуры;</w:t>
            </w:r>
          </w:p>
          <w:p w:rsidR="00C77119" w:rsidRPr="000F62D2" w:rsidRDefault="00C77119" w:rsidP="000F62D2">
            <w:pPr>
              <w:pStyle w:val="ab"/>
              <w:spacing w:line="240" w:lineRule="auto"/>
              <w:ind w:left="0"/>
              <w:jc w:val="both"/>
              <w:rPr>
                <w:rFonts w:ascii="Times New Roman" w:hAnsi="Times New Roman" w:cs="Times New Roman"/>
                <w:sz w:val="24"/>
                <w:szCs w:val="24"/>
              </w:rPr>
            </w:pPr>
            <w:r w:rsidRPr="000F62D2">
              <w:rPr>
                <w:rFonts w:ascii="Times New Roman" w:hAnsi="Times New Roman" w:cs="Times New Roman"/>
                <w:b/>
                <w:sz w:val="24"/>
                <w:szCs w:val="24"/>
              </w:rPr>
              <w:t>-содействие</w:t>
            </w:r>
            <w:r w:rsidRPr="000F62D2">
              <w:rPr>
                <w:rFonts w:ascii="Times New Roman" w:hAnsi="Times New Roman" w:cs="Times New Roman"/>
                <w:sz w:val="24"/>
                <w:szCs w:val="24"/>
              </w:rPr>
              <w:t xml:space="preserve"> взаимопониманию и сотрудничеству между людьми, народами, различными расовыми, национальными, этническими и социальными группами;</w:t>
            </w:r>
          </w:p>
          <w:p w:rsidR="00C77119" w:rsidRPr="000F62D2" w:rsidRDefault="00C77119" w:rsidP="000F62D2">
            <w:pPr>
              <w:pStyle w:val="ab"/>
              <w:spacing w:line="240" w:lineRule="auto"/>
              <w:ind w:left="0"/>
              <w:jc w:val="both"/>
              <w:rPr>
                <w:rFonts w:ascii="Times New Roman" w:hAnsi="Times New Roman" w:cs="Times New Roman"/>
                <w:sz w:val="24"/>
                <w:szCs w:val="24"/>
              </w:rPr>
            </w:pPr>
            <w:r w:rsidRPr="000F62D2">
              <w:rPr>
                <w:rFonts w:ascii="Times New Roman" w:hAnsi="Times New Roman" w:cs="Times New Roman"/>
                <w:b/>
                <w:sz w:val="24"/>
                <w:szCs w:val="24"/>
              </w:rPr>
              <w:t>-помощь</w:t>
            </w:r>
            <w:r w:rsidRPr="000F62D2">
              <w:rPr>
                <w:rFonts w:ascii="Times New Roman" w:hAnsi="Times New Roman" w:cs="Times New Roman"/>
                <w:sz w:val="24"/>
                <w:szCs w:val="24"/>
              </w:rPr>
              <w:t xml:space="preserve"> в реализации права учащихся на свободный выбор взглядов и убеждений;</w:t>
            </w:r>
          </w:p>
          <w:p w:rsidR="00C77119" w:rsidRPr="000F62D2" w:rsidRDefault="00C77119" w:rsidP="000F62D2">
            <w:pPr>
              <w:pStyle w:val="ab"/>
              <w:spacing w:line="240" w:lineRule="auto"/>
              <w:ind w:left="0"/>
              <w:jc w:val="both"/>
              <w:rPr>
                <w:rFonts w:ascii="Times New Roman" w:eastAsia="Times New Roman" w:hAnsi="Times New Roman" w:cs="Times New Roman"/>
                <w:b/>
                <w:sz w:val="24"/>
                <w:szCs w:val="24"/>
                <w:lang w:eastAsia="ru-RU"/>
              </w:rPr>
            </w:pPr>
            <w:r w:rsidRPr="000F62D2">
              <w:rPr>
                <w:rFonts w:ascii="Times New Roman" w:hAnsi="Times New Roman" w:cs="Times New Roman"/>
                <w:b/>
                <w:sz w:val="24"/>
                <w:szCs w:val="24"/>
              </w:rPr>
              <w:t>-ориентация</w:t>
            </w:r>
            <w:r w:rsidRPr="000F62D2">
              <w:rPr>
                <w:rFonts w:ascii="Times New Roman" w:hAnsi="Times New Roman" w:cs="Times New Roman"/>
                <w:sz w:val="24"/>
                <w:szCs w:val="24"/>
              </w:rPr>
              <w:t xml:space="preserve"> учащихся на гуманистические и демократические ценности.</w:t>
            </w:r>
            <w:r w:rsidRPr="000F62D2">
              <w:rPr>
                <w:rFonts w:ascii="Times New Roman" w:eastAsia="Times New Roman" w:hAnsi="Times New Roman" w:cs="Times New Roman"/>
                <w:b/>
                <w:sz w:val="24"/>
                <w:szCs w:val="24"/>
                <w:lang w:eastAsia="ru-RU"/>
              </w:rPr>
              <w:t xml:space="preserve">                </w:t>
            </w:r>
          </w:p>
          <w:p w:rsidR="00C77119" w:rsidRPr="000F62D2" w:rsidRDefault="00C77119" w:rsidP="000F62D2">
            <w:pPr>
              <w:spacing w:after="0" w:line="240" w:lineRule="auto"/>
              <w:rPr>
                <w:rFonts w:ascii="Times New Roman" w:hAnsi="Times New Roman" w:cs="Times New Roman"/>
                <w:sz w:val="24"/>
                <w:szCs w:val="24"/>
              </w:rPr>
            </w:pPr>
          </w:p>
        </w:tc>
      </w:tr>
      <w:tr w:rsidR="00C77119" w:rsidRPr="000F62D2" w:rsidTr="00C77119">
        <w:trPr>
          <w:trHeight w:val="155"/>
        </w:trPr>
        <w:tc>
          <w:tcPr>
            <w:tcW w:w="1135" w:type="dxa"/>
          </w:tcPr>
          <w:p w:rsidR="00C77119" w:rsidRPr="000F62D2" w:rsidRDefault="00C77119"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lastRenderedPageBreak/>
              <w:t>География</w:t>
            </w:r>
          </w:p>
        </w:tc>
        <w:tc>
          <w:tcPr>
            <w:tcW w:w="1559" w:type="dxa"/>
          </w:tcPr>
          <w:p w:rsidR="00C77119" w:rsidRPr="000F62D2" w:rsidRDefault="00C77119"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по географии</w:t>
            </w:r>
          </w:p>
        </w:tc>
        <w:tc>
          <w:tcPr>
            <w:tcW w:w="1134" w:type="dxa"/>
          </w:tcPr>
          <w:p w:rsidR="00C77119" w:rsidRPr="000F62D2" w:rsidRDefault="00C77119"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5</w:t>
            </w:r>
            <w:r w:rsidR="00D0641D" w:rsidRPr="000F62D2">
              <w:rPr>
                <w:rFonts w:ascii="Times New Roman" w:eastAsia="Times New Roman" w:hAnsi="Times New Roman" w:cs="Times New Roman"/>
                <w:sz w:val="24"/>
                <w:szCs w:val="24"/>
              </w:rPr>
              <w:t>-9</w:t>
            </w:r>
          </w:p>
        </w:tc>
        <w:tc>
          <w:tcPr>
            <w:tcW w:w="10881" w:type="dxa"/>
          </w:tcPr>
          <w:p w:rsidR="00C77119" w:rsidRPr="000F62D2" w:rsidRDefault="00C77119" w:rsidP="000F62D2">
            <w:pPr>
              <w:pStyle w:val="af4"/>
              <w:ind w:firstLine="708"/>
              <w:rPr>
                <w:rFonts w:ascii="Times New Roman" w:hAnsi="Times New Roman"/>
                <w:i w:val="0"/>
                <w:sz w:val="24"/>
                <w:szCs w:val="24"/>
                <w:lang w:val="ru-RU"/>
              </w:rPr>
            </w:pPr>
            <w:r w:rsidRPr="000F62D2">
              <w:rPr>
                <w:rFonts w:ascii="Times New Roman" w:hAnsi="Times New Roman"/>
                <w:i w:val="0"/>
                <w:sz w:val="24"/>
                <w:szCs w:val="24"/>
                <w:lang w:val="ru-RU"/>
              </w:rPr>
              <w:t xml:space="preserve">Рабочая </w:t>
            </w:r>
            <w:r w:rsidR="00D0641D" w:rsidRPr="000F62D2">
              <w:rPr>
                <w:rFonts w:ascii="Times New Roman" w:hAnsi="Times New Roman"/>
                <w:i w:val="0"/>
                <w:sz w:val="24"/>
                <w:szCs w:val="24"/>
                <w:lang w:val="ru-RU"/>
              </w:rPr>
              <w:t>программа по географии для 5 – 9</w:t>
            </w:r>
            <w:r w:rsidRPr="000F62D2">
              <w:rPr>
                <w:rFonts w:ascii="Times New Roman" w:hAnsi="Times New Roman"/>
                <w:i w:val="0"/>
                <w:sz w:val="24"/>
                <w:szCs w:val="24"/>
                <w:lang w:val="ru-RU"/>
              </w:rPr>
              <w:t xml:space="preserve"> классов составлена в соответствии Федерального государственного образовательного стандарта основного общего образования и с учетом примерной образовательной программы по географии.</w:t>
            </w:r>
          </w:p>
          <w:p w:rsidR="00C77119" w:rsidRPr="000F62D2" w:rsidRDefault="00C77119" w:rsidP="000F62D2">
            <w:pPr>
              <w:spacing w:line="240" w:lineRule="auto"/>
              <w:ind w:left="142" w:firstLine="709"/>
              <w:jc w:val="both"/>
              <w:rPr>
                <w:rFonts w:ascii="Times New Roman" w:eastAsia="Calibri" w:hAnsi="Times New Roman" w:cs="Times New Roman"/>
                <w:b/>
                <w:sz w:val="24"/>
                <w:szCs w:val="24"/>
              </w:rPr>
            </w:pPr>
            <w:r w:rsidRPr="000F62D2">
              <w:rPr>
                <w:rFonts w:ascii="Times New Roman" w:eastAsia="Calibri" w:hAnsi="Times New Roman" w:cs="Times New Roman"/>
                <w:b/>
                <w:sz w:val="24"/>
                <w:szCs w:val="24"/>
              </w:rPr>
              <w:t>Цель:</w:t>
            </w:r>
          </w:p>
          <w:p w:rsidR="00C77119" w:rsidRPr="000F62D2" w:rsidRDefault="00C77119" w:rsidP="000F62D2">
            <w:pPr>
              <w:spacing w:line="240" w:lineRule="auto"/>
              <w:ind w:left="142" w:firstLine="709"/>
              <w:jc w:val="both"/>
              <w:rPr>
                <w:rFonts w:ascii="Times New Roman" w:eastAsia="Calibri" w:hAnsi="Times New Roman" w:cs="Times New Roman"/>
                <w:sz w:val="24"/>
                <w:szCs w:val="24"/>
              </w:rPr>
            </w:pPr>
            <w:r w:rsidRPr="000F62D2">
              <w:rPr>
                <w:rFonts w:ascii="Times New Roman" w:eastAsia="Calibri" w:hAnsi="Times New Roman" w:cs="Times New Roman"/>
                <w:sz w:val="24"/>
                <w:szCs w:val="24"/>
              </w:rPr>
              <w:t>Основная цель географии в системе общего образования - сформировать у учащихся умение использовать географические знания и умения в повседневной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C77119" w:rsidRPr="000F62D2" w:rsidRDefault="00C77119" w:rsidP="000F62D2">
            <w:pPr>
              <w:pStyle w:val="ad"/>
              <w:spacing w:before="0" w:beforeAutospacing="0" w:after="0"/>
              <w:rPr>
                <w:sz w:val="24"/>
              </w:rPr>
            </w:pPr>
            <w:r w:rsidRPr="000F62D2">
              <w:rPr>
                <w:b/>
                <w:bCs/>
                <w:sz w:val="24"/>
              </w:rPr>
              <w:t xml:space="preserve">            Учебно-методические задачи</w:t>
            </w:r>
            <w:r w:rsidRPr="000F62D2">
              <w:rPr>
                <w:sz w:val="24"/>
              </w:rPr>
              <w:t>:</w:t>
            </w:r>
          </w:p>
          <w:p w:rsidR="00C77119" w:rsidRPr="000F62D2" w:rsidRDefault="00C77119" w:rsidP="00F56C1F">
            <w:pPr>
              <w:pStyle w:val="ad"/>
              <w:numPr>
                <w:ilvl w:val="0"/>
                <w:numId w:val="37"/>
              </w:numPr>
              <w:spacing w:before="0" w:beforeAutospacing="0" w:after="0" w:afterAutospacing="0"/>
              <w:rPr>
                <w:sz w:val="24"/>
              </w:rPr>
            </w:pPr>
            <w:r w:rsidRPr="000F62D2">
              <w:rPr>
                <w:sz w:val="24"/>
              </w:rPr>
              <w:t>Актуализировать знания и умения школьников, сформированные у них при изучении курса «Окружающий мир»;</w:t>
            </w:r>
          </w:p>
          <w:p w:rsidR="00C77119" w:rsidRPr="000F62D2" w:rsidRDefault="00C77119" w:rsidP="00F56C1F">
            <w:pPr>
              <w:pStyle w:val="af4"/>
              <w:numPr>
                <w:ilvl w:val="0"/>
                <w:numId w:val="37"/>
              </w:numPr>
              <w:rPr>
                <w:rFonts w:ascii="Times New Roman" w:hAnsi="Times New Roman"/>
                <w:i w:val="0"/>
                <w:sz w:val="24"/>
                <w:szCs w:val="24"/>
                <w:lang w:val="ru-RU"/>
              </w:rPr>
            </w:pPr>
            <w:r w:rsidRPr="000F62D2">
              <w:rPr>
                <w:rFonts w:ascii="Times New Roman" w:hAnsi="Times New Roman"/>
                <w:i w:val="0"/>
                <w:sz w:val="24"/>
                <w:szCs w:val="24"/>
                <w:lang w:val="ru-RU"/>
              </w:rPr>
              <w:t>Развивать познавательный интерес учащихся к объектам и процессам окружающего мира;</w:t>
            </w:r>
          </w:p>
          <w:p w:rsidR="00C77119" w:rsidRPr="000F62D2" w:rsidRDefault="00C77119" w:rsidP="00F56C1F">
            <w:pPr>
              <w:pStyle w:val="af4"/>
              <w:numPr>
                <w:ilvl w:val="0"/>
                <w:numId w:val="37"/>
              </w:numPr>
              <w:rPr>
                <w:rFonts w:ascii="Times New Roman" w:hAnsi="Times New Roman"/>
                <w:i w:val="0"/>
                <w:sz w:val="24"/>
                <w:szCs w:val="24"/>
                <w:lang w:val="ru-RU"/>
              </w:rPr>
            </w:pPr>
            <w:r w:rsidRPr="000F62D2">
              <w:rPr>
                <w:rFonts w:ascii="Times New Roman" w:hAnsi="Times New Roman"/>
                <w:i w:val="0"/>
                <w:sz w:val="24"/>
                <w:szCs w:val="24"/>
                <w:lang w:val="ru-RU"/>
              </w:rPr>
              <w:t>Научить применять знания о своей местности при изучении природы Земли и человека;</w:t>
            </w:r>
          </w:p>
          <w:p w:rsidR="00C77119" w:rsidRPr="000F62D2" w:rsidRDefault="00C77119" w:rsidP="00F56C1F">
            <w:pPr>
              <w:pStyle w:val="af4"/>
              <w:numPr>
                <w:ilvl w:val="0"/>
                <w:numId w:val="37"/>
              </w:numPr>
              <w:rPr>
                <w:rFonts w:ascii="Times New Roman" w:hAnsi="Times New Roman"/>
                <w:i w:val="0"/>
                <w:sz w:val="24"/>
                <w:szCs w:val="24"/>
                <w:lang w:val="ru-RU"/>
              </w:rPr>
            </w:pPr>
            <w:r w:rsidRPr="000F62D2">
              <w:rPr>
                <w:rFonts w:ascii="Times New Roman" w:hAnsi="Times New Roman"/>
                <w:i w:val="0"/>
                <w:sz w:val="24"/>
                <w:szCs w:val="24"/>
                <w:lang w:val="ru-RU"/>
              </w:rPr>
              <w:t>Научить устанавливать связи в системе географических знаний, а также между системой физико-географических и общественно-географических знаний.</w:t>
            </w:r>
          </w:p>
          <w:p w:rsidR="00C77119" w:rsidRPr="000F62D2" w:rsidRDefault="00C77119" w:rsidP="000F62D2">
            <w:pPr>
              <w:spacing w:line="240" w:lineRule="auto"/>
              <w:ind w:left="142" w:firstLine="709"/>
              <w:jc w:val="both"/>
              <w:rPr>
                <w:rFonts w:ascii="Times New Roman" w:eastAsia="Calibri" w:hAnsi="Times New Roman" w:cs="Times New Roman"/>
                <w:sz w:val="24"/>
                <w:szCs w:val="24"/>
              </w:rPr>
            </w:pPr>
            <w:r w:rsidRPr="000F62D2">
              <w:rPr>
                <w:rFonts w:ascii="Times New Roman" w:eastAsia="Calibri" w:hAnsi="Times New Roman" w:cs="Times New Roman"/>
                <w:b/>
                <w:color w:val="191919"/>
                <w:sz w:val="24"/>
                <w:szCs w:val="24"/>
              </w:rPr>
              <w:t>Общая характеристика учебного предмета:</w:t>
            </w:r>
          </w:p>
          <w:p w:rsidR="00C77119" w:rsidRPr="000F62D2" w:rsidRDefault="00C77119" w:rsidP="000F62D2">
            <w:pPr>
              <w:autoSpaceDE w:val="0"/>
              <w:autoSpaceDN w:val="0"/>
              <w:adjustRightInd w:val="0"/>
              <w:spacing w:line="240" w:lineRule="auto"/>
              <w:ind w:left="142" w:firstLine="709"/>
              <w:rPr>
                <w:rFonts w:ascii="Times New Roman" w:eastAsia="Calibri" w:hAnsi="Times New Roman" w:cs="Times New Roman"/>
                <w:color w:val="191919"/>
                <w:sz w:val="24"/>
                <w:szCs w:val="24"/>
              </w:rPr>
            </w:pPr>
            <w:r w:rsidRPr="000F62D2">
              <w:rPr>
                <w:rFonts w:ascii="Times New Roman" w:eastAsia="Calibri" w:hAnsi="Times New Roman" w:cs="Times New Roman"/>
                <w:color w:val="191919"/>
                <w:sz w:val="24"/>
                <w:szCs w:val="24"/>
              </w:rPr>
              <w:t xml:space="preserve">География в основной школе - учебный предмет, формирующий у учащихся систему комплексных социально ориентированных знаний о Земле как планете людей, о закономерностях развития природы, размещении населения и хозяйства, об особенностях, о динамике и территориальных следствиях главных природных, экологических, социально-экономических и иных процессов, протекающих в географическом пространстве, проблемах  взаимодействия  общества и природы, об адаптации человека к географическим условиям проживания, о географических </w:t>
            </w:r>
            <w:r w:rsidRPr="000F62D2">
              <w:rPr>
                <w:rFonts w:ascii="Times New Roman" w:eastAsia="Calibri" w:hAnsi="Times New Roman" w:cs="Times New Roman"/>
                <w:color w:val="191919"/>
                <w:sz w:val="24"/>
                <w:szCs w:val="24"/>
              </w:rPr>
              <w:lastRenderedPageBreak/>
              <w:t>подходах к устойчивому развитию территорий.</w:t>
            </w:r>
          </w:p>
          <w:p w:rsidR="00C77119" w:rsidRPr="000F62D2" w:rsidRDefault="00C77119" w:rsidP="000F62D2">
            <w:pPr>
              <w:pStyle w:val="af4"/>
              <w:rPr>
                <w:rFonts w:ascii="Times New Roman" w:hAnsi="Times New Roman"/>
                <w:i w:val="0"/>
                <w:sz w:val="24"/>
                <w:szCs w:val="24"/>
                <w:lang w:val="ru-RU"/>
              </w:rPr>
            </w:pPr>
            <w:r w:rsidRPr="000F62D2">
              <w:rPr>
                <w:rFonts w:ascii="Times New Roman" w:hAnsi="Times New Roman"/>
                <w:b/>
                <w:i w:val="0"/>
                <w:sz w:val="24"/>
                <w:szCs w:val="24"/>
                <w:lang w:val="ru-RU"/>
              </w:rPr>
              <w:t>Описание места учебного предмета, курса в учебном плане.</w:t>
            </w:r>
            <w:r w:rsidRPr="000F62D2">
              <w:rPr>
                <w:rFonts w:ascii="Times New Roman" w:hAnsi="Times New Roman"/>
                <w:i w:val="0"/>
                <w:sz w:val="24"/>
                <w:szCs w:val="24"/>
                <w:lang w:val="ru-RU"/>
              </w:rPr>
              <w:t xml:space="preserve"> </w:t>
            </w:r>
          </w:p>
          <w:p w:rsidR="00C77119" w:rsidRPr="000F62D2" w:rsidRDefault="00C77119" w:rsidP="000F62D2">
            <w:pPr>
              <w:pStyle w:val="af4"/>
              <w:rPr>
                <w:rFonts w:ascii="Times New Roman" w:hAnsi="Times New Roman"/>
                <w:i w:val="0"/>
                <w:sz w:val="24"/>
                <w:szCs w:val="24"/>
                <w:lang w:val="ru-RU"/>
              </w:rPr>
            </w:pPr>
            <w:r w:rsidRPr="000F62D2">
              <w:rPr>
                <w:rFonts w:ascii="Times New Roman" w:hAnsi="Times New Roman"/>
                <w:i w:val="0"/>
                <w:sz w:val="24"/>
                <w:szCs w:val="24"/>
                <w:lang w:val="ru-RU"/>
              </w:rPr>
              <w:t xml:space="preserve">География изучается с 5 по 9 класс. Изучение курса «География. Планета Земля» осуществляется в 5 и 6 классах по 34 часа (из расчета 1 час в неделю), в 7- </w:t>
            </w:r>
            <w:r w:rsidR="00D0641D" w:rsidRPr="000F62D2">
              <w:rPr>
                <w:rFonts w:ascii="Times New Roman" w:hAnsi="Times New Roman"/>
                <w:i w:val="0"/>
                <w:sz w:val="24"/>
                <w:szCs w:val="24"/>
                <w:lang w:val="ru-RU"/>
              </w:rPr>
              <w:t>9</w:t>
            </w:r>
            <w:r w:rsidR="00995432" w:rsidRPr="000F62D2">
              <w:rPr>
                <w:rFonts w:ascii="Times New Roman" w:hAnsi="Times New Roman"/>
                <w:i w:val="0"/>
                <w:sz w:val="24"/>
                <w:szCs w:val="24"/>
                <w:lang w:val="ru-RU"/>
              </w:rPr>
              <w:t xml:space="preserve"> </w:t>
            </w:r>
            <w:r w:rsidRPr="000F62D2">
              <w:rPr>
                <w:rFonts w:ascii="Times New Roman" w:hAnsi="Times New Roman"/>
                <w:i w:val="0"/>
                <w:sz w:val="24"/>
                <w:szCs w:val="24"/>
                <w:lang w:val="ru-RU"/>
              </w:rPr>
              <w:t>классах по 68 часов (из расчета по 2 часа в неделю).</w:t>
            </w:r>
          </w:p>
          <w:p w:rsidR="00C77119" w:rsidRPr="000F62D2" w:rsidRDefault="00C77119" w:rsidP="000F62D2">
            <w:pPr>
              <w:spacing w:line="240" w:lineRule="auto"/>
              <w:rPr>
                <w:rFonts w:ascii="Times New Roman" w:hAnsi="Times New Roman" w:cs="Times New Roman"/>
                <w:sz w:val="24"/>
                <w:szCs w:val="24"/>
              </w:rPr>
            </w:pPr>
            <w:r w:rsidRPr="000F62D2">
              <w:rPr>
                <w:rFonts w:ascii="Times New Roman" w:hAnsi="Times New Roman" w:cs="Times New Roman"/>
                <w:sz w:val="24"/>
                <w:szCs w:val="24"/>
              </w:rPr>
              <w:t xml:space="preserve">Реализация рабочей программы осуществляется с использованием учебно-методического комплекта </w:t>
            </w:r>
            <w:r w:rsidRPr="000F62D2">
              <w:rPr>
                <w:rFonts w:ascii="Times New Roman" w:hAnsi="Times New Roman" w:cs="Times New Roman"/>
                <w:bCs/>
                <w:sz w:val="24"/>
                <w:szCs w:val="24"/>
              </w:rPr>
              <w:t>А.А.Лобжанидзе «География. Планета Земля» (5-6 класс), А.П. Кузнецов, Л.Е.Савельева, В.П.Дронов «География. Земля и люди».</w:t>
            </w:r>
          </w:p>
        </w:tc>
      </w:tr>
      <w:tr w:rsidR="00C77119" w:rsidRPr="000F62D2" w:rsidTr="00C77119">
        <w:trPr>
          <w:trHeight w:val="147"/>
        </w:trPr>
        <w:tc>
          <w:tcPr>
            <w:tcW w:w="1135" w:type="dxa"/>
          </w:tcPr>
          <w:p w:rsidR="00C77119" w:rsidRPr="000F62D2" w:rsidRDefault="00C77119"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lastRenderedPageBreak/>
              <w:t>Биология</w:t>
            </w:r>
          </w:p>
        </w:tc>
        <w:tc>
          <w:tcPr>
            <w:tcW w:w="1559" w:type="dxa"/>
          </w:tcPr>
          <w:p w:rsidR="00C77119" w:rsidRPr="000F62D2" w:rsidRDefault="00C77119"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по биологии</w:t>
            </w:r>
          </w:p>
        </w:tc>
        <w:tc>
          <w:tcPr>
            <w:tcW w:w="1134" w:type="dxa"/>
          </w:tcPr>
          <w:p w:rsidR="00C77119" w:rsidRPr="000F62D2" w:rsidRDefault="00C77119"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5-</w:t>
            </w:r>
            <w:r w:rsidR="00995432" w:rsidRPr="000F62D2">
              <w:rPr>
                <w:rFonts w:ascii="Times New Roman" w:eastAsia="Times New Roman" w:hAnsi="Times New Roman" w:cs="Times New Roman"/>
                <w:sz w:val="24"/>
                <w:szCs w:val="24"/>
              </w:rPr>
              <w:t xml:space="preserve"> </w:t>
            </w:r>
            <w:r w:rsidR="00D0641D" w:rsidRPr="000F62D2">
              <w:rPr>
                <w:rFonts w:ascii="Times New Roman" w:eastAsia="Times New Roman" w:hAnsi="Times New Roman" w:cs="Times New Roman"/>
                <w:sz w:val="24"/>
                <w:szCs w:val="24"/>
              </w:rPr>
              <w:t>9</w:t>
            </w:r>
          </w:p>
        </w:tc>
        <w:tc>
          <w:tcPr>
            <w:tcW w:w="10881" w:type="dxa"/>
          </w:tcPr>
          <w:p w:rsidR="00C77119" w:rsidRPr="000F62D2" w:rsidRDefault="00C77119" w:rsidP="000F62D2">
            <w:pPr>
              <w:spacing w:after="0" w:line="240" w:lineRule="auto"/>
              <w:ind w:right="294"/>
              <w:jc w:val="both"/>
              <w:rPr>
                <w:rFonts w:ascii="Times New Roman" w:hAnsi="Times New Roman" w:cs="Times New Roman"/>
                <w:sz w:val="24"/>
                <w:szCs w:val="24"/>
              </w:rPr>
            </w:pPr>
            <w:r w:rsidRPr="000F62D2">
              <w:rPr>
                <w:rFonts w:ascii="Times New Roman" w:hAnsi="Times New Roman" w:cs="Times New Roman"/>
                <w:sz w:val="24"/>
                <w:szCs w:val="24"/>
              </w:rPr>
              <w:t>Рабочая программа по к</w:t>
            </w:r>
            <w:r w:rsidR="00995432" w:rsidRPr="000F62D2">
              <w:rPr>
                <w:rFonts w:ascii="Times New Roman" w:hAnsi="Times New Roman" w:cs="Times New Roman"/>
                <w:sz w:val="24"/>
                <w:szCs w:val="24"/>
              </w:rPr>
              <w:t xml:space="preserve">урсу БИОЛОГИЯ   </w:t>
            </w:r>
            <w:r w:rsidRPr="000F62D2">
              <w:rPr>
                <w:rFonts w:ascii="Times New Roman" w:hAnsi="Times New Roman" w:cs="Times New Roman"/>
                <w:sz w:val="24"/>
                <w:szCs w:val="24"/>
              </w:rPr>
              <w:t>разработана  в соответствии с Федерального государственного образовательного стандарта основного общего образования и с учетом примерной образовательной программы по биологии</w:t>
            </w:r>
          </w:p>
          <w:p w:rsidR="00C77119" w:rsidRPr="000F62D2" w:rsidRDefault="00C77119" w:rsidP="000F62D2">
            <w:pPr>
              <w:spacing w:after="0" w:line="240" w:lineRule="auto"/>
              <w:ind w:right="181"/>
              <w:jc w:val="both"/>
              <w:rPr>
                <w:rFonts w:ascii="Times New Roman" w:hAnsi="Times New Roman" w:cs="Times New Roman"/>
                <w:sz w:val="24"/>
                <w:szCs w:val="24"/>
              </w:rPr>
            </w:pPr>
            <w:r w:rsidRPr="000F62D2">
              <w:rPr>
                <w:rFonts w:ascii="Times New Roman" w:hAnsi="Times New Roman" w:cs="Times New Roman"/>
                <w:sz w:val="24"/>
                <w:szCs w:val="24"/>
              </w:rPr>
              <w:t>Предметная линия учебников «Алгоритм успеха» 5-9 классы. Авторы И.Н.Пономарева, О.А. Корнилова, В.С.Кучменко. Пособие для учителей  общеобразовательных учреждений.  Москва «Вентана-Граф »</w:t>
            </w:r>
            <w:r w:rsidR="00D0641D" w:rsidRPr="000F62D2">
              <w:rPr>
                <w:rFonts w:ascii="Times New Roman" w:hAnsi="Times New Roman" w:cs="Times New Roman"/>
                <w:sz w:val="24"/>
                <w:szCs w:val="24"/>
              </w:rPr>
              <w:t>.</w:t>
            </w:r>
          </w:p>
          <w:p w:rsidR="00C77119" w:rsidRPr="000F62D2" w:rsidRDefault="00C77119" w:rsidP="000F62D2">
            <w:pPr>
              <w:spacing w:after="0" w:line="240" w:lineRule="auto"/>
              <w:jc w:val="both"/>
              <w:rPr>
                <w:rFonts w:ascii="Times New Roman" w:hAnsi="Times New Roman" w:cs="Times New Roman"/>
                <w:sz w:val="24"/>
                <w:szCs w:val="24"/>
              </w:rPr>
            </w:pPr>
            <w:r w:rsidRPr="000F62D2">
              <w:rPr>
                <w:rFonts w:ascii="Times New Roman" w:hAnsi="Times New Roman" w:cs="Times New Roman"/>
                <w:sz w:val="24"/>
                <w:szCs w:val="24"/>
              </w:rPr>
              <w:t>Рекомендовано Министерством образования и науки Российской Федерации; входит в Федеральный перечень учебников.</w:t>
            </w:r>
          </w:p>
          <w:p w:rsidR="00C77119" w:rsidRPr="000F62D2" w:rsidRDefault="00C77119" w:rsidP="000F62D2">
            <w:pPr>
              <w:pStyle w:val="ab"/>
              <w:spacing w:after="0" w:line="240" w:lineRule="auto"/>
              <w:ind w:left="567" w:right="294"/>
              <w:jc w:val="both"/>
              <w:rPr>
                <w:rFonts w:ascii="Times New Roman" w:eastAsia="Calibri" w:hAnsi="Times New Roman" w:cs="Times New Roman"/>
                <w:color w:val="000000"/>
                <w:sz w:val="24"/>
                <w:szCs w:val="24"/>
              </w:rPr>
            </w:pPr>
            <w:r w:rsidRPr="000F62D2">
              <w:rPr>
                <w:rFonts w:ascii="Times New Roman" w:eastAsia="Calibri" w:hAnsi="Times New Roman" w:cs="Times New Roman"/>
                <w:sz w:val="24"/>
                <w:szCs w:val="24"/>
              </w:rPr>
              <w:t>В рабочей программе для основной школы предусмотрено развитие всех основных видов деятельности обучаемых</w:t>
            </w:r>
          </w:p>
          <w:p w:rsidR="00C77119" w:rsidRPr="000F62D2" w:rsidRDefault="00C77119" w:rsidP="000F62D2">
            <w:pPr>
              <w:spacing w:after="0" w:line="240" w:lineRule="auto"/>
              <w:ind w:firstLine="709"/>
              <w:jc w:val="both"/>
              <w:rPr>
                <w:rFonts w:ascii="Times New Roman" w:eastAsia="Times New Roman" w:hAnsi="Times New Roman" w:cs="Times New Roman"/>
                <w:i/>
                <w:color w:val="000000"/>
                <w:sz w:val="24"/>
                <w:szCs w:val="24"/>
              </w:rPr>
            </w:pPr>
            <w:r w:rsidRPr="000F62D2">
              <w:rPr>
                <w:rFonts w:ascii="Times New Roman" w:eastAsia="Times New Roman" w:hAnsi="Times New Roman" w:cs="Times New Roman"/>
                <w:color w:val="000000"/>
                <w:sz w:val="24"/>
                <w:szCs w:val="24"/>
              </w:rPr>
              <w:t xml:space="preserve">Биология как учебный предмет является неотъемлемой составной частью естественнонаучного образования на всех ступенях образования. Модернизация образования предусматривает повышение биологической грамотности подрастающего поколения. Независимо от того, какую специальность выберут в будущем выпускники школы, их жизнь будет неразрывно связана с биологией. </w:t>
            </w:r>
          </w:p>
          <w:p w:rsidR="00C77119" w:rsidRPr="000F62D2" w:rsidRDefault="00C77119" w:rsidP="000F62D2">
            <w:pPr>
              <w:spacing w:after="0" w:line="240" w:lineRule="auto"/>
              <w:ind w:firstLine="708"/>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i/>
                <w:color w:val="000000"/>
                <w:sz w:val="24"/>
                <w:szCs w:val="24"/>
              </w:rPr>
              <w:t xml:space="preserve">Рабочая программа </w:t>
            </w:r>
            <w:r w:rsidRPr="000F62D2">
              <w:rPr>
                <w:rFonts w:ascii="Times New Roman" w:eastAsia="Times New Roman" w:hAnsi="Times New Roman" w:cs="Times New Roman"/>
                <w:color w:val="000000"/>
                <w:sz w:val="24"/>
                <w:szCs w:val="24"/>
              </w:rPr>
              <w:t>включает в себя сведения о строении, жизнедеятельности растений, бактерий, грибов, их разнообразия в природе Земли в результате эволюции.</w:t>
            </w:r>
          </w:p>
          <w:p w:rsidR="00C77119" w:rsidRPr="000F62D2" w:rsidRDefault="00C77119" w:rsidP="000F62D2">
            <w:pPr>
              <w:spacing w:after="0" w:line="240" w:lineRule="auto"/>
              <w:ind w:firstLine="708"/>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 xml:space="preserve">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внутрипредметных связей, а также с возрастными особенностями развития учащихся. </w:t>
            </w:r>
          </w:p>
          <w:p w:rsidR="00C77119" w:rsidRPr="000F62D2" w:rsidRDefault="00C77119" w:rsidP="000F62D2">
            <w:pPr>
              <w:spacing w:after="0" w:line="240" w:lineRule="auto"/>
              <w:ind w:firstLine="708"/>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Представленная  в рабочей программе последовательность требований к каждому уроку соответствует усложнению проверяемых видов деятельности.</w:t>
            </w:r>
          </w:p>
          <w:p w:rsidR="00C77119" w:rsidRPr="000F62D2" w:rsidRDefault="00C77119" w:rsidP="000F62D2">
            <w:pPr>
              <w:spacing w:after="0" w:line="240" w:lineRule="auto"/>
              <w:ind w:firstLine="708"/>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 xml:space="preserve">Для приобретения практических навыков и повышения уровня знаний в рабочую программу включены лабораторные  работы, предусмотренные Примерной программой.  </w:t>
            </w:r>
          </w:p>
          <w:p w:rsidR="00C77119" w:rsidRPr="000F62D2" w:rsidRDefault="00C77119" w:rsidP="000F62D2">
            <w:pPr>
              <w:spacing w:after="0" w:line="240" w:lineRule="auto"/>
              <w:ind w:firstLine="708"/>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 xml:space="preserve">Система уроков сориентирована не только на передачу «готовых знаний», но и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Основные результаты обучения и воспитания необходимо выделить как </w:t>
            </w:r>
            <w:r w:rsidRPr="000F62D2">
              <w:rPr>
                <w:rFonts w:ascii="Times New Roman" w:eastAsia="Times New Roman" w:hAnsi="Times New Roman" w:cs="Times New Roman"/>
                <w:bCs/>
                <w:color w:val="000000"/>
                <w:sz w:val="24"/>
                <w:szCs w:val="24"/>
              </w:rPr>
              <w:lastRenderedPageBreak/>
              <w:t>достижения личностного, социального, коммуникативного  и познавательного развития</w:t>
            </w:r>
            <w:r w:rsidRPr="000F62D2">
              <w:rPr>
                <w:rFonts w:ascii="Times New Roman" w:eastAsia="Times New Roman" w:hAnsi="Times New Roman" w:cs="Times New Roman"/>
                <w:color w:val="000000"/>
                <w:sz w:val="24"/>
                <w:szCs w:val="24"/>
              </w:rPr>
              <w:t xml:space="preserve"> учащихся. </w:t>
            </w:r>
          </w:p>
          <w:p w:rsidR="00C77119" w:rsidRPr="000F62D2" w:rsidRDefault="00C77119" w:rsidP="000F62D2">
            <w:pPr>
              <w:spacing w:after="0" w:line="240" w:lineRule="auto"/>
              <w:ind w:firstLine="708"/>
              <w:jc w:val="both"/>
              <w:rPr>
                <w:rFonts w:ascii="Times New Roman" w:eastAsia="Times New Roman" w:hAnsi="Times New Roman" w:cs="Times New Roman"/>
                <w:i/>
                <w:color w:val="000000"/>
                <w:sz w:val="24"/>
                <w:szCs w:val="24"/>
              </w:rPr>
            </w:pPr>
            <w:r w:rsidRPr="000F62D2">
              <w:rPr>
                <w:rFonts w:ascii="Times New Roman" w:eastAsia="Times New Roman" w:hAnsi="Times New Roman" w:cs="Times New Roman"/>
                <w:color w:val="000000"/>
                <w:sz w:val="24"/>
                <w:szCs w:val="24"/>
              </w:rPr>
              <w:t>Рабочая программа по курсу общей биологии включает в себя сведения о  биохимии, цитологии, генетики, биологии развития, эволюционном учении и экологии. 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внутрипредметных связей, а также с возрастными особенностями развития учащихся. Для приобретения практических навыков и повышения уровня знаний в рабочую программу включены лабораторные работы.</w:t>
            </w:r>
          </w:p>
          <w:p w:rsidR="00C77119" w:rsidRPr="000F62D2" w:rsidRDefault="00C77119" w:rsidP="000F62D2">
            <w:pPr>
              <w:widowControl w:val="0"/>
              <w:spacing w:after="0" w:line="240" w:lineRule="auto"/>
              <w:ind w:firstLine="284"/>
              <w:jc w:val="both"/>
              <w:rPr>
                <w:rFonts w:ascii="Times New Roman" w:hAnsi="Times New Roman" w:cs="Times New Roman"/>
                <w:sz w:val="24"/>
                <w:szCs w:val="24"/>
              </w:rPr>
            </w:pPr>
          </w:p>
        </w:tc>
      </w:tr>
      <w:tr w:rsidR="00C77119" w:rsidRPr="000F62D2" w:rsidTr="00C77119">
        <w:trPr>
          <w:trHeight w:val="147"/>
        </w:trPr>
        <w:tc>
          <w:tcPr>
            <w:tcW w:w="1135" w:type="dxa"/>
          </w:tcPr>
          <w:p w:rsidR="00C77119" w:rsidRPr="000F62D2" w:rsidRDefault="00C77119"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lastRenderedPageBreak/>
              <w:t>Изобразительное искусство</w:t>
            </w:r>
          </w:p>
        </w:tc>
        <w:tc>
          <w:tcPr>
            <w:tcW w:w="1559" w:type="dxa"/>
          </w:tcPr>
          <w:p w:rsidR="00C77119" w:rsidRPr="000F62D2" w:rsidRDefault="00C77119"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по изобразительному искусству</w:t>
            </w:r>
          </w:p>
        </w:tc>
        <w:tc>
          <w:tcPr>
            <w:tcW w:w="1134" w:type="dxa"/>
          </w:tcPr>
          <w:p w:rsidR="00C77119" w:rsidRPr="000F62D2" w:rsidRDefault="00C77119"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5, 6</w:t>
            </w:r>
            <w:r w:rsidR="00995432" w:rsidRPr="000F62D2">
              <w:rPr>
                <w:rFonts w:ascii="Times New Roman" w:eastAsia="Times New Roman" w:hAnsi="Times New Roman" w:cs="Times New Roman"/>
                <w:sz w:val="24"/>
                <w:szCs w:val="24"/>
              </w:rPr>
              <w:t>, 7</w:t>
            </w:r>
          </w:p>
        </w:tc>
        <w:tc>
          <w:tcPr>
            <w:tcW w:w="10881" w:type="dxa"/>
          </w:tcPr>
          <w:p w:rsidR="00C77119" w:rsidRPr="000F62D2" w:rsidRDefault="00C77119" w:rsidP="000F62D2">
            <w:pPr>
              <w:shd w:val="clear" w:color="auto" w:fill="FFFFFF"/>
              <w:spacing w:after="0" w:line="240" w:lineRule="auto"/>
              <w:ind w:left="360" w:right="10"/>
              <w:rPr>
                <w:rFonts w:ascii="Times New Roman" w:eastAsia="+mn-ea" w:hAnsi="Times New Roman" w:cs="Times New Roman"/>
                <w:kern w:val="24"/>
                <w:sz w:val="24"/>
                <w:szCs w:val="24"/>
              </w:rPr>
            </w:pPr>
            <w:r w:rsidRPr="000F62D2">
              <w:rPr>
                <w:rFonts w:ascii="Times New Roman" w:hAnsi="Times New Roman" w:cs="Times New Roman"/>
                <w:sz w:val="24"/>
                <w:szCs w:val="24"/>
              </w:rPr>
              <w:t xml:space="preserve">      Для составления рабочей программы по изобразительному искусству были использованы документы:</w:t>
            </w:r>
            <w:r w:rsidRPr="000F62D2">
              <w:rPr>
                <w:rFonts w:ascii="Times New Roman" w:eastAsia="+mn-ea" w:hAnsi="Times New Roman" w:cs="Times New Roman"/>
                <w:kern w:val="24"/>
                <w:sz w:val="24"/>
                <w:szCs w:val="24"/>
              </w:rPr>
              <w:t xml:space="preserve"> </w:t>
            </w:r>
          </w:p>
          <w:p w:rsidR="00C77119" w:rsidRPr="000F62D2" w:rsidRDefault="00C77119" w:rsidP="00F56C1F">
            <w:pPr>
              <w:pStyle w:val="ad"/>
              <w:numPr>
                <w:ilvl w:val="0"/>
                <w:numId w:val="21"/>
              </w:numPr>
              <w:spacing w:before="0" w:beforeAutospacing="0" w:after="0" w:afterAutospacing="0"/>
              <w:rPr>
                <w:sz w:val="24"/>
              </w:rPr>
            </w:pPr>
            <w:r w:rsidRPr="000F62D2">
              <w:rPr>
                <w:sz w:val="24"/>
              </w:rPr>
              <w:t xml:space="preserve">Федеральный Закон «Об образовании в Российской Федерации» от 29.12.2012 г. № 273-ФЗ; </w:t>
            </w:r>
          </w:p>
          <w:p w:rsidR="00C77119" w:rsidRPr="000F62D2" w:rsidRDefault="00C77119" w:rsidP="00F56C1F">
            <w:pPr>
              <w:pStyle w:val="ad"/>
              <w:numPr>
                <w:ilvl w:val="0"/>
                <w:numId w:val="21"/>
              </w:numPr>
              <w:spacing w:before="0" w:beforeAutospacing="0" w:after="0" w:afterAutospacing="0"/>
              <w:rPr>
                <w:sz w:val="24"/>
              </w:rPr>
            </w:pPr>
            <w:r w:rsidRPr="000F62D2">
              <w:rPr>
                <w:b/>
                <w:sz w:val="24"/>
              </w:rPr>
              <w:t>Для 5 – 7 кл.</w:t>
            </w:r>
            <w:r w:rsidRPr="000F62D2">
              <w:rPr>
                <w:sz w:val="24"/>
              </w:rPr>
              <w:t xml:space="preserve"> Федеральный государственный образовательный стандарт основного общего образования (Приказ Министерства образования и науки Российской Федерации от 17.12.2010 г. № 1897)</w:t>
            </w:r>
          </w:p>
          <w:p w:rsidR="00C77119" w:rsidRPr="000F62D2" w:rsidRDefault="00C77119" w:rsidP="00F56C1F">
            <w:pPr>
              <w:pStyle w:val="af4"/>
              <w:numPr>
                <w:ilvl w:val="0"/>
                <w:numId w:val="21"/>
              </w:numPr>
              <w:rPr>
                <w:rFonts w:ascii="Times New Roman" w:hAnsi="Times New Roman"/>
                <w:b/>
                <w:sz w:val="24"/>
                <w:szCs w:val="24"/>
                <w:lang w:val="ru-RU"/>
              </w:rPr>
            </w:pPr>
            <w:r w:rsidRPr="000F62D2">
              <w:rPr>
                <w:rFonts w:ascii="Times New Roman" w:hAnsi="Times New Roman"/>
                <w:sz w:val="24"/>
                <w:szCs w:val="24"/>
                <w:lang w:val="ru-RU"/>
              </w:rPr>
              <w:t>Примерная программа основного общего образования по Изобразительному искусству с учетом авторской  программы: Изобразительное искусство. Рабочие программы. 5-7 классы:  Б.М.Неменский, Л.А.Неменская, Н.А.Горяева, А.С.Питерских. –М.: Просвещение.</w:t>
            </w:r>
          </w:p>
          <w:p w:rsidR="00C77119" w:rsidRPr="000F62D2" w:rsidRDefault="00C77119" w:rsidP="000F62D2">
            <w:pPr>
              <w:pStyle w:val="af4"/>
              <w:ind w:left="360"/>
              <w:rPr>
                <w:rFonts w:ascii="Times New Roman" w:eastAsia="Times New Roman" w:hAnsi="Times New Roman"/>
                <w:sz w:val="24"/>
                <w:szCs w:val="24"/>
                <w:lang w:val="ru-RU"/>
              </w:rPr>
            </w:pPr>
            <w:r w:rsidRPr="000F62D2">
              <w:rPr>
                <w:rFonts w:ascii="Times New Roman" w:hAnsi="Times New Roman"/>
                <w:sz w:val="24"/>
                <w:szCs w:val="24"/>
                <w:lang w:val="ru-RU"/>
              </w:rPr>
              <w:t xml:space="preserve">Данная программа построена в соответствии  с требованиями Государственного образовательного стандарта по изобразительному искусству и в соответствии с учебным планом школы, календарным учебным графиком школы на 2017 – 2018 учебный год. </w:t>
            </w:r>
          </w:p>
          <w:p w:rsidR="00C77119" w:rsidRPr="000F62D2" w:rsidRDefault="00C77119" w:rsidP="000F62D2">
            <w:pPr>
              <w:pStyle w:val="af4"/>
              <w:jc w:val="center"/>
              <w:rPr>
                <w:rFonts w:ascii="Times New Roman" w:eastAsia="Times New Roman" w:hAnsi="Times New Roman"/>
                <w:b/>
                <w:sz w:val="24"/>
                <w:szCs w:val="24"/>
                <w:lang w:val="ru-RU"/>
              </w:rPr>
            </w:pPr>
            <w:r w:rsidRPr="000F62D2">
              <w:rPr>
                <w:rFonts w:ascii="Times New Roman" w:eastAsia="Times New Roman" w:hAnsi="Times New Roman"/>
                <w:b/>
                <w:sz w:val="24"/>
                <w:szCs w:val="24"/>
                <w:lang w:val="ru-RU"/>
              </w:rPr>
              <w:t>Цель и задачи учебного предмета «Изобразительное искусство»</w:t>
            </w:r>
          </w:p>
          <w:p w:rsidR="00C77119" w:rsidRPr="000F62D2" w:rsidRDefault="00C77119" w:rsidP="000F62D2">
            <w:pPr>
              <w:pStyle w:val="af4"/>
              <w:rPr>
                <w:rFonts w:ascii="Times New Roman" w:eastAsia="Times New Roman" w:hAnsi="Times New Roman"/>
                <w:sz w:val="24"/>
                <w:szCs w:val="24"/>
                <w:lang w:val="ru-RU"/>
              </w:rPr>
            </w:pPr>
            <w:r w:rsidRPr="000F62D2">
              <w:rPr>
                <w:rFonts w:ascii="Times New Roman" w:eastAsia="Times New Roman" w:hAnsi="Times New Roman"/>
                <w:b/>
                <w:sz w:val="24"/>
                <w:szCs w:val="24"/>
                <w:lang w:val="ru-RU"/>
              </w:rPr>
              <w:t>Цель курса</w:t>
            </w:r>
            <w:r w:rsidRPr="000F62D2">
              <w:rPr>
                <w:rFonts w:ascii="Times New Roman" w:eastAsia="Times New Roman" w:hAnsi="Times New Roman"/>
                <w:sz w:val="24"/>
                <w:szCs w:val="24"/>
                <w:lang w:val="ru-RU"/>
              </w:rPr>
              <w:t xml:space="preserve"> – развитие визуально-пространственного мышления учащихся как формы эмоционально-ценностного, эстетического освоения мира, дающего возможность самовыражения и ориентации в художественном, нравственном пространств культуры.</w:t>
            </w:r>
          </w:p>
          <w:p w:rsidR="00C77119" w:rsidRPr="000F62D2" w:rsidRDefault="00C77119" w:rsidP="000F62D2">
            <w:pPr>
              <w:pStyle w:val="af4"/>
              <w:rPr>
                <w:rFonts w:ascii="Times New Roman" w:eastAsia="Times New Roman" w:hAnsi="Times New Roman"/>
                <w:sz w:val="24"/>
                <w:szCs w:val="24"/>
                <w:lang w:val="ru-RU"/>
              </w:rPr>
            </w:pPr>
            <w:r w:rsidRPr="000F62D2">
              <w:rPr>
                <w:rFonts w:ascii="Times New Roman" w:eastAsia="Times New Roman" w:hAnsi="Times New Roman"/>
                <w:b/>
                <w:sz w:val="24"/>
                <w:szCs w:val="24"/>
                <w:lang w:val="ru-RU"/>
              </w:rPr>
              <w:t>Задачи</w:t>
            </w:r>
            <w:r w:rsidRPr="000F62D2">
              <w:rPr>
                <w:rFonts w:ascii="Times New Roman" w:eastAsia="Times New Roman" w:hAnsi="Times New Roman"/>
                <w:sz w:val="24"/>
                <w:szCs w:val="24"/>
                <w:lang w:val="ru-RU"/>
              </w:rPr>
              <w:t xml:space="preserve"> курса:</w:t>
            </w:r>
          </w:p>
          <w:p w:rsidR="00C77119" w:rsidRPr="000F62D2" w:rsidRDefault="00C77119" w:rsidP="000F62D2">
            <w:pPr>
              <w:pStyle w:val="af4"/>
              <w:rPr>
                <w:rFonts w:ascii="Times New Roman" w:eastAsia="Times New Roman" w:hAnsi="Times New Roman"/>
                <w:sz w:val="24"/>
                <w:szCs w:val="24"/>
                <w:lang w:val="ru-RU"/>
              </w:rPr>
            </w:pPr>
            <w:r w:rsidRPr="000F62D2">
              <w:rPr>
                <w:rFonts w:ascii="Times New Roman" w:eastAsia="Times New Roman" w:hAnsi="Times New Roman"/>
                <w:sz w:val="24"/>
                <w:szCs w:val="24"/>
                <w:lang w:val="ru-RU"/>
              </w:rPr>
              <w:t>- формирование опыта смыслового и эмоционально-ценностного восприятия визуального  образа реальности и произведений искусства;</w:t>
            </w:r>
          </w:p>
          <w:p w:rsidR="00C77119" w:rsidRPr="000F62D2" w:rsidRDefault="00C77119" w:rsidP="000F62D2">
            <w:pPr>
              <w:pStyle w:val="af4"/>
              <w:rPr>
                <w:rFonts w:ascii="Times New Roman" w:eastAsia="Times New Roman" w:hAnsi="Times New Roman"/>
                <w:sz w:val="24"/>
                <w:szCs w:val="24"/>
                <w:lang w:val="ru-RU"/>
              </w:rPr>
            </w:pPr>
            <w:r w:rsidRPr="000F62D2">
              <w:rPr>
                <w:rFonts w:ascii="Times New Roman" w:eastAsia="Times New Roman" w:hAnsi="Times New Roman"/>
                <w:sz w:val="24"/>
                <w:szCs w:val="24"/>
                <w:lang w:val="ru-RU"/>
              </w:rPr>
              <w:t>- обеспечение условий понимания эмоционального и аксиологического смысла визуально-пространственной формы;</w:t>
            </w:r>
          </w:p>
          <w:p w:rsidR="00C77119" w:rsidRPr="000F62D2" w:rsidRDefault="00C77119" w:rsidP="000F62D2">
            <w:pPr>
              <w:pStyle w:val="af4"/>
              <w:rPr>
                <w:rFonts w:ascii="Times New Roman" w:eastAsia="Times New Roman" w:hAnsi="Times New Roman"/>
                <w:sz w:val="24"/>
                <w:szCs w:val="24"/>
                <w:lang w:val="ru-RU"/>
              </w:rPr>
            </w:pPr>
            <w:r w:rsidRPr="000F62D2">
              <w:rPr>
                <w:rFonts w:ascii="Times New Roman" w:eastAsia="Times New Roman" w:hAnsi="Times New Roman"/>
                <w:sz w:val="24"/>
                <w:szCs w:val="24"/>
                <w:lang w:val="ru-RU"/>
              </w:rPr>
              <w:t xml:space="preserve">- освоение художественной культуры как формы материального выражения духовных ценностей, выраженных в пространственных формах; </w:t>
            </w:r>
          </w:p>
          <w:p w:rsidR="00C77119" w:rsidRPr="000F62D2" w:rsidRDefault="00C77119" w:rsidP="000F62D2">
            <w:pPr>
              <w:pStyle w:val="af4"/>
              <w:rPr>
                <w:rFonts w:ascii="Times New Roman" w:eastAsia="Times New Roman" w:hAnsi="Times New Roman"/>
                <w:sz w:val="24"/>
                <w:szCs w:val="24"/>
                <w:lang w:val="ru-RU"/>
              </w:rPr>
            </w:pPr>
            <w:r w:rsidRPr="000F62D2">
              <w:rPr>
                <w:rFonts w:ascii="Times New Roman" w:eastAsia="Times New Roman" w:hAnsi="Times New Roman"/>
                <w:sz w:val="24"/>
                <w:szCs w:val="24"/>
                <w:lang w:val="ru-RU"/>
              </w:rPr>
              <w:t>- развитие творческого опыта, предопределяющего способности к самостоятельным  действиям в ситуации неопределённости;</w:t>
            </w:r>
          </w:p>
          <w:p w:rsidR="00C77119" w:rsidRPr="000F62D2" w:rsidRDefault="00C77119" w:rsidP="000F62D2">
            <w:pPr>
              <w:pStyle w:val="af4"/>
              <w:rPr>
                <w:rFonts w:ascii="Times New Roman" w:eastAsia="Times New Roman" w:hAnsi="Times New Roman"/>
                <w:sz w:val="24"/>
                <w:szCs w:val="24"/>
                <w:lang w:val="ru-RU"/>
              </w:rPr>
            </w:pPr>
            <w:r w:rsidRPr="000F62D2">
              <w:rPr>
                <w:rFonts w:ascii="Times New Roman" w:eastAsia="Times New Roman" w:hAnsi="Times New Roman"/>
                <w:sz w:val="24"/>
                <w:szCs w:val="24"/>
                <w:lang w:val="ru-RU"/>
              </w:rPr>
              <w:t>- формирование активного отношения к традициям культуры как смысловой, эстетической и личностно значимой ценности;</w:t>
            </w:r>
          </w:p>
          <w:p w:rsidR="00C77119" w:rsidRPr="000F62D2" w:rsidRDefault="00C77119" w:rsidP="000F62D2">
            <w:pPr>
              <w:pStyle w:val="af4"/>
              <w:rPr>
                <w:rFonts w:ascii="Times New Roman" w:eastAsia="Times New Roman" w:hAnsi="Times New Roman"/>
                <w:sz w:val="24"/>
                <w:szCs w:val="24"/>
                <w:lang w:val="ru-RU"/>
              </w:rPr>
            </w:pPr>
            <w:r w:rsidRPr="000F62D2">
              <w:rPr>
                <w:rFonts w:ascii="Times New Roman" w:eastAsia="Times New Roman" w:hAnsi="Times New Roman"/>
                <w:sz w:val="24"/>
                <w:szCs w:val="24"/>
                <w:lang w:val="ru-RU"/>
              </w:rPr>
              <w:t xml:space="preserve">- воспитание уважения к истории культуры своего Отечества, выраженной в её изобразительном </w:t>
            </w:r>
            <w:r w:rsidRPr="000F62D2">
              <w:rPr>
                <w:rFonts w:ascii="Times New Roman" w:eastAsia="Times New Roman" w:hAnsi="Times New Roman"/>
                <w:sz w:val="24"/>
                <w:szCs w:val="24"/>
                <w:lang w:val="ru-RU"/>
              </w:rPr>
              <w:lastRenderedPageBreak/>
              <w:t>искусстве, архитектуре, в национальных образах предметно-материальной и пространственной среды;</w:t>
            </w:r>
          </w:p>
          <w:p w:rsidR="00C77119" w:rsidRPr="000F62D2" w:rsidRDefault="00C77119" w:rsidP="000F62D2">
            <w:pPr>
              <w:pStyle w:val="af4"/>
              <w:rPr>
                <w:rFonts w:ascii="Times New Roman" w:eastAsia="Times New Roman" w:hAnsi="Times New Roman"/>
                <w:sz w:val="24"/>
                <w:szCs w:val="24"/>
                <w:lang w:val="ru-RU"/>
              </w:rPr>
            </w:pPr>
            <w:r w:rsidRPr="000F62D2">
              <w:rPr>
                <w:rFonts w:ascii="Times New Roman" w:eastAsia="Times New Roman" w:hAnsi="Times New Roman"/>
                <w:sz w:val="24"/>
                <w:szCs w:val="24"/>
                <w:lang w:val="ru-RU"/>
              </w:rPr>
              <w:t>- развитие способности ориентироваться в мире современной художественной культуры;</w:t>
            </w:r>
          </w:p>
          <w:p w:rsidR="00C77119" w:rsidRPr="000F62D2" w:rsidRDefault="00C77119" w:rsidP="000F62D2">
            <w:pPr>
              <w:pStyle w:val="af4"/>
              <w:rPr>
                <w:rFonts w:ascii="Times New Roman" w:eastAsia="Times New Roman" w:hAnsi="Times New Roman"/>
                <w:sz w:val="24"/>
                <w:szCs w:val="24"/>
                <w:lang w:val="ru-RU"/>
              </w:rPr>
            </w:pPr>
            <w:r w:rsidRPr="000F62D2">
              <w:rPr>
                <w:rFonts w:ascii="Times New Roman" w:eastAsia="Times New Roman" w:hAnsi="Times New Roman"/>
                <w:sz w:val="24"/>
                <w:szCs w:val="24"/>
                <w:lang w:val="ru-RU"/>
              </w:rPr>
              <w:t>- овладение средствами художественного изображения;</w:t>
            </w:r>
          </w:p>
          <w:p w:rsidR="00C77119" w:rsidRPr="000F62D2" w:rsidRDefault="00C77119" w:rsidP="000F62D2">
            <w:pPr>
              <w:pStyle w:val="af4"/>
              <w:rPr>
                <w:rFonts w:ascii="Times New Roman" w:eastAsia="Times New Roman" w:hAnsi="Times New Roman"/>
                <w:sz w:val="24"/>
                <w:szCs w:val="24"/>
                <w:lang w:val="ru-RU"/>
              </w:rPr>
            </w:pPr>
            <w:r w:rsidRPr="000F62D2">
              <w:rPr>
                <w:rFonts w:ascii="Times New Roman" w:eastAsia="Times New Roman" w:hAnsi="Times New Roman"/>
                <w:sz w:val="24"/>
                <w:szCs w:val="24"/>
                <w:lang w:val="ru-RU"/>
              </w:rPr>
              <w:t>Овладение основами практической творческой работы различными художественными материалами и инструментами.</w:t>
            </w:r>
          </w:p>
          <w:p w:rsidR="00C77119" w:rsidRPr="000F62D2" w:rsidRDefault="00C77119" w:rsidP="000F62D2">
            <w:pPr>
              <w:pStyle w:val="af4"/>
              <w:jc w:val="center"/>
              <w:rPr>
                <w:rFonts w:ascii="Times New Roman" w:eastAsia="Times New Roman" w:hAnsi="Times New Roman"/>
                <w:b/>
                <w:i w:val="0"/>
                <w:sz w:val="24"/>
                <w:szCs w:val="24"/>
                <w:highlight w:val="red"/>
                <w:lang w:val="ru-RU"/>
              </w:rPr>
            </w:pPr>
            <w:r w:rsidRPr="000F62D2">
              <w:rPr>
                <w:rFonts w:ascii="Times New Roman" w:eastAsia="Times New Roman" w:hAnsi="Times New Roman"/>
                <w:b/>
                <w:sz w:val="24"/>
                <w:szCs w:val="24"/>
                <w:lang w:val="ru-RU"/>
              </w:rPr>
              <w:t>Общая характеристика учебного предмета «Изобразительное искусство»</w:t>
            </w:r>
          </w:p>
          <w:p w:rsidR="00C77119" w:rsidRPr="000F62D2" w:rsidRDefault="00C77119" w:rsidP="000F62D2">
            <w:pPr>
              <w:pStyle w:val="af4"/>
              <w:rPr>
                <w:rFonts w:ascii="Times New Roman" w:eastAsia="Times New Roman" w:hAnsi="Times New Roman"/>
                <w:sz w:val="24"/>
                <w:szCs w:val="24"/>
                <w:lang w:val="ru-RU"/>
              </w:rPr>
            </w:pPr>
            <w:r w:rsidRPr="000F62D2">
              <w:rPr>
                <w:rFonts w:ascii="Times New Roman" w:eastAsia="Times New Roman" w:hAnsi="Times New Roman"/>
                <w:sz w:val="24"/>
                <w:szCs w:val="24"/>
                <w:lang w:val="ru-RU"/>
              </w:rPr>
              <w:t xml:space="preserve">   Учебный предмет «Изобразительное искусство» имеет интегративный характер, включает основы разных видов визуально -пространственных искусств: живопись, графику, скульптуру, дизайн, архитектуру, декоративно-прикладное искусство, изображение в зрелищных и экранных искусствах.</w:t>
            </w:r>
          </w:p>
          <w:p w:rsidR="00C77119" w:rsidRPr="000F62D2" w:rsidRDefault="00C77119" w:rsidP="000F62D2">
            <w:pPr>
              <w:pStyle w:val="af4"/>
              <w:rPr>
                <w:rFonts w:ascii="Times New Roman" w:eastAsia="Times New Roman" w:hAnsi="Times New Roman"/>
                <w:sz w:val="24"/>
                <w:szCs w:val="24"/>
                <w:lang w:val="ru-RU"/>
              </w:rPr>
            </w:pPr>
            <w:r w:rsidRPr="000F62D2">
              <w:rPr>
                <w:rFonts w:ascii="Times New Roman" w:eastAsia="Times New Roman" w:hAnsi="Times New Roman"/>
                <w:sz w:val="24"/>
                <w:szCs w:val="24"/>
                <w:lang w:val="ru-RU"/>
              </w:rPr>
              <w:t>Примерная программа по изобразительному искусству разработана с учётом межпредметных и внутрипредметных связей, логики учебного процесса, задач формирования у школьника эстетического отношения к миру, развития творческого потенциала и коммуникативных способностей.</w:t>
            </w:r>
          </w:p>
          <w:p w:rsidR="00C77119" w:rsidRPr="000F62D2" w:rsidRDefault="00C77119" w:rsidP="000F62D2">
            <w:pPr>
              <w:pStyle w:val="af4"/>
              <w:jc w:val="both"/>
              <w:rPr>
                <w:rFonts w:ascii="Times New Roman" w:eastAsia="Times New Roman" w:hAnsi="Times New Roman"/>
                <w:sz w:val="24"/>
                <w:szCs w:val="24"/>
                <w:lang w:val="ru-RU"/>
              </w:rPr>
            </w:pPr>
            <w:r w:rsidRPr="000F62D2">
              <w:rPr>
                <w:rFonts w:ascii="Times New Roman" w:eastAsia="Times New Roman" w:hAnsi="Times New Roman"/>
                <w:sz w:val="24"/>
                <w:szCs w:val="24"/>
                <w:lang w:val="ru-RU"/>
              </w:rPr>
              <w:t>Изобразительное искусство в основной школе является базовым предметом. Его уникальность и значимость определяются нацеленностью на развитие художественных способностей и творческого потенциала ребёнка, на формирование ассоциативно-образного</w:t>
            </w:r>
          </w:p>
          <w:p w:rsidR="00C77119" w:rsidRPr="000F62D2" w:rsidRDefault="00C77119" w:rsidP="000F62D2">
            <w:pPr>
              <w:pStyle w:val="af4"/>
              <w:jc w:val="both"/>
              <w:rPr>
                <w:rFonts w:ascii="Times New Roman" w:eastAsia="Times New Roman" w:hAnsi="Times New Roman"/>
                <w:sz w:val="24"/>
                <w:szCs w:val="24"/>
                <w:lang w:val="ru-RU"/>
              </w:rPr>
            </w:pPr>
            <w:r w:rsidRPr="000F62D2">
              <w:rPr>
                <w:rFonts w:ascii="Times New Roman" w:eastAsia="Times New Roman" w:hAnsi="Times New Roman"/>
                <w:sz w:val="24"/>
                <w:szCs w:val="24"/>
                <w:lang w:val="ru-RU"/>
              </w:rPr>
              <w:t>и пространственного мышления, интуиции, одномоментного восприятия сложных объектов и явлений, эмоционального оценивания, способности к парадоксальным выводам, к познанию мира через чувства и эмоции. Изобразительное искусство, направленное на развитие эмоционально – образного, художественного типа мышления. совместно с предметами учебной программы, нацеленными в основном на развитие рационально-логического типа мышления, обеспечивает становление целостного мышления растущего человека.</w:t>
            </w:r>
          </w:p>
          <w:p w:rsidR="00C77119" w:rsidRPr="000F62D2" w:rsidRDefault="00C77119" w:rsidP="000F62D2">
            <w:pPr>
              <w:pStyle w:val="af4"/>
              <w:jc w:val="both"/>
              <w:rPr>
                <w:rFonts w:ascii="Times New Roman" w:eastAsia="Times New Roman" w:hAnsi="Times New Roman"/>
                <w:sz w:val="24"/>
                <w:szCs w:val="24"/>
                <w:lang w:val="ru-RU"/>
              </w:rPr>
            </w:pPr>
            <w:r w:rsidRPr="000F62D2">
              <w:rPr>
                <w:rFonts w:ascii="Times New Roman" w:eastAsia="Times New Roman" w:hAnsi="Times New Roman"/>
                <w:sz w:val="24"/>
                <w:szCs w:val="24"/>
                <w:lang w:val="ru-RU"/>
              </w:rPr>
              <w:t>Содержание курса учитывает возрастание роли визуального образа как средства познания. Коммуникации и профессиональной деятельности в условиях современности.</w:t>
            </w:r>
          </w:p>
          <w:p w:rsidR="00C77119" w:rsidRPr="000F62D2" w:rsidRDefault="00C77119" w:rsidP="000F62D2">
            <w:pPr>
              <w:spacing w:after="0" w:line="240" w:lineRule="auto"/>
              <w:jc w:val="center"/>
              <w:rPr>
                <w:rFonts w:ascii="Times New Roman" w:hAnsi="Times New Roman" w:cs="Times New Roman"/>
                <w:sz w:val="24"/>
                <w:szCs w:val="24"/>
              </w:rPr>
            </w:pPr>
            <w:r w:rsidRPr="000F62D2">
              <w:rPr>
                <w:rFonts w:ascii="Times New Roman" w:hAnsi="Times New Roman" w:cs="Times New Roman"/>
                <w:b/>
                <w:sz w:val="24"/>
                <w:szCs w:val="24"/>
              </w:rPr>
              <w:t>Описание места учебного предмета «Изобразительное искусство» в учебном плане.</w:t>
            </w:r>
          </w:p>
          <w:p w:rsidR="00C77119" w:rsidRPr="000F62D2" w:rsidRDefault="00C77119" w:rsidP="000F62D2">
            <w:pPr>
              <w:spacing w:after="0" w:line="240" w:lineRule="auto"/>
              <w:jc w:val="both"/>
              <w:rPr>
                <w:rFonts w:ascii="Times New Roman" w:hAnsi="Times New Roman" w:cs="Times New Roman"/>
                <w:sz w:val="24"/>
                <w:szCs w:val="24"/>
              </w:rPr>
            </w:pPr>
            <w:r w:rsidRPr="000F62D2">
              <w:rPr>
                <w:rFonts w:ascii="Times New Roman" w:hAnsi="Times New Roman" w:cs="Times New Roman"/>
                <w:sz w:val="24"/>
                <w:szCs w:val="24"/>
              </w:rPr>
              <w:t>Распределение учебного времени по классам выглядит следующим образом:</w:t>
            </w:r>
          </w:p>
          <w:p w:rsidR="00C77119" w:rsidRPr="000F62D2" w:rsidRDefault="00C77119" w:rsidP="000F62D2">
            <w:pPr>
              <w:spacing w:after="0" w:line="240" w:lineRule="auto"/>
              <w:jc w:val="both"/>
              <w:rPr>
                <w:rFonts w:ascii="Times New Roman" w:hAnsi="Times New Roman" w:cs="Times New Roman"/>
                <w:sz w:val="24"/>
                <w:szCs w:val="24"/>
              </w:rPr>
            </w:pPr>
            <w:r w:rsidRPr="000F62D2">
              <w:rPr>
                <w:rFonts w:ascii="Times New Roman" w:hAnsi="Times New Roman" w:cs="Times New Roman"/>
                <w:sz w:val="24"/>
                <w:szCs w:val="24"/>
              </w:rPr>
              <w:t>- в 5 классе – 34 часа (34 недели по 1 часу)</w:t>
            </w:r>
          </w:p>
          <w:p w:rsidR="00C77119" w:rsidRPr="000F62D2" w:rsidRDefault="00C77119" w:rsidP="000F62D2">
            <w:pPr>
              <w:spacing w:after="0" w:line="240" w:lineRule="auto"/>
              <w:jc w:val="both"/>
              <w:rPr>
                <w:rFonts w:ascii="Times New Roman" w:hAnsi="Times New Roman" w:cs="Times New Roman"/>
                <w:sz w:val="24"/>
                <w:szCs w:val="24"/>
              </w:rPr>
            </w:pPr>
            <w:r w:rsidRPr="000F62D2">
              <w:rPr>
                <w:rFonts w:ascii="Times New Roman" w:hAnsi="Times New Roman" w:cs="Times New Roman"/>
                <w:sz w:val="24"/>
                <w:szCs w:val="24"/>
              </w:rPr>
              <w:t xml:space="preserve">- в 6 классе – 34 часа (34 недели по 1 часу) </w:t>
            </w:r>
          </w:p>
          <w:p w:rsidR="00C77119" w:rsidRPr="000F62D2" w:rsidRDefault="00C77119" w:rsidP="000F62D2">
            <w:pPr>
              <w:spacing w:after="0" w:line="240" w:lineRule="auto"/>
              <w:jc w:val="both"/>
              <w:rPr>
                <w:rFonts w:ascii="Times New Roman" w:hAnsi="Times New Roman" w:cs="Times New Roman"/>
                <w:sz w:val="24"/>
                <w:szCs w:val="24"/>
              </w:rPr>
            </w:pPr>
            <w:r w:rsidRPr="000F62D2">
              <w:rPr>
                <w:rFonts w:ascii="Times New Roman" w:hAnsi="Times New Roman" w:cs="Times New Roman"/>
                <w:sz w:val="24"/>
                <w:szCs w:val="24"/>
              </w:rPr>
              <w:t xml:space="preserve">- в 7 классе – 34 часа (34 недели по 1 часу) </w:t>
            </w:r>
          </w:p>
          <w:p w:rsidR="00C77119" w:rsidRPr="000F62D2" w:rsidRDefault="00C77119" w:rsidP="000F62D2">
            <w:pPr>
              <w:spacing w:after="0" w:line="240" w:lineRule="auto"/>
              <w:jc w:val="center"/>
              <w:rPr>
                <w:rFonts w:ascii="Times New Roman" w:hAnsi="Times New Roman" w:cs="Times New Roman"/>
                <w:b/>
                <w:sz w:val="24"/>
                <w:szCs w:val="24"/>
              </w:rPr>
            </w:pPr>
            <w:r w:rsidRPr="000F62D2">
              <w:rPr>
                <w:rFonts w:ascii="Times New Roman" w:hAnsi="Times New Roman" w:cs="Times New Roman"/>
                <w:b/>
                <w:sz w:val="24"/>
                <w:szCs w:val="24"/>
              </w:rPr>
              <w:t>Место предмета в учебном плане, предметная область и используемый УМК:</w:t>
            </w:r>
          </w:p>
          <w:p w:rsidR="00C77119" w:rsidRPr="000F62D2" w:rsidRDefault="00C77119" w:rsidP="000F62D2">
            <w:pPr>
              <w:pStyle w:val="af4"/>
              <w:ind w:left="360"/>
              <w:rPr>
                <w:rFonts w:ascii="Times New Roman" w:hAnsi="Times New Roman"/>
                <w:sz w:val="24"/>
                <w:szCs w:val="24"/>
                <w:lang w:val="ru-RU" w:eastAsia="ru-RU"/>
              </w:rPr>
            </w:pPr>
            <w:r w:rsidRPr="000F62D2">
              <w:rPr>
                <w:rFonts w:ascii="Times New Roman" w:eastAsia="Times New Roman" w:hAnsi="Times New Roman"/>
                <w:b/>
                <w:sz w:val="24"/>
                <w:szCs w:val="24"/>
                <w:lang w:val="ru-RU"/>
              </w:rPr>
              <w:t xml:space="preserve">          </w:t>
            </w:r>
            <w:r w:rsidRPr="000F62D2">
              <w:rPr>
                <w:rFonts w:ascii="Times New Roman" w:hAnsi="Times New Roman"/>
                <w:sz w:val="24"/>
                <w:szCs w:val="24"/>
                <w:lang w:val="ru-RU"/>
              </w:rPr>
              <w:t xml:space="preserve">Программа адресована учащимся 5 - 7 кл. муниципального бюджетного общеобразовательного учреждения  «Средняя общеобразовательная школа № 55» города Кирова и  ориентирована на </w:t>
            </w:r>
            <w:r w:rsidRPr="000F62D2">
              <w:rPr>
                <w:rFonts w:ascii="Times New Roman" w:hAnsi="Times New Roman"/>
                <w:b/>
                <w:sz w:val="24"/>
                <w:szCs w:val="24"/>
                <w:lang w:val="ru-RU"/>
              </w:rPr>
              <w:t>использование линий учебников по Изобразительному искусству под редакцией Б.М.Неменского:</w:t>
            </w:r>
            <w:r w:rsidRPr="000F62D2">
              <w:rPr>
                <w:rFonts w:ascii="Times New Roman" w:hAnsi="Times New Roman"/>
                <w:sz w:val="24"/>
                <w:szCs w:val="24"/>
                <w:lang w:val="ru-RU" w:eastAsia="ru-RU"/>
              </w:rPr>
              <w:t>- Изобразительное искусство. Декоративно- прикладное искусство в жизни человека.</w:t>
            </w:r>
          </w:p>
          <w:p w:rsidR="00C77119" w:rsidRPr="000F62D2" w:rsidRDefault="00C77119" w:rsidP="000F62D2">
            <w:pPr>
              <w:pStyle w:val="af4"/>
              <w:ind w:left="360"/>
              <w:rPr>
                <w:rFonts w:ascii="Times New Roman" w:hAnsi="Times New Roman"/>
                <w:sz w:val="24"/>
                <w:szCs w:val="24"/>
                <w:lang w:val="ru-RU" w:eastAsia="ru-RU"/>
              </w:rPr>
            </w:pPr>
            <w:r w:rsidRPr="000F62D2">
              <w:rPr>
                <w:rFonts w:ascii="Times New Roman" w:hAnsi="Times New Roman"/>
                <w:sz w:val="24"/>
                <w:szCs w:val="24"/>
                <w:lang w:val="ru-RU" w:eastAsia="ru-RU"/>
              </w:rPr>
              <w:t xml:space="preserve"> </w:t>
            </w:r>
            <w:r w:rsidRPr="000F62D2">
              <w:rPr>
                <w:rFonts w:ascii="Times New Roman" w:hAnsi="Times New Roman"/>
                <w:b/>
                <w:sz w:val="24"/>
                <w:szCs w:val="24"/>
                <w:lang w:val="ru-RU" w:eastAsia="ru-RU"/>
              </w:rPr>
              <w:t>5 класс:</w:t>
            </w:r>
            <w:r w:rsidRPr="000F62D2">
              <w:rPr>
                <w:rFonts w:ascii="Times New Roman" w:hAnsi="Times New Roman"/>
                <w:sz w:val="24"/>
                <w:szCs w:val="24"/>
                <w:lang w:val="ru-RU" w:eastAsia="ru-RU"/>
              </w:rPr>
              <w:t xml:space="preserve"> учеб. для общеобразоват. учреждений / Н.А.Горяева, О.В.Островская; под ред. </w:t>
            </w:r>
            <w:r w:rsidRPr="000F62D2">
              <w:rPr>
                <w:rFonts w:ascii="Times New Roman" w:hAnsi="Times New Roman"/>
                <w:sz w:val="24"/>
                <w:szCs w:val="24"/>
                <w:lang w:val="ru-RU" w:eastAsia="ru-RU"/>
              </w:rPr>
              <w:lastRenderedPageBreak/>
              <w:t xml:space="preserve">Б.М.Неменского. – М.: Просвещение, 2012.- 192 с.:ил.- </w:t>
            </w:r>
            <w:r w:rsidRPr="000F62D2">
              <w:rPr>
                <w:rFonts w:ascii="Times New Roman" w:hAnsi="Times New Roman"/>
                <w:sz w:val="24"/>
                <w:szCs w:val="24"/>
                <w:lang w:eastAsia="ru-RU"/>
              </w:rPr>
              <w:t>ISBN</w:t>
            </w:r>
            <w:r w:rsidRPr="000F62D2">
              <w:rPr>
                <w:rFonts w:ascii="Times New Roman" w:hAnsi="Times New Roman"/>
                <w:sz w:val="24"/>
                <w:szCs w:val="24"/>
                <w:lang w:val="ru-RU" w:eastAsia="ru-RU"/>
              </w:rPr>
              <w:t xml:space="preserve"> 978-5-09-023620-1.</w:t>
            </w:r>
          </w:p>
          <w:p w:rsidR="00C77119" w:rsidRPr="000F62D2" w:rsidRDefault="00C77119" w:rsidP="000F62D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F62D2">
              <w:rPr>
                <w:rFonts w:ascii="Times New Roman" w:hAnsi="Times New Roman" w:cs="Times New Roman"/>
                <w:sz w:val="24"/>
                <w:szCs w:val="24"/>
              </w:rPr>
              <w:t xml:space="preserve">- Изобразительное искусство. Искусство в жизни человека. </w:t>
            </w:r>
            <w:r w:rsidRPr="000F62D2">
              <w:rPr>
                <w:rFonts w:ascii="Times New Roman" w:hAnsi="Times New Roman" w:cs="Times New Roman"/>
                <w:b/>
                <w:sz w:val="24"/>
                <w:szCs w:val="24"/>
              </w:rPr>
              <w:t>6 класс:</w:t>
            </w:r>
            <w:r w:rsidRPr="000F62D2">
              <w:rPr>
                <w:rFonts w:ascii="Times New Roman" w:hAnsi="Times New Roman" w:cs="Times New Roman"/>
                <w:sz w:val="24"/>
                <w:szCs w:val="24"/>
              </w:rPr>
              <w:t xml:space="preserve">  для общеобразоват. учреждений / Л.А.Неменская; под ред. Б.М Неменского. – 2 –е изд. – М.: Просвещение, 2012. – 175 с.: ил. </w:t>
            </w:r>
            <w:r w:rsidRPr="000F62D2">
              <w:rPr>
                <w:rFonts w:ascii="Times New Roman" w:hAnsi="Times New Roman" w:cs="Times New Roman"/>
                <w:sz w:val="24"/>
                <w:szCs w:val="24"/>
                <w:lang w:val="en-US"/>
              </w:rPr>
              <w:t>ISBN</w:t>
            </w:r>
            <w:r w:rsidRPr="000F62D2">
              <w:rPr>
                <w:rFonts w:ascii="Times New Roman" w:hAnsi="Times New Roman" w:cs="Times New Roman"/>
                <w:sz w:val="24"/>
                <w:szCs w:val="24"/>
              </w:rPr>
              <w:t xml:space="preserve"> 978-5-09-021761-3.- Изобразительное искусство. Дизайн и архитектура в жизни человека. </w:t>
            </w:r>
            <w:r w:rsidRPr="000F62D2">
              <w:rPr>
                <w:rFonts w:ascii="Times New Roman" w:hAnsi="Times New Roman" w:cs="Times New Roman"/>
                <w:b/>
                <w:sz w:val="24"/>
                <w:szCs w:val="24"/>
              </w:rPr>
              <w:t xml:space="preserve">7 класс: </w:t>
            </w:r>
            <w:r w:rsidRPr="000F62D2">
              <w:rPr>
                <w:rFonts w:ascii="Times New Roman" w:hAnsi="Times New Roman" w:cs="Times New Roman"/>
                <w:sz w:val="24"/>
                <w:szCs w:val="24"/>
              </w:rPr>
              <w:t xml:space="preserve">для общеобразоват. учреждений / А.С.Питерских. Г.Е.Гуров. - М. Просвещение. 2015. – 175 с. Предмет «Изобразительное искусство» находится в образовательной области – искусство и тесно связан с уроками музыки, так же прослеживается связь с уроками технологии. </w:t>
            </w:r>
          </w:p>
          <w:p w:rsidR="00C77119" w:rsidRPr="000F62D2" w:rsidRDefault="00C77119" w:rsidP="000F62D2">
            <w:pPr>
              <w:spacing w:after="0" w:line="240" w:lineRule="auto"/>
              <w:rPr>
                <w:rFonts w:ascii="Times New Roman" w:eastAsia="Times New Roman" w:hAnsi="Times New Roman" w:cs="Times New Roman"/>
                <w:bCs/>
                <w:sz w:val="24"/>
                <w:szCs w:val="24"/>
              </w:rPr>
            </w:pPr>
          </w:p>
        </w:tc>
      </w:tr>
      <w:tr w:rsidR="00C77119" w:rsidRPr="000F62D2" w:rsidTr="00C77119">
        <w:trPr>
          <w:trHeight w:val="147"/>
        </w:trPr>
        <w:tc>
          <w:tcPr>
            <w:tcW w:w="1135" w:type="dxa"/>
          </w:tcPr>
          <w:p w:rsidR="00C77119" w:rsidRPr="000F62D2" w:rsidRDefault="00C77119"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lastRenderedPageBreak/>
              <w:t>Музыка</w:t>
            </w:r>
          </w:p>
        </w:tc>
        <w:tc>
          <w:tcPr>
            <w:tcW w:w="1559" w:type="dxa"/>
          </w:tcPr>
          <w:p w:rsidR="00C77119" w:rsidRPr="000F62D2" w:rsidRDefault="00C77119"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по музыке</w:t>
            </w:r>
          </w:p>
        </w:tc>
        <w:tc>
          <w:tcPr>
            <w:tcW w:w="1134" w:type="dxa"/>
          </w:tcPr>
          <w:p w:rsidR="00C77119" w:rsidRPr="000F62D2" w:rsidRDefault="00C77119"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5-</w:t>
            </w:r>
            <w:r w:rsidR="00995432" w:rsidRPr="000F62D2">
              <w:rPr>
                <w:rFonts w:ascii="Times New Roman" w:eastAsia="Times New Roman" w:hAnsi="Times New Roman" w:cs="Times New Roman"/>
                <w:sz w:val="24"/>
                <w:szCs w:val="24"/>
              </w:rPr>
              <w:t>8</w:t>
            </w:r>
          </w:p>
        </w:tc>
        <w:tc>
          <w:tcPr>
            <w:tcW w:w="10881" w:type="dxa"/>
          </w:tcPr>
          <w:p w:rsidR="00C77119" w:rsidRPr="000F62D2" w:rsidRDefault="00C77119" w:rsidP="000F62D2">
            <w:pPr>
              <w:keepNext/>
              <w:widowControl w:val="0"/>
              <w:autoSpaceDE w:val="0"/>
              <w:autoSpaceDN w:val="0"/>
              <w:adjustRightInd w:val="0"/>
              <w:spacing w:after="0" w:line="240" w:lineRule="auto"/>
              <w:jc w:val="both"/>
              <w:rPr>
                <w:rFonts w:ascii="Times New Roman" w:hAnsi="Times New Roman" w:cs="Times New Roman"/>
                <w:color w:val="000000"/>
                <w:sz w:val="24"/>
                <w:szCs w:val="24"/>
              </w:rPr>
            </w:pPr>
            <w:r w:rsidRPr="000F62D2">
              <w:rPr>
                <w:rFonts w:ascii="Times New Roman" w:hAnsi="Times New Roman" w:cs="Times New Roman"/>
                <w:color w:val="000000"/>
                <w:sz w:val="24"/>
                <w:szCs w:val="24"/>
              </w:rPr>
              <w:t>Рабоч</w:t>
            </w:r>
            <w:r w:rsidR="00995432" w:rsidRPr="000F62D2">
              <w:rPr>
                <w:rFonts w:ascii="Times New Roman" w:hAnsi="Times New Roman" w:cs="Times New Roman"/>
                <w:color w:val="000000"/>
                <w:sz w:val="24"/>
                <w:szCs w:val="24"/>
              </w:rPr>
              <w:t>ая  программа по музыке  для 5-8</w:t>
            </w:r>
            <w:r w:rsidRPr="000F62D2">
              <w:rPr>
                <w:rFonts w:ascii="Times New Roman" w:hAnsi="Times New Roman" w:cs="Times New Roman"/>
                <w:color w:val="000000"/>
                <w:sz w:val="24"/>
                <w:szCs w:val="24"/>
              </w:rPr>
              <w:t xml:space="preserve">  классов составлена  в соответствии с Федеральным государственным образовательным стандартом основного общего образования  </w:t>
            </w:r>
            <w:r w:rsidRPr="000F62D2">
              <w:rPr>
                <w:rFonts w:ascii="Times New Roman" w:hAnsi="Times New Roman" w:cs="Times New Roman"/>
                <w:color w:val="333333"/>
                <w:sz w:val="24"/>
                <w:szCs w:val="24"/>
              </w:rPr>
              <w:t>(приказ  Минобразования России от 17.12.2010 г. № 1897)</w:t>
            </w:r>
            <w:r w:rsidRPr="000F62D2">
              <w:rPr>
                <w:rFonts w:ascii="Times New Roman" w:hAnsi="Times New Roman" w:cs="Times New Roman"/>
                <w:color w:val="000000"/>
                <w:sz w:val="24"/>
                <w:szCs w:val="24"/>
              </w:rPr>
              <w:t xml:space="preserve"> с учетом  примерной программы основного  общего  образования по музыке. </w:t>
            </w:r>
            <w:r w:rsidRPr="000F62D2">
              <w:rPr>
                <w:rStyle w:val="c1"/>
                <w:rFonts w:ascii="Times New Roman" w:hAnsi="Times New Roman" w:cs="Times New Roman"/>
                <w:b/>
                <w:bCs/>
                <w:color w:val="000000"/>
                <w:sz w:val="24"/>
                <w:szCs w:val="24"/>
                <w:u w:val="single"/>
              </w:rPr>
              <w:t>Цель программы -</w:t>
            </w:r>
            <w:r w:rsidRPr="000F62D2">
              <w:rPr>
                <w:rStyle w:val="c1"/>
                <w:rFonts w:ascii="Times New Roman" w:hAnsi="Times New Roman" w:cs="Times New Roman"/>
                <w:color w:val="000000"/>
                <w:sz w:val="24"/>
                <w:szCs w:val="24"/>
              </w:rPr>
              <w:t> </w:t>
            </w:r>
            <w:r w:rsidRPr="000F62D2">
              <w:rPr>
                <w:rFonts w:ascii="Times New Roman" w:hAnsi="Times New Roman" w:cs="Times New Roman"/>
                <w:i/>
                <w:iCs/>
                <w:sz w:val="24"/>
                <w:szCs w:val="24"/>
              </w:rPr>
              <w:t>развитие музыкальной культуры школьников как неотъем</w:t>
            </w:r>
            <w:r w:rsidRPr="000F62D2">
              <w:rPr>
                <w:rFonts w:ascii="Times New Roman" w:hAnsi="Times New Roman" w:cs="Times New Roman"/>
                <w:i/>
                <w:iCs/>
                <w:sz w:val="24"/>
                <w:szCs w:val="24"/>
              </w:rPr>
              <w:softHyphen/>
              <w:t xml:space="preserve">лемой части духовной культуры - </w:t>
            </w:r>
            <w:r w:rsidRPr="000F62D2">
              <w:rPr>
                <w:rFonts w:ascii="Times New Roman" w:hAnsi="Times New Roman" w:cs="Times New Roman"/>
                <w:sz w:val="24"/>
                <w:szCs w:val="24"/>
              </w:rPr>
              <w:t>наиболее полно отража</w:t>
            </w:r>
            <w:r w:rsidRPr="000F62D2">
              <w:rPr>
                <w:rFonts w:ascii="Times New Roman" w:hAnsi="Times New Roman" w:cs="Times New Roman"/>
                <w:sz w:val="24"/>
                <w:szCs w:val="24"/>
              </w:rPr>
              <w:softHyphen/>
              <w:t>ет заинтересованность современного общества в возрождении духовности, обеспечивает формирование целостного миро</w:t>
            </w:r>
            <w:r w:rsidRPr="000F62D2">
              <w:rPr>
                <w:rFonts w:ascii="Times New Roman" w:hAnsi="Times New Roman" w:cs="Times New Roman"/>
                <w:sz w:val="24"/>
                <w:szCs w:val="24"/>
              </w:rPr>
              <w:softHyphen/>
              <w:t>восприятия учащихся, их умения ориентироваться в жизнен</w:t>
            </w:r>
            <w:r w:rsidRPr="000F62D2">
              <w:rPr>
                <w:rFonts w:ascii="Times New Roman" w:hAnsi="Times New Roman" w:cs="Times New Roman"/>
                <w:sz w:val="24"/>
                <w:szCs w:val="24"/>
              </w:rPr>
              <w:softHyphen/>
              <w:t>ном информационном пространстве.</w:t>
            </w:r>
          </w:p>
          <w:p w:rsidR="00C77119" w:rsidRPr="000F62D2" w:rsidRDefault="00C77119" w:rsidP="000F62D2">
            <w:pPr>
              <w:keepNext/>
              <w:widowControl w:val="0"/>
              <w:autoSpaceDE w:val="0"/>
              <w:autoSpaceDN w:val="0"/>
              <w:adjustRightInd w:val="0"/>
              <w:spacing w:after="0" w:line="240" w:lineRule="auto"/>
              <w:jc w:val="both"/>
              <w:rPr>
                <w:rFonts w:ascii="Times New Roman" w:hAnsi="Times New Roman" w:cs="Times New Roman"/>
                <w:color w:val="000000"/>
                <w:sz w:val="24"/>
                <w:szCs w:val="24"/>
              </w:rPr>
            </w:pPr>
            <w:r w:rsidRPr="000F62D2">
              <w:rPr>
                <w:rFonts w:ascii="Times New Roman" w:hAnsi="Times New Roman" w:cs="Times New Roman"/>
                <w:b/>
                <w:sz w:val="24"/>
                <w:szCs w:val="24"/>
              </w:rPr>
              <w:t>Задачи:</w:t>
            </w:r>
          </w:p>
          <w:p w:rsidR="00C77119" w:rsidRPr="000F62D2" w:rsidRDefault="00C77119" w:rsidP="00F56C1F">
            <w:pPr>
              <w:pStyle w:val="ab"/>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0F62D2">
              <w:rPr>
                <w:rFonts w:ascii="Times New Roman" w:hAnsi="Times New Roman" w:cs="Times New Roman"/>
                <w:color w:val="000000"/>
                <w:sz w:val="24"/>
                <w:szCs w:val="24"/>
              </w:rPr>
              <w:t>воспитание интереса, эмоционально-ценностного отношения и любви к музыкальному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 на основе постижения учащимися музыкального искусства во всем многообразии его форм и жанров;</w:t>
            </w:r>
          </w:p>
          <w:p w:rsidR="00C77119" w:rsidRPr="000F62D2" w:rsidRDefault="00C77119" w:rsidP="00F56C1F">
            <w:pPr>
              <w:pStyle w:val="ab"/>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0F62D2">
              <w:rPr>
                <w:rFonts w:ascii="Times New Roman" w:hAnsi="Times New Roman" w:cs="Times New Roman"/>
                <w:color w:val="000000"/>
                <w:sz w:val="24"/>
                <w:szCs w:val="24"/>
              </w:rPr>
              <w:t>воспитание чувства музыки как основы музыкальной грамотности;</w:t>
            </w:r>
          </w:p>
          <w:p w:rsidR="00C77119" w:rsidRPr="000F62D2" w:rsidRDefault="00C77119" w:rsidP="00F56C1F">
            <w:pPr>
              <w:pStyle w:val="ab"/>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0F62D2">
              <w:rPr>
                <w:rFonts w:ascii="Times New Roman" w:hAnsi="Times New Roman" w:cs="Times New Roman"/>
                <w:color w:val="000000"/>
                <w:sz w:val="24"/>
                <w:szCs w:val="24"/>
              </w:rPr>
              <w:t>развитие образно-ассоциативного мышления детей, музыкальной памяти и слуха на основе активного, прочувствованного и осознанного восприятия лучших образцов мировой музыкальной культуры прошлого и настоящего;</w:t>
            </w:r>
          </w:p>
          <w:p w:rsidR="00C77119" w:rsidRPr="000F62D2" w:rsidRDefault="00C77119" w:rsidP="00F56C1F">
            <w:pPr>
              <w:pStyle w:val="ab"/>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0F62D2">
              <w:rPr>
                <w:rFonts w:ascii="Times New Roman" w:hAnsi="Times New Roman" w:cs="Times New Roman"/>
                <w:color w:val="000000"/>
                <w:sz w:val="24"/>
                <w:szCs w:val="24"/>
              </w:rPr>
              <w:t>накопление тезауруса – багажа музыкальных впечатлений, интонационно-образного словаря, первоначальных знаний музыки и о музыке, формирование опыта музицирования, хорового исполнительства на основе развития певческого голоса, творческих способностей в различных видах музыкальной деятельности.</w:t>
            </w:r>
          </w:p>
          <w:p w:rsidR="00C77119" w:rsidRPr="000F62D2" w:rsidRDefault="00C77119" w:rsidP="000F62D2">
            <w:pPr>
              <w:spacing w:after="0" w:line="240" w:lineRule="auto"/>
              <w:jc w:val="center"/>
              <w:rPr>
                <w:rFonts w:ascii="Times New Roman" w:hAnsi="Times New Roman" w:cs="Times New Roman"/>
                <w:sz w:val="24"/>
                <w:szCs w:val="24"/>
              </w:rPr>
            </w:pPr>
            <w:r w:rsidRPr="000F62D2">
              <w:rPr>
                <w:rFonts w:ascii="Times New Roman" w:hAnsi="Times New Roman" w:cs="Times New Roman"/>
                <w:b/>
                <w:sz w:val="24"/>
                <w:szCs w:val="24"/>
                <w:u w:val="single"/>
              </w:rPr>
              <w:t>Общая характеристика предмета</w:t>
            </w:r>
            <w:r w:rsidRPr="000F62D2">
              <w:rPr>
                <w:rFonts w:ascii="Times New Roman" w:hAnsi="Times New Roman" w:cs="Times New Roman"/>
                <w:b/>
                <w:sz w:val="24"/>
                <w:szCs w:val="24"/>
              </w:rPr>
              <w:t>.</w:t>
            </w:r>
          </w:p>
          <w:p w:rsidR="00C77119" w:rsidRPr="000F62D2" w:rsidRDefault="00C77119" w:rsidP="000F62D2">
            <w:pPr>
              <w:spacing w:after="0" w:line="240" w:lineRule="auto"/>
              <w:ind w:firstLine="567"/>
              <w:jc w:val="both"/>
              <w:rPr>
                <w:rFonts w:ascii="Times New Roman" w:hAnsi="Times New Roman" w:cs="Times New Roman"/>
                <w:sz w:val="24"/>
                <w:szCs w:val="24"/>
              </w:rPr>
            </w:pPr>
            <w:r w:rsidRPr="000F62D2">
              <w:rPr>
                <w:rFonts w:ascii="Times New Roman" w:hAnsi="Times New Roman" w:cs="Times New Roman"/>
                <w:sz w:val="24"/>
                <w:szCs w:val="24"/>
              </w:rPr>
              <w:t>Вторая ступень музыкального образования логически развивает идею начальной школы – становление основ музыкальной культуры учащихся.</w:t>
            </w:r>
          </w:p>
          <w:p w:rsidR="00C77119" w:rsidRPr="000F62D2" w:rsidRDefault="00C77119" w:rsidP="000F62D2">
            <w:pPr>
              <w:spacing w:after="0" w:line="240" w:lineRule="auto"/>
              <w:ind w:firstLine="567"/>
              <w:jc w:val="both"/>
              <w:rPr>
                <w:rFonts w:ascii="Times New Roman" w:hAnsi="Times New Roman" w:cs="Times New Roman"/>
                <w:sz w:val="24"/>
                <w:szCs w:val="24"/>
              </w:rPr>
            </w:pPr>
            <w:r w:rsidRPr="000F62D2">
              <w:rPr>
                <w:rFonts w:ascii="Times New Roman" w:hAnsi="Times New Roman" w:cs="Times New Roman"/>
                <w:sz w:val="24"/>
                <w:szCs w:val="24"/>
              </w:rPr>
              <w:t xml:space="preserve">Музыкальное образование (воспитание, обучение и развитие) в основной школе способствуют дальнейшему развитию у учащихся эстетического чувства, сознания, потребностей, вкуса, ощущения и осознания красоты и гармонии в музыке и жизни, формирования личностной позиции в мире искусства, подготовки учащихся к музыкальному самообразованию. Общение подростков с музыкой </w:t>
            </w:r>
            <w:r w:rsidRPr="000F62D2">
              <w:rPr>
                <w:rFonts w:ascii="Times New Roman" w:hAnsi="Times New Roman" w:cs="Times New Roman"/>
                <w:sz w:val="24"/>
                <w:szCs w:val="24"/>
              </w:rPr>
              <w:lastRenderedPageBreak/>
              <w:t xml:space="preserve">открывает возможность для духовного становления личности и ее творческого самовыражения. Изучение предмета «Музыка» призвано формировать у учащихся художественный способ познания мира, дать систему знаний и ценностных ориентиров на основе собственной музыкально-творческой деятельности и опыта приобщения к выдающимся произведениям русской и зарубежной музыкальной культуры. </w:t>
            </w:r>
          </w:p>
          <w:p w:rsidR="00C77119" w:rsidRPr="000F62D2" w:rsidRDefault="00C77119" w:rsidP="000F62D2">
            <w:pPr>
              <w:spacing w:line="240" w:lineRule="auto"/>
              <w:ind w:firstLine="567"/>
              <w:jc w:val="center"/>
              <w:rPr>
                <w:rFonts w:ascii="Times New Roman" w:hAnsi="Times New Roman" w:cs="Times New Roman"/>
                <w:b/>
                <w:bCs/>
                <w:sz w:val="24"/>
                <w:szCs w:val="24"/>
              </w:rPr>
            </w:pPr>
            <w:r w:rsidRPr="000F62D2">
              <w:rPr>
                <w:rFonts w:ascii="Times New Roman" w:hAnsi="Times New Roman" w:cs="Times New Roman"/>
                <w:b/>
                <w:bCs/>
                <w:sz w:val="24"/>
                <w:szCs w:val="24"/>
              </w:rPr>
              <w:t>Описание места учебного предмета, курса в учебном плане.</w:t>
            </w:r>
          </w:p>
          <w:p w:rsidR="00C77119" w:rsidRPr="000F62D2" w:rsidRDefault="00995432" w:rsidP="000F62D2">
            <w:pPr>
              <w:tabs>
                <w:tab w:val="left" w:pos="5964"/>
              </w:tabs>
              <w:snapToGrid w:val="0"/>
              <w:spacing w:line="240" w:lineRule="auto"/>
              <w:rPr>
                <w:rFonts w:ascii="Times New Roman" w:hAnsi="Times New Roman" w:cs="Times New Roman"/>
                <w:sz w:val="24"/>
                <w:szCs w:val="24"/>
              </w:rPr>
            </w:pPr>
            <w:r w:rsidRPr="000F62D2">
              <w:rPr>
                <w:rFonts w:ascii="Times New Roman" w:hAnsi="Times New Roman" w:cs="Times New Roman"/>
                <w:sz w:val="24"/>
                <w:szCs w:val="24"/>
              </w:rPr>
              <w:t>Музыка изучается с 5-8</w:t>
            </w:r>
            <w:r w:rsidR="00C77119" w:rsidRPr="000F62D2">
              <w:rPr>
                <w:rFonts w:ascii="Times New Roman" w:hAnsi="Times New Roman" w:cs="Times New Roman"/>
                <w:sz w:val="24"/>
                <w:szCs w:val="24"/>
              </w:rPr>
              <w:t xml:space="preserve"> класс. Пре</w:t>
            </w:r>
            <w:r w:rsidRPr="000F62D2">
              <w:rPr>
                <w:rFonts w:ascii="Times New Roman" w:hAnsi="Times New Roman" w:cs="Times New Roman"/>
                <w:sz w:val="24"/>
                <w:szCs w:val="24"/>
              </w:rPr>
              <w:t>дмет музыка осуществляется в 5-8</w:t>
            </w:r>
            <w:r w:rsidR="00C77119" w:rsidRPr="000F62D2">
              <w:rPr>
                <w:rFonts w:ascii="Times New Roman" w:hAnsi="Times New Roman" w:cs="Times New Roman"/>
                <w:sz w:val="24"/>
                <w:szCs w:val="24"/>
              </w:rPr>
              <w:t xml:space="preserve">  классах по 34 часа (из расчета 1 час в неделю).</w:t>
            </w:r>
          </w:p>
          <w:p w:rsidR="00C77119" w:rsidRPr="000F62D2" w:rsidRDefault="00C77119" w:rsidP="000F62D2">
            <w:pPr>
              <w:autoSpaceDE w:val="0"/>
              <w:autoSpaceDN w:val="0"/>
              <w:adjustRightInd w:val="0"/>
              <w:spacing w:line="240" w:lineRule="auto"/>
              <w:rPr>
                <w:rFonts w:ascii="Times New Roman" w:hAnsi="Times New Roman" w:cs="Times New Roman"/>
                <w:color w:val="000000"/>
                <w:sz w:val="24"/>
                <w:szCs w:val="24"/>
              </w:rPr>
            </w:pPr>
            <w:r w:rsidRPr="000F62D2">
              <w:rPr>
                <w:rFonts w:ascii="Times New Roman" w:hAnsi="Times New Roman" w:cs="Times New Roman"/>
                <w:b/>
                <w:color w:val="000000"/>
                <w:sz w:val="24"/>
                <w:szCs w:val="24"/>
              </w:rPr>
              <w:t xml:space="preserve">МЕСТО ПРЕДМЕТА В УЧЕБНОМ ПЛАНЕ. ПРЕДМЕТНАЯ ОБЛАСТЬ И ИСПОЛЬЗУЕМЫЙ УМК: </w:t>
            </w:r>
            <w:r w:rsidRPr="000F62D2">
              <w:rPr>
                <w:rFonts w:ascii="Times New Roman" w:hAnsi="Times New Roman" w:cs="Times New Roman"/>
                <w:color w:val="000000"/>
                <w:sz w:val="24"/>
                <w:szCs w:val="24"/>
              </w:rPr>
              <w:t xml:space="preserve">Музыка находится в предметной области - </w:t>
            </w:r>
            <w:r w:rsidRPr="000F62D2">
              <w:rPr>
                <w:rFonts w:ascii="Times New Roman" w:hAnsi="Times New Roman" w:cs="Times New Roman"/>
                <w:b/>
                <w:color w:val="000000"/>
                <w:sz w:val="24"/>
                <w:szCs w:val="24"/>
                <w:u w:val="single"/>
              </w:rPr>
              <w:t>искусство</w:t>
            </w:r>
            <w:r w:rsidRPr="000F62D2">
              <w:rPr>
                <w:rFonts w:ascii="Times New Roman" w:hAnsi="Times New Roman" w:cs="Times New Roman"/>
                <w:color w:val="000000"/>
                <w:sz w:val="24"/>
                <w:szCs w:val="24"/>
              </w:rPr>
              <w:t>. Предмет тесно связан с изучением таких предметов данной образовательной области, как изобразительное искусство и литература. Реализация рабочей программы осуществляется с использованием учебно-методического комплекта Г.П.Сергеева, Т.С. Шмагина.</w:t>
            </w:r>
          </w:p>
          <w:p w:rsidR="00C77119" w:rsidRPr="000F62D2" w:rsidRDefault="00C77119" w:rsidP="000F62D2">
            <w:pPr>
              <w:spacing w:line="240" w:lineRule="auto"/>
              <w:jc w:val="both"/>
              <w:rPr>
                <w:rFonts w:ascii="Times New Roman" w:hAnsi="Times New Roman" w:cs="Times New Roman"/>
                <w:sz w:val="24"/>
                <w:szCs w:val="24"/>
              </w:rPr>
            </w:pPr>
            <w:r w:rsidRPr="000F62D2">
              <w:rPr>
                <w:rFonts w:ascii="Times New Roman" w:hAnsi="Times New Roman" w:cs="Times New Roman"/>
                <w:b/>
                <w:sz w:val="24"/>
                <w:szCs w:val="24"/>
              </w:rPr>
              <w:t>Цель программы</w:t>
            </w:r>
            <w:r w:rsidRPr="000F62D2">
              <w:rPr>
                <w:rFonts w:ascii="Times New Roman" w:hAnsi="Times New Roman" w:cs="Times New Roman"/>
                <w:sz w:val="24"/>
                <w:szCs w:val="24"/>
              </w:rPr>
              <w:t xml:space="preserve"> – развитие музыкальной культуры школьников как неотъемлемой части духовной культуры.</w:t>
            </w:r>
          </w:p>
          <w:p w:rsidR="00C77119" w:rsidRPr="000F62D2" w:rsidRDefault="00C77119" w:rsidP="000F62D2">
            <w:pPr>
              <w:spacing w:line="240" w:lineRule="auto"/>
              <w:jc w:val="both"/>
              <w:rPr>
                <w:rFonts w:ascii="Times New Roman" w:hAnsi="Times New Roman" w:cs="Times New Roman"/>
                <w:b/>
                <w:sz w:val="24"/>
                <w:szCs w:val="24"/>
              </w:rPr>
            </w:pPr>
            <w:r w:rsidRPr="000F62D2">
              <w:rPr>
                <w:rFonts w:ascii="Times New Roman" w:hAnsi="Times New Roman" w:cs="Times New Roman"/>
                <w:b/>
                <w:sz w:val="24"/>
                <w:szCs w:val="24"/>
              </w:rPr>
              <w:t>Задачи:</w:t>
            </w:r>
          </w:p>
          <w:p w:rsidR="00C77119" w:rsidRPr="000F62D2" w:rsidRDefault="00C77119" w:rsidP="000F62D2">
            <w:pPr>
              <w:spacing w:line="240" w:lineRule="auto"/>
              <w:jc w:val="both"/>
              <w:rPr>
                <w:rFonts w:ascii="Times New Roman" w:hAnsi="Times New Roman" w:cs="Times New Roman"/>
                <w:sz w:val="24"/>
                <w:szCs w:val="24"/>
              </w:rPr>
            </w:pPr>
            <w:r w:rsidRPr="000F62D2">
              <w:rPr>
                <w:rFonts w:ascii="Times New Roman" w:hAnsi="Times New Roman" w:cs="Times New Roman"/>
                <w:sz w:val="24"/>
                <w:szCs w:val="24"/>
              </w:rPr>
              <w:t xml:space="preserve"> -</w:t>
            </w:r>
            <w:r w:rsidRPr="000F62D2">
              <w:rPr>
                <w:rFonts w:ascii="Times New Roman" w:hAnsi="Times New Roman" w:cs="Times New Roman"/>
                <w:b/>
                <w:sz w:val="24"/>
                <w:szCs w:val="24"/>
              </w:rPr>
              <w:t xml:space="preserve"> развитие </w:t>
            </w:r>
            <w:r w:rsidRPr="000F62D2">
              <w:rPr>
                <w:rFonts w:ascii="Times New Roman" w:hAnsi="Times New Roman" w:cs="Times New Roman"/>
                <w:sz w:val="24"/>
                <w:szCs w:val="24"/>
              </w:rPr>
              <w:t>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C77119" w:rsidRPr="000F62D2" w:rsidRDefault="00C77119" w:rsidP="000F62D2">
            <w:pPr>
              <w:spacing w:line="240" w:lineRule="auto"/>
              <w:jc w:val="both"/>
              <w:rPr>
                <w:rFonts w:ascii="Times New Roman" w:hAnsi="Times New Roman" w:cs="Times New Roman"/>
                <w:sz w:val="24"/>
                <w:szCs w:val="24"/>
              </w:rPr>
            </w:pPr>
            <w:r w:rsidRPr="000F62D2">
              <w:rPr>
                <w:rFonts w:ascii="Times New Roman" w:hAnsi="Times New Roman" w:cs="Times New Roman"/>
                <w:sz w:val="24"/>
                <w:szCs w:val="24"/>
              </w:rPr>
              <w:t xml:space="preserve">- </w:t>
            </w:r>
            <w:r w:rsidRPr="000F62D2">
              <w:rPr>
                <w:rFonts w:ascii="Times New Roman" w:hAnsi="Times New Roman" w:cs="Times New Roman"/>
                <w:b/>
                <w:sz w:val="24"/>
                <w:szCs w:val="24"/>
              </w:rPr>
              <w:t>освоение</w:t>
            </w:r>
            <w:r w:rsidRPr="000F62D2">
              <w:rPr>
                <w:rFonts w:ascii="Times New Roman" w:hAnsi="Times New Roman" w:cs="Times New Roman"/>
                <w:sz w:val="24"/>
                <w:szCs w:val="24"/>
              </w:rPr>
              <w:t xml:space="preserve">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C77119" w:rsidRPr="000F62D2" w:rsidRDefault="00C77119" w:rsidP="000F62D2">
            <w:pPr>
              <w:spacing w:line="240" w:lineRule="auto"/>
              <w:jc w:val="both"/>
              <w:rPr>
                <w:rFonts w:ascii="Times New Roman" w:hAnsi="Times New Roman" w:cs="Times New Roman"/>
                <w:sz w:val="24"/>
                <w:szCs w:val="24"/>
              </w:rPr>
            </w:pPr>
            <w:r w:rsidRPr="000F62D2">
              <w:rPr>
                <w:rFonts w:ascii="Times New Roman" w:hAnsi="Times New Roman" w:cs="Times New Roman"/>
                <w:sz w:val="24"/>
                <w:szCs w:val="24"/>
              </w:rPr>
              <w:t xml:space="preserve">- </w:t>
            </w:r>
            <w:r w:rsidRPr="000F62D2">
              <w:rPr>
                <w:rFonts w:ascii="Times New Roman" w:hAnsi="Times New Roman" w:cs="Times New Roman"/>
                <w:b/>
                <w:sz w:val="24"/>
                <w:szCs w:val="24"/>
              </w:rPr>
              <w:t>овладение практическими умениями и навыками</w:t>
            </w:r>
            <w:r w:rsidRPr="000F62D2">
              <w:rPr>
                <w:rFonts w:ascii="Times New Roman" w:hAnsi="Times New Roman" w:cs="Times New Roman"/>
                <w:sz w:val="24"/>
                <w:szCs w:val="24"/>
              </w:rPr>
              <w:t xml:space="preserve">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C77119" w:rsidRPr="000F62D2" w:rsidRDefault="00C77119" w:rsidP="000F62D2">
            <w:pPr>
              <w:spacing w:line="240" w:lineRule="auto"/>
              <w:jc w:val="both"/>
              <w:rPr>
                <w:rFonts w:ascii="Times New Roman" w:hAnsi="Times New Roman" w:cs="Times New Roman"/>
                <w:sz w:val="24"/>
                <w:szCs w:val="24"/>
              </w:rPr>
            </w:pPr>
            <w:r w:rsidRPr="000F62D2">
              <w:rPr>
                <w:rFonts w:ascii="Times New Roman" w:hAnsi="Times New Roman" w:cs="Times New Roman"/>
                <w:b/>
                <w:sz w:val="24"/>
                <w:szCs w:val="24"/>
              </w:rPr>
              <w:t>- воспитание</w:t>
            </w:r>
            <w:r w:rsidRPr="000F62D2">
              <w:rPr>
                <w:rFonts w:ascii="Times New Roman" w:hAnsi="Times New Roman" w:cs="Times New Roman"/>
                <w:sz w:val="24"/>
                <w:szCs w:val="24"/>
              </w:rPr>
              <w:t xml:space="preserve">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слушательской и исполнительской культуры учащихся.</w:t>
            </w:r>
          </w:p>
          <w:p w:rsidR="00C77119" w:rsidRPr="000F62D2" w:rsidRDefault="00C77119" w:rsidP="000F62D2">
            <w:pPr>
              <w:spacing w:line="240" w:lineRule="auto"/>
              <w:jc w:val="both"/>
              <w:rPr>
                <w:rFonts w:ascii="Times New Roman" w:hAnsi="Times New Roman" w:cs="Times New Roman"/>
                <w:sz w:val="24"/>
                <w:szCs w:val="24"/>
              </w:rPr>
            </w:pPr>
            <w:r w:rsidRPr="000F62D2">
              <w:rPr>
                <w:rFonts w:ascii="Times New Roman" w:hAnsi="Times New Roman" w:cs="Times New Roman"/>
                <w:b/>
                <w:sz w:val="24"/>
                <w:szCs w:val="24"/>
                <w:u w:val="single"/>
              </w:rPr>
              <w:lastRenderedPageBreak/>
              <w:t>Общая характеристика предмета</w:t>
            </w:r>
            <w:r w:rsidRPr="000F62D2">
              <w:rPr>
                <w:rFonts w:ascii="Times New Roman" w:hAnsi="Times New Roman" w:cs="Times New Roman"/>
                <w:b/>
                <w:sz w:val="24"/>
                <w:szCs w:val="24"/>
              </w:rPr>
              <w:t>.</w:t>
            </w:r>
            <w:r w:rsidRPr="000F62D2">
              <w:rPr>
                <w:rFonts w:ascii="Times New Roman" w:hAnsi="Times New Roman" w:cs="Times New Roman"/>
                <w:sz w:val="24"/>
                <w:szCs w:val="24"/>
              </w:rPr>
              <w:t xml:space="preserve"> Вторая ступень музыкального образования логически развивает идею начальной школы – становление основ музыкальной культуры учащихся.</w:t>
            </w:r>
          </w:p>
          <w:p w:rsidR="00C77119" w:rsidRPr="000F62D2" w:rsidRDefault="00C77119" w:rsidP="000F62D2">
            <w:pPr>
              <w:spacing w:line="240" w:lineRule="auto"/>
              <w:ind w:firstLine="567"/>
              <w:jc w:val="both"/>
              <w:rPr>
                <w:rFonts w:ascii="Times New Roman" w:hAnsi="Times New Roman" w:cs="Times New Roman"/>
                <w:sz w:val="24"/>
                <w:szCs w:val="24"/>
              </w:rPr>
            </w:pPr>
            <w:r w:rsidRPr="000F62D2">
              <w:rPr>
                <w:rFonts w:ascii="Times New Roman" w:hAnsi="Times New Roman" w:cs="Times New Roman"/>
                <w:sz w:val="24"/>
                <w:szCs w:val="24"/>
              </w:rPr>
              <w:t xml:space="preserve">Музыкальное образование (воспитание, обучение и развитие) в основной школе способствуют дальнейшему развитию у учащихся эстетического чувства, сознания, потребностей, вкуса, ощущения и осознания красоты и гармонии в музыке и жизни, формирования личностной позиции в мире искусства, подготовки учащихся к музыкальному самообразованию. Общение подростков с музыкой открывает возможность для духовного становления личности и ее творческого самовыражения. Изучение предмета «Музыка» призвано формировать у учащихся художественный способ познания мира, дать систему знаний и ценностных ориентиров на основе собственной музыкально-творческой деятельности и опыта приобщения к выдающимся произведениям русской и зарубежной музыкальной культуры. </w:t>
            </w:r>
          </w:p>
          <w:p w:rsidR="00C77119" w:rsidRPr="000F62D2" w:rsidRDefault="00C77119" w:rsidP="000F62D2">
            <w:pPr>
              <w:spacing w:line="240" w:lineRule="auto"/>
              <w:ind w:firstLine="567"/>
              <w:jc w:val="both"/>
              <w:rPr>
                <w:rFonts w:ascii="Times New Roman" w:hAnsi="Times New Roman" w:cs="Times New Roman"/>
                <w:sz w:val="24"/>
                <w:szCs w:val="24"/>
              </w:rPr>
            </w:pPr>
            <w:r w:rsidRPr="000F62D2">
              <w:rPr>
                <w:rFonts w:ascii="Times New Roman" w:hAnsi="Times New Roman" w:cs="Times New Roman"/>
                <w:sz w:val="24"/>
                <w:szCs w:val="24"/>
              </w:rPr>
              <w:t>Особое значение в основной школе приобретает развитие индивидуально-личностного отношения учащихся к музыке, музыкального мышления, формирование представления о музыке как виде искусстве, раскрытие целостной музыкальной картины мира, воспитание потребности в музыкальном самообразовании.</w:t>
            </w:r>
          </w:p>
        </w:tc>
      </w:tr>
      <w:tr w:rsidR="00C77119" w:rsidRPr="000F62D2" w:rsidTr="00C77119">
        <w:trPr>
          <w:trHeight w:val="147"/>
        </w:trPr>
        <w:tc>
          <w:tcPr>
            <w:tcW w:w="1135" w:type="dxa"/>
          </w:tcPr>
          <w:p w:rsidR="00C77119" w:rsidRPr="000F62D2" w:rsidRDefault="00C77119"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lastRenderedPageBreak/>
              <w:t>Физическая культура</w:t>
            </w:r>
          </w:p>
        </w:tc>
        <w:tc>
          <w:tcPr>
            <w:tcW w:w="1559" w:type="dxa"/>
          </w:tcPr>
          <w:p w:rsidR="00C77119" w:rsidRPr="000F62D2" w:rsidRDefault="00C77119"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физической культуре</w:t>
            </w:r>
          </w:p>
        </w:tc>
        <w:tc>
          <w:tcPr>
            <w:tcW w:w="1134" w:type="dxa"/>
          </w:tcPr>
          <w:p w:rsidR="00C77119" w:rsidRPr="000F62D2" w:rsidRDefault="00C77119"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5 -</w:t>
            </w:r>
            <w:r w:rsidR="00D0641D" w:rsidRPr="000F62D2">
              <w:rPr>
                <w:rFonts w:ascii="Times New Roman" w:eastAsia="Times New Roman" w:hAnsi="Times New Roman" w:cs="Times New Roman"/>
                <w:sz w:val="24"/>
                <w:szCs w:val="24"/>
              </w:rPr>
              <w:t>9</w:t>
            </w:r>
          </w:p>
        </w:tc>
        <w:tc>
          <w:tcPr>
            <w:tcW w:w="10881" w:type="dxa"/>
          </w:tcPr>
          <w:p w:rsidR="00C77119" w:rsidRPr="000F62D2" w:rsidRDefault="00C77119" w:rsidP="000F62D2">
            <w:pPr>
              <w:shd w:val="clear" w:color="auto" w:fill="FFFFFF"/>
              <w:spacing w:after="0" w:line="240" w:lineRule="auto"/>
              <w:ind w:left="7" w:right="22" w:firstLine="360"/>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Программа по предмету «Физическая культура» для учащихся основной  школы разработана в соответствии </w:t>
            </w:r>
            <w:r w:rsidRPr="000F62D2">
              <w:rPr>
                <w:rFonts w:ascii="Times New Roman" w:eastAsia="Times New Roman" w:hAnsi="Times New Roman" w:cs="Times New Roman"/>
                <w:color w:val="333333"/>
                <w:sz w:val="24"/>
                <w:szCs w:val="24"/>
              </w:rPr>
              <w:t xml:space="preserve">с положениями Закона «Об образовании» в части духовно-нравственного развития и воспитания учащихся, требованиями </w:t>
            </w:r>
            <w:r w:rsidRPr="000F62D2">
              <w:rPr>
                <w:rFonts w:ascii="Times New Roman" w:eastAsia="Times New Roman" w:hAnsi="Times New Roman" w:cs="Times New Roman"/>
                <w:sz w:val="24"/>
                <w:szCs w:val="24"/>
              </w:rPr>
              <w:t xml:space="preserve">стандарта второго поколения, примерной программой основного   общего образования и основными положениями Концепции содержания образования школьников в области физической культуры. При создании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самовоспитания, саморазвития и самореализации. В программе нашли свое отражение объективно сложившиеся реалии современного социокультурного развития общества, условия деятельности образовательных учреждений, требования учителей и методистов о необходимости обновления содержания образования, внедрения новых методик и технологий в образовательно-воспитательный процесс. </w:t>
            </w:r>
          </w:p>
          <w:p w:rsidR="00C77119" w:rsidRPr="000F62D2" w:rsidRDefault="00C77119" w:rsidP="000F62D2">
            <w:pPr>
              <w:shd w:val="clear" w:color="auto" w:fill="FFFFFF"/>
              <w:spacing w:after="0" w:line="240" w:lineRule="auto"/>
              <w:ind w:left="7" w:right="22" w:firstLine="360"/>
              <w:rPr>
                <w:rFonts w:ascii="Times New Roman" w:eastAsia="Times New Roman" w:hAnsi="Times New Roman" w:cs="Times New Roman"/>
                <w:color w:val="000000"/>
                <w:spacing w:val="-5"/>
                <w:sz w:val="24"/>
                <w:szCs w:val="24"/>
              </w:rPr>
            </w:pPr>
            <w:r w:rsidRPr="000F62D2">
              <w:rPr>
                <w:rFonts w:ascii="Times New Roman" w:eastAsia="Times New Roman" w:hAnsi="Times New Roman" w:cs="Times New Roman"/>
                <w:color w:val="000000"/>
                <w:spacing w:val="-1"/>
                <w:sz w:val="24"/>
                <w:szCs w:val="24"/>
              </w:rPr>
              <w:t>Рабочая программа разработана на основе: Лях В.И. Физическая культура. Рабочие программы. Предметная линия учебников М.Я.Виленского, В.И.Ляха. 5-9 классы:--М.: Просвещение, 2011</w:t>
            </w:r>
            <w:r w:rsidRPr="000F62D2">
              <w:rPr>
                <w:rFonts w:ascii="Times New Roman" w:eastAsia="Times New Roman" w:hAnsi="Times New Roman" w:cs="Times New Roman"/>
                <w:color w:val="000000"/>
                <w:spacing w:val="-5"/>
                <w:sz w:val="24"/>
                <w:szCs w:val="24"/>
              </w:rPr>
              <w:t xml:space="preserve">. </w:t>
            </w:r>
          </w:p>
          <w:p w:rsidR="00C77119" w:rsidRPr="000F62D2" w:rsidRDefault="00C77119" w:rsidP="000F62D2">
            <w:pPr>
              <w:spacing w:after="0" w:line="240" w:lineRule="auto"/>
              <w:ind w:firstLine="709"/>
              <w:rPr>
                <w:rFonts w:ascii="Times New Roman" w:eastAsia="Times New Roman" w:hAnsi="Times New Roman" w:cs="Times New Roman"/>
                <w:sz w:val="24"/>
                <w:szCs w:val="24"/>
              </w:rPr>
            </w:pPr>
            <w:r w:rsidRPr="000F62D2">
              <w:rPr>
                <w:rFonts w:ascii="Times New Roman" w:eastAsia="Times New Roman" w:hAnsi="Times New Roman" w:cs="Times New Roman"/>
                <w:b/>
                <w:i/>
                <w:sz w:val="24"/>
                <w:szCs w:val="24"/>
              </w:rPr>
              <w:t>Целью</w:t>
            </w:r>
            <w:r w:rsidRPr="000F62D2">
              <w:rPr>
                <w:rFonts w:ascii="Times New Roman" w:eastAsia="Times New Roman" w:hAnsi="Times New Roman" w:cs="Times New Roman"/>
                <w:sz w:val="24"/>
                <w:szCs w:val="24"/>
              </w:rPr>
              <w:t xml:space="preserve"> учебной программы по физической культуре является формирование у учащихся основной  школы основ здорового образа жизни, развитие</w:t>
            </w:r>
            <w:r w:rsidRPr="000F62D2">
              <w:rPr>
                <w:rFonts w:ascii="Times New Roman" w:eastAsia="Times New Roman" w:hAnsi="Times New Roman" w:cs="Times New Roman"/>
                <w:color w:val="000000"/>
                <w:sz w:val="24"/>
                <w:szCs w:val="24"/>
              </w:rPr>
              <w:t xml:space="preserve"> интереса и творческой самостоятельности в проведении разнообразных форм занятий физической культурой. Реализация данной цели обеспечивается содержанием учебного предмета дисциплины «Физическая культура», в качестве которого выступает </w:t>
            </w:r>
            <w:r w:rsidRPr="000F62D2">
              <w:rPr>
                <w:rFonts w:ascii="Times New Roman" w:eastAsia="Times New Roman" w:hAnsi="Times New Roman" w:cs="Times New Roman"/>
                <w:sz w:val="24"/>
                <w:szCs w:val="24"/>
              </w:rPr>
              <w:t xml:space="preserve">физкультурная (двигательная) деятельность человека, ориентированная на </w:t>
            </w:r>
            <w:r w:rsidRPr="000F62D2">
              <w:rPr>
                <w:rFonts w:ascii="Times New Roman" w:eastAsia="Times New Roman" w:hAnsi="Times New Roman" w:cs="Times New Roman"/>
                <w:sz w:val="24"/>
                <w:szCs w:val="24"/>
              </w:rPr>
              <w:lastRenderedPageBreak/>
              <w:t xml:space="preserve">укрепление и сохранение здоровья, развитие физических качеств и способностей, приобретение определенных знаний, двигательных навыков и умений. </w:t>
            </w:r>
          </w:p>
          <w:p w:rsidR="00C77119" w:rsidRPr="000F62D2" w:rsidRDefault="00C77119" w:rsidP="000F62D2">
            <w:pPr>
              <w:spacing w:after="0" w:line="240" w:lineRule="auto"/>
              <w:ind w:firstLine="709"/>
              <w:jc w:val="both"/>
              <w:rPr>
                <w:rFonts w:ascii="Times New Roman" w:eastAsia="Times New Roman" w:hAnsi="Times New Roman" w:cs="Times New Roman"/>
                <w:b/>
                <w:bCs/>
                <w:i/>
                <w:iCs/>
                <w:sz w:val="24"/>
                <w:szCs w:val="24"/>
              </w:rPr>
            </w:pPr>
            <w:r w:rsidRPr="000F62D2">
              <w:rPr>
                <w:rFonts w:ascii="Times New Roman" w:eastAsia="Times New Roman" w:hAnsi="Times New Roman" w:cs="Times New Roman"/>
                <w:sz w:val="24"/>
                <w:szCs w:val="24"/>
              </w:rPr>
              <w:t xml:space="preserve">Реализация цели учебной программы соотносится с </w:t>
            </w:r>
            <w:r w:rsidRPr="000F62D2">
              <w:rPr>
                <w:rFonts w:ascii="Times New Roman" w:eastAsia="Times New Roman" w:hAnsi="Times New Roman" w:cs="Times New Roman"/>
                <w:bCs/>
                <w:iCs/>
                <w:sz w:val="24"/>
                <w:szCs w:val="24"/>
              </w:rPr>
              <w:t>решением следующих образовательных</w:t>
            </w:r>
            <w:r w:rsidRPr="000F62D2">
              <w:rPr>
                <w:rFonts w:ascii="Times New Roman" w:eastAsia="Times New Roman" w:hAnsi="Times New Roman" w:cs="Times New Roman"/>
                <w:b/>
                <w:bCs/>
                <w:i/>
                <w:iCs/>
                <w:sz w:val="24"/>
                <w:szCs w:val="24"/>
              </w:rPr>
              <w:t xml:space="preserve"> задач:</w:t>
            </w:r>
          </w:p>
          <w:p w:rsidR="00C77119" w:rsidRPr="000F62D2" w:rsidRDefault="00C77119" w:rsidP="000F62D2">
            <w:pPr>
              <w:spacing w:after="0" w:line="240" w:lineRule="auto"/>
              <w:ind w:firstLine="709"/>
              <w:jc w:val="both"/>
              <w:rPr>
                <w:rFonts w:ascii="Times New Roman" w:eastAsia="Times New Roman" w:hAnsi="Times New Roman" w:cs="Times New Roman"/>
                <w:bCs/>
                <w:iCs/>
                <w:sz w:val="24"/>
                <w:szCs w:val="24"/>
              </w:rPr>
            </w:pPr>
            <w:r w:rsidRPr="000F62D2">
              <w:rPr>
                <w:rFonts w:ascii="Times New Roman" w:eastAsia="Times New Roman" w:hAnsi="Times New Roman" w:cs="Times New Roman"/>
                <w:bCs/>
                <w:iCs/>
                <w:sz w:val="24"/>
                <w:szCs w:val="24"/>
              </w:rPr>
              <w:t>–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C77119" w:rsidRPr="000F62D2" w:rsidRDefault="00C77119" w:rsidP="000F62D2">
            <w:pPr>
              <w:spacing w:after="0" w:line="240" w:lineRule="auto"/>
              <w:ind w:firstLine="709"/>
              <w:jc w:val="both"/>
              <w:rPr>
                <w:rFonts w:ascii="Times New Roman" w:eastAsia="Times New Roman" w:hAnsi="Times New Roman" w:cs="Times New Roman"/>
                <w:bCs/>
                <w:sz w:val="24"/>
                <w:szCs w:val="24"/>
              </w:rPr>
            </w:pPr>
            <w:r w:rsidRPr="000F62D2">
              <w:rPr>
                <w:rFonts w:ascii="Times New Roman" w:eastAsia="Times New Roman" w:hAnsi="Times New Roman" w:cs="Times New Roman"/>
                <w:b/>
                <w:iCs/>
                <w:sz w:val="24"/>
                <w:szCs w:val="24"/>
              </w:rPr>
              <w:t>- подготовка к соревновательной деятельности и выполнение видов испытаний тестов  и нормативов предусмотренных комплексом ГТО.</w:t>
            </w:r>
          </w:p>
          <w:p w:rsidR="00C77119" w:rsidRPr="000F62D2" w:rsidRDefault="00C77119" w:rsidP="000F62D2">
            <w:pPr>
              <w:spacing w:after="0" w:line="240" w:lineRule="auto"/>
              <w:ind w:firstLine="709"/>
              <w:jc w:val="both"/>
              <w:rPr>
                <w:rFonts w:ascii="Times New Roman" w:eastAsia="Times New Roman" w:hAnsi="Times New Roman" w:cs="Times New Roman"/>
                <w:b/>
                <w:sz w:val="24"/>
                <w:szCs w:val="24"/>
              </w:rPr>
            </w:pPr>
            <w:r w:rsidRPr="000F62D2">
              <w:rPr>
                <w:rFonts w:ascii="Times New Roman" w:eastAsia="Times New Roman" w:hAnsi="Times New Roman" w:cs="Times New Roman"/>
                <w:b/>
                <w:bCs/>
                <w:iCs/>
                <w:sz w:val="24"/>
                <w:szCs w:val="24"/>
              </w:rPr>
              <w:t>–</w:t>
            </w:r>
            <w:r w:rsidRPr="000F62D2">
              <w:rPr>
                <w:rFonts w:ascii="Times New Roman" w:eastAsia="Times New Roman" w:hAnsi="Times New Roman" w:cs="Times New Roman"/>
                <w:b/>
                <w:sz w:val="24"/>
                <w:szCs w:val="24"/>
              </w:rPr>
              <w:t xml:space="preserve"> 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 </w:t>
            </w:r>
          </w:p>
          <w:p w:rsidR="00C77119" w:rsidRPr="000F62D2" w:rsidRDefault="00C77119" w:rsidP="000F62D2">
            <w:pPr>
              <w:autoSpaceDE w:val="0"/>
              <w:autoSpaceDN w:val="0"/>
              <w:spacing w:after="12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bCs/>
                <w:iCs/>
                <w:sz w:val="24"/>
                <w:szCs w:val="24"/>
              </w:rPr>
              <w:t>–</w:t>
            </w:r>
            <w:r w:rsidRPr="000F62D2">
              <w:rPr>
                <w:rFonts w:ascii="Times New Roman" w:eastAsia="Times New Roman" w:hAnsi="Times New Roman" w:cs="Times New Roman"/>
                <w:sz w:val="24"/>
                <w:szCs w:val="24"/>
              </w:rPr>
              <w:t xml:space="preserve"> формирование общих представлений о физической культуре, ее значении в жизни человека, роли в укреплении здоровья, физическом развитии и физической подготовленности; </w:t>
            </w:r>
          </w:p>
          <w:p w:rsidR="00C77119" w:rsidRPr="000F62D2" w:rsidRDefault="00C77119" w:rsidP="000F62D2">
            <w:pPr>
              <w:autoSpaceDE w:val="0"/>
              <w:autoSpaceDN w:val="0"/>
              <w:spacing w:after="12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bCs/>
                <w:iCs/>
                <w:sz w:val="24"/>
                <w:szCs w:val="24"/>
              </w:rPr>
              <w:t>–</w:t>
            </w:r>
            <w:r w:rsidRPr="000F62D2">
              <w:rPr>
                <w:rFonts w:ascii="Times New Roman" w:eastAsia="Times New Roman" w:hAnsi="Times New Roman" w:cs="Times New Roman"/>
                <w:sz w:val="24"/>
                <w:szCs w:val="24"/>
              </w:rPr>
              <w:t xml:space="preserve"> развитие интереса к самостоятельным занятиям физическими упражнениями, подвижным играм, формам активного отдыха и досуга;</w:t>
            </w:r>
          </w:p>
          <w:p w:rsidR="00C77119" w:rsidRPr="000F62D2" w:rsidRDefault="00C77119" w:rsidP="000F62D2">
            <w:pPr>
              <w:autoSpaceDE w:val="0"/>
              <w:autoSpaceDN w:val="0"/>
              <w:spacing w:after="12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bCs/>
                <w:iCs/>
                <w:sz w:val="24"/>
                <w:szCs w:val="24"/>
              </w:rPr>
              <w:t>–</w:t>
            </w:r>
            <w:r w:rsidRPr="000F62D2">
              <w:rPr>
                <w:rFonts w:ascii="Times New Roman" w:eastAsia="Times New Roman" w:hAnsi="Times New Roman" w:cs="Times New Roman"/>
                <w:sz w:val="24"/>
                <w:szCs w:val="24"/>
              </w:rPr>
              <w:t xml:space="preserve"> обучение простейшим способам контроля за физической нагрузкой, отдельными показателями физического развития и физической подготовленности.</w:t>
            </w:r>
          </w:p>
          <w:p w:rsidR="00C77119" w:rsidRPr="000F62D2" w:rsidRDefault="00C77119" w:rsidP="000F62D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Базовым результатом образования в области физической культуры в основной  школе является освоение учащимися основ физкультурной деятельности с общеразвивающей направленностью. Освоение предмета данной деятельности способствует не только активному развитию физической природы занимающихся, но и формированию у них психических и социальных качеств личности, которые во многом обусловливают становление и последующее формирование универсальных способностей (компетенций) человека. Универсальность компетенций определяется в первую очередь широкой их востребованностью каждым человеком, объективной необходимостью для выполнения различных видов деятельности, выходящих за рамки физкультурной деятельности.</w:t>
            </w:r>
          </w:p>
          <w:p w:rsidR="00C77119" w:rsidRPr="000F62D2" w:rsidRDefault="00C77119" w:rsidP="000F62D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В число универсальных компетенций, формирующихся в основной школе в процессе освоения учащимися предмета физкультурной деятельности с общеразвивающей направленностью, входят:</w:t>
            </w:r>
          </w:p>
          <w:p w:rsidR="00C77119" w:rsidRPr="000F62D2" w:rsidRDefault="00C77119" w:rsidP="000F62D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 умение организовывать собственную деятельность, выбирать и использовать средства для достижения ее цели;</w:t>
            </w:r>
          </w:p>
          <w:p w:rsidR="00C77119" w:rsidRPr="000F62D2" w:rsidRDefault="00C77119" w:rsidP="000F62D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 умение активно включаться в коллективную деятельность, взаимодействовать со сверстниками в достижении общих целей;</w:t>
            </w:r>
          </w:p>
          <w:p w:rsidR="00C77119" w:rsidRPr="000F62D2" w:rsidRDefault="00C77119" w:rsidP="000F62D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 умение доносить информацию в доступной, эмоционально яркой форме в процессе общения и взаимодействия со сверстниками и взрослыми людьми.</w:t>
            </w:r>
          </w:p>
        </w:tc>
      </w:tr>
      <w:tr w:rsidR="00D0641D" w:rsidRPr="000F62D2" w:rsidTr="00C77119">
        <w:trPr>
          <w:trHeight w:val="147"/>
        </w:trPr>
        <w:tc>
          <w:tcPr>
            <w:tcW w:w="1135" w:type="dxa"/>
          </w:tcPr>
          <w:p w:rsidR="00D0641D" w:rsidRPr="000F62D2" w:rsidRDefault="00D0641D" w:rsidP="000F62D2">
            <w:pPr>
              <w:pStyle w:val="5"/>
              <w:spacing w:before="0" w:line="240" w:lineRule="auto"/>
              <w:rPr>
                <w:rFonts w:ascii="Times New Roman" w:hAnsi="Times New Roman" w:cs="Times New Roman"/>
                <w:color w:val="auto"/>
                <w:sz w:val="24"/>
                <w:szCs w:val="24"/>
              </w:rPr>
            </w:pPr>
            <w:r w:rsidRPr="000F62D2">
              <w:rPr>
                <w:rFonts w:ascii="Times New Roman" w:hAnsi="Times New Roman" w:cs="Times New Roman"/>
                <w:color w:val="auto"/>
                <w:sz w:val="24"/>
                <w:szCs w:val="24"/>
              </w:rPr>
              <w:lastRenderedPageBreak/>
              <w:t>Основы безопасности жизнедеятельности</w:t>
            </w:r>
          </w:p>
        </w:tc>
        <w:tc>
          <w:tcPr>
            <w:tcW w:w="1559" w:type="dxa"/>
          </w:tcPr>
          <w:p w:rsidR="00D0641D" w:rsidRPr="000F62D2" w:rsidRDefault="00D0641D" w:rsidP="000F62D2">
            <w:pPr>
              <w:spacing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по основам безопасности жизнедеятельности</w:t>
            </w:r>
          </w:p>
        </w:tc>
        <w:tc>
          <w:tcPr>
            <w:tcW w:w="1134" w:type="dxa"/>
          </w:tcPr>
          <w:p w:rsidR="00D0641D" w:rsidRPr="000F62D2" w:rsidRDefault="00D0641D" w:rsidP="000F62D2">
            <w:pPr>
              <w:spacing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8,9</w:t>
            </w:r>
          </w:p>
        </w:tc>
        <w:tc>
          <w:tcPr>
            <w:tcW w:w="10881" w:type="dxa"/>
          </w:tcPr>
          <w:p w:rsidR="00D0641D" w:rsidRPr="000F62D2" w:rsidRDefault="00D0641D" w:rsidP="000F62D2">
            <w:pPr>
              <w:spacing w:after="0" w:line="240" w:lineRule="auto"/>
              <w:ind w:firstLine="540"/>
              <w:rPr>
                <w:rFonts w:ascii="Times New Roman" w:hAnsi="Times New Roman" w:cs="Times New Roman"/>
                <w:sz w:val="24"/>
                <w:szCs w:val="24"/>
              </w:rPr>
            </w:pPr>
            <w:r w:rsidRPr="000F62D2">
              <w:rPr>
                <w:rFonts w:ascii="Times New Roman" w:hAnsi="Times New Roman" w:cs="Times New Roman"/>
                <w:sz w:val="24"/>
                <w:szCs w:val="24"/>
              </w:rPr>
              <w:t>Рабочая программа основного общего образования по основам безопасности жизнедеятельности разработана на базе федерального компонента государственного стандарта среднего (полного) общего образования.</w:t>
            </w:r>
            <w:r w:rsidRPr="000F62D2">
              <w:rPr>
                <w:rFonts w:ascii="Times New Roman" w:hAnsi="Times New Roman" w:cs="Times New Roman"/>
                <w:sz w:val="24"/>
                <w:szCs w:val="24"/>
              </w:rPr>
              <w:br/>
              <w:t xml:space="preserve">     Настоящая примерная программа определяет объем содержания образования по предмету, дает примерное распределение учебных часов по учебным модулям, разделам и темам  курса  и может использоваться в качестве основы для разработки рабочих программ. При разработке рабочих программ возможны изменения структуры примерной программы, дополнения ее содержания, изменения числа часов на изучение отдельных тем в зависимости от уровня подготовки преподавателя - организатора основ безопасности жизнедеятельности (ОБЖ), возрастных особенностей учащихся, а также особенностей региона в области безопасности жизнедеятельности и организации защиты населения. Примерная программа выполняет две основные функции:</w:t>
            </w:r>
          </w:p>
          <w:p w:rsidR="00D0641D" w:rsidRPr="000F62D2" w:rsidRDefault="00D0641D" w:rsidP="000F62D2">
            <w:pPr>
              <w:spacing w:after="0" w:line="240" w:lineRule="auto"/>
              <w:ind w:firstLine="540"/>
              <w:rPr>
                <w:rFonts w:ascii="Times New Roman" w:hAnsi="Times New Roman" w:cs="Times New Roman"/>
                <w:sz w:val="24"/>
                <w:szCs w:val="24"/>
              </w:rPr>
            </w:pPr>
            <w:r w:rsidRPr="000F62D2">
              <w:rPr>
                <w:rFonts w:ascii="Times New Roman" w:hAnsi="Times New Roman" w:cs="Times New Roman"/>
                <w:sz w:val="24"/>
                <w:szCs w:val="24"/>
                <w:u w:val="single"/>
              </w:rPr>
              <w:t>информационно-методическую</w:t>
            </w:r>
            <w:r w:rsidRPr="000F62D2">
              <w:rPr>
                <w:rFonts w:ascii="Times New Roman" w:hAnsi="Times New Roman" w:cs="Times New Roman"/>
                <w:sz w:val="24"/>
                <w:szCs w:val="24"/>
              </w:rPr>
              <w:t xml:space="preserve"> функцию, которая позволяет всем участникам образовательного процесса получить представление о целях, содержании, общей стратегии обучения, воспитания и развития обучающихся средствами данного учебного предмета;</w:t>
            </w:r>
          </w:p>
          <w:p w:rsidR="00D0641D" w:rsidRPr="000F62D2" w:rsidRDefault="00D0641D" w:rsidP="000F62D2">
            <w:pPr>
              <w:spacing w:after="0" w:line="240" w:lineRule="auto"/>
              <w:ind w:firstLine="540"/>
              <w:rPr>
                <w:rFonts w:ascii="Times New Roman" w:hAnsi="Times New Roman" w:cs="Times New Roman"/>
                <w:sz w:val="24"/>
                <w:szCs w:val="24"/>
              </w:rPr>
            </w:pPr>
            <w:r w:rsidRPr="000F62D2">
              <w:rPr>
                <w:rFonts w:ascii="Times New Roman" w:hAnsi="Times New Roman" w:cs="Times New Roman"/>
                <w:sz w:val="24"/>
                <w:szCs w:val="24"/>
                <w:u w:val="single"/>
              </w:rPr>
              <w:t>организационно-планирующую</w:t>
            </w:r>
            <w:r w:rsidRPr="000F62D2">
              <w:rPr>
                <w:rFonts w:ascii="Times New Roman" w:hAnsi="Times New Roman" w:cs="Times New Roman"/>
                <w:sz w:val="24"/>
                <w:szCs w:val="24"/>
              </w:rPr>
              <w:t xml:space="preserve"> функцию, которая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обучающихся.</w:t>
            </w:r>
          </w:p>
          <w:p w:rsidR="00D0641D" w:rsidRPr="000F62D2" w:rsidRDefault="00D0641D"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 xml:space="preserve">    </w:t>
            </w:r>
            <w:r w:rsidRPr="000F62D2">
              <w:rPr>
                <w:rFonts w:ascii="Times New Roman" w:hAnsi="Times New Roman" w:cs="Times New Roman"/>
                <w:b/>
                <w:sz w:val="24"/>
                <w:szCs w:val="24"/>
              </w:rPr>
              <w:t>Общая характеристика учебного предмета</w:t>
            </w:r>
          </w:p>
          <w:p w:rsidR="00D0641D" w:rsidRPr="000F62D2" w:rsidRDefault="00D0641D" w:rsidP="000F62D2">
            <w:pPr>
              <w:spacing w:after="0" w:line="240" w:lineRule="auto"/>
              <w:ind w:firstLine="284"/>
              <w:rPr>
                <w:rFonts w:ascii="Times New Roman" w:hAnsi="Times New Roman" w:cs="Times New Roman"/>
                <w:sz w:val="24"/>
                <w:szCs w:val="24"/>
              </w:rPr>
            </w:pPr>
            <w:r w:rsidRPr="000F62D2">
              <w:rPr>
                <w:rFonts w:ascii="Times New Roman" w:hAnsi="Times New Roman" w:cs="Times New Roman"/>
                <w:sz w:val="24"/>
                <w:szCs w:val="24"/>
              </w:rPr>
              <w:t>В настоящей учебной программе реализованы тре</w:t>
            </w:r>
            <w:r w:rsidRPr="000F62D2">
              <w:rPr>
                <w:rFonts w:ascii="Times New Roman" w:hAnsi="Times New Roman" w:cs="Times New Roman"/>
                <w:sz w:val="24"/>
                <w:szCs w:val="24"/>
              </w:rPr>
              <w:softHyphen/>
              <w:t>бования федеральных законов: «О защите населения и территорий от чрезвычайных ситуаций природного и техногенного характера», «Об охране окружающей при</w:t>
            </w:r>
            <w:r w:rsidRPr="000F62D2">
              <w:rPr>
                <w:rFonts w:ascii="Times New Roman" w:hAnsi="Times New Roman" w:cs="Times New Roman"/>
                <w:sz w:val="24"/>
                <w:szCs w:val="24"/>
              </w:rPr>
              <w:softHyphen/>
              <w:t>родной среды», «О пожарной безопасности», «О граж</w:t>
            </w:r>
            <w:r w:rsidRPr="000F62D2">
              <w:rPr>
                <w:rFonts w:ascii="Times New Roman" w:hAnsi="Times New Roman" w:cs="Times New Roman"/>
                <w:sz w:val="24"/>
                <w:szCs w:val="24"/>
              </w:rPr>
              <w:softHyphen/>
              <w:t xml:space="preserve">данской обороне» и др. </w:t>
            </w:r>
          </w:p>
          <w:p w:rsidR="00D0641D" w:rsidRPr="000F62D2" w:rsidRDefault="00D0641D" w:rsidP="000F62D2">
            <w:pPr>
              <w:spacing w:after="0" w:line="240" w:lineRule="auto"/>
              <w:rPr>
                <w:rFonts w:ascii="Times New Roman" w:hAnsi="Times New Roman" w:cs="Times New Roman"/>
                <w:sz w:val="24"/>
                <w:szCs w:val="24"/>
              </w:rPr>
            </w:pPr>
            <w:r w:rsidRPr="000F62D2">
              <w:rPr>
                <w:rFonts w:ascii="Times New Roman" w:hAnsi="Times New Roman" w:cs="Times New Roman"/>
                <w:sz w:val="24"/>
                <w:szCs w:val="24"/>
              </w:rPr>
              <w:t>Содержание программы выстроено по трем линиям: обеспечение личной безопасности в повседневной жизни, оказание первой медицинской помощи, основы безопасного поведения  человека в чрезвычайных ситуациях. Предлагаемый объем содержания является достаточным для формирования у обучающихся на второй ступени общеобразовательной школы основных понятий в области безопасности жизнедеятельности.</w:t>
            </w:r>
          </w:p>
          <w:p w:rsidR="00D0641D" w:rsidRPr="000F62D2" w:rsidRDefault="00D0641D" w:rsidP="000F62D2">
            <w:pPr>
              <w:spacing w:after="0" w:line="240" w:lineRule="auto"/>
              <w:ind w:firstLine="284"/>
              <w:rPr>
                <w:rFonts w:ascii="Times New Roman" w:hAnsi="Times New Roman" w:cs="Times New Roman"/>
                <w:sz w:val="24"/>
                <w:szCs w:val="24"/>
              </w:rPr>
            </w:pPr>
            <w:r w:rsidRPr="000F62D2">
              <w:rPr>
                <w:rFonts w:ascii="Times New Roman" w:hAnsi="Times New Roman" w:cs="Times New Roman"/>
                <w:snapToGrid w:val="0"/>
                <w:sz w:val="24"/>
                <w:szCs w:val="24"/>
              </w:rPr>
              <w:t>В ходе изучения предмета обучающиеся получают знания о здоровом образе жиз</w:t>
            </w:r>
            <w:r w:rsidRPr="000F62D2">
              <w:rPr>
                <w:rFonts w:ascii="Times New Roman" w:hAnsi="Times New Roman" w:cs="Times New Roman"/>
                <w:snapToGrid w:val="0"/>
                <w:sz w:val="24"/>
                <w:szCs w:val="24"/>
              </w:rPr>
              <w:softHyphen/>
              <w:t>ни, о  чрез</w:t>
            </w:r>
            <w:r w:rsidRPr="000F62D2">
              <w:rPr>
                <w:rFonts w:ascii="Times New Roman" w:hAnsi="Times New Roman" w:cs="Times New Roman"/>
                <w:snapToGrid w:val="0"/>
                <w:sz w:val="24"/>
                <w:szCs w:val="24"/>
              </w:rPr>
              <w:softHyphen/>
              <w:t>вычайных ситуациях природного и техногенного харак</w:t>
            </w:r>
            <w:r w:rsidRPr="000F62D2">
              <w:rPr>
                <w:rFonts w:ascii="Times New Roman" w:hAnsi="Times New Roman" w:cs="Times New Roman"/>
                <w:snapToGrid w:val="0"/>
                <w:sz w:val="24"/>
                <w:szCs w:val="24"/>
              </w:rPr>
              <w:softHyphen/>
              <w:t>тера, их последствиях и мероприятиях, проводимых го</w:t>
            </w:r>
            <w:r w:rsidRPr="000F62D2">
              <w:rPr>
                <w:rFonts w:ascii="Times New Roman" w:hAnsi="Times New Roman" w:cs="Times New Roman"/>
                <w:snapToGrid w:val="0"/>
                <w:sz w:val="24"/>
                <w:szCs w:val="24"/>
              </w:rPr>
              <w:softHyphen/>
              <w:t>сударством по защите населения. Большое значение прида</w:t>
            </w:r>
            <w:r w:rsidRPr="000F62D2">
              <w:rPr>
                <w:rFonts w:ascii="Times New Roman" w:hAnsi="Times New Roman" w:cs="Times New Roman"/>
                <w:snapToGrid w:val="0"/>
                <w:sz w:val="24"/>
                <w:szCs w:val="24"/>
              </w:rPr>
              <w:softHyphen/>
              <w:t>ется также формированию  здорового образа жизни и профилактике вредных привычек, привитию навыков по оказанию первой медицинской помощи пострадавшим</w:t>
            </w:r>
          </w:p>
          <w:p w:rsidR="00D0641D" w:rsidRPr="000F62D2" w:rsidRDefault="00D0641D" w:rsidP="000F62D2">
            <w:pPr>
              <w:spacing w:after="0" w:line="240" w:lineRule="auto"/>
              <w:ind w:firstLine="44"/>
              <w:rPr>
                <w:rFonts w:ascii="Times New Roman" w:hAnsi="Times New Roman" w:cs="Times New Roman"/>
                <w:sz w:val="24"/>
                <w:szCs w:val="24"/>
              </w:rPr>
            </w:pPr>
            <w:r w:rsidRPr="000F62D2">
              <w:rPr>
                <w:rFonts w:ascii="Times New Roman" w:hAnsi="Times New Roman" w:cs="Times New Roman"/>
                <w:b/>
                <w:sz w:val="24"/>
                <w:szCs w:val="24"/>
              </w:rPr>
              <w:t>Общие цели изучения ОБЖ призваны способствовать:</w:t>
            </w:r>
            <w:r w:rsidRPr="000F62D2">
              <w:rPr>
                <w:rFonts w:ascii="Times New Roman" w:hAnsi="Times New Roman" w:cs="Times New Roman"/>
                <w:b/>
                <w:sz w:val="24"/>
                <w:szCs w:val="24"/>
              </w:rPr>
              <w:br/>
            </w:r>
            <w:r w:rsidRPr="000F62D2">
              <w:rPr>
                <w:rFonts w:ascii="Times New Roman" w:hAnsi="Times New Roman" w:cs="Times New Roman"/>
                <w:sz w:val="24"/>
                <w:szCs w:val="24"/>
              </w:rPr>
              <w:t xml:space="preserve">• повышению уровня защищенности жизненно важных интересов личности, общества и государства от внешних и внутренних угроз (жизненно важные интересы — совокупность потребностей, удовлетворение которых надежно обеспечивает существование и возможности прогрессивного </w:t>
            </w:r>
            <w:r w:rsidRPr="000F62D2">
              <w:rPr>
                <w:rFonts w:ascii="Times New Roman" w:hAnsi="Times New Roman" w:cs="Times New Roman"/>
                <w:sz w:val="24"/>
                <w:szCs w:val="24"/>
              </w:rPr>
              <w:lastRenderedPageBreak/>
              <w:t>развития личности, общества и государства);</w:t>
            </w:r>
            <w:r w:rsidRPr="000F62D2">
              <w:rPr>
                <w:rFonts w:ascii="Times New Roman" w:hAnsi="Times New Roman" w:cs="Times New Roman"/>
                <w:sz w:val="24"/>
                <w:szCs w:val="24"/>
              </w:rPr>
              <w:br/>
              <w:t>• снижению отрицательного влияния человеческого фактора на безопасность личности, общества и государства;</w:t>
            </w:r>
            <w:r w:rsidRPr="000F62D2">
              <w:rPr>
                <w:rFonts w:ascii="Times New Roman" w:hAnsi="Times New Roman" w:cs="Times New Roman"/>
                <w:sz w:val="24"/>
                <w:szCs w:val="24"/>
              </w:rPr>
              <w:br/>
              <w:t>• формированию антитеррористического поведения, отрицательного отношения к приему психоактивных веществ, в том числе наркотиков;</w:t>
            </w:r>
            <w:r w:rsidRPr="000F62D2">
              <w:rPr>
                <w:rFonts w:ascii="Times New Roman" w:hAnsi="Times New Roman" w:cs="Times New Roman"/>
                <w:sz w:val="24"/>
                <w:szCs w:val="24"/>
              </w:rPr>
              <w:br/>
              <w:t>• обеспечению профилактики асоциального поведения учащихся.</w:t>
            </w:r>
          </w:p>
          <w:p w:rsidR="00D0641D" w:rsidRPr="000F62D2" w:rsidRDefault="00D0641D" w:rsidP="000F62D2">
            <w:pPr>
              <w:spacing w:after="0" w:line="240" w:lineRule="auto"/>
              <w:rPr>
                <w:rFonts w:ascii="Times New Roman" w:hAnsi="Times New Roman" w:cs="Times New Roman"/>
                <w:sz w:val="24"/>
                <w:szCs w:val="24"/>
              </w:rPr>
            </w:pPr>
            <w:r w:rsidRPr="000F62D2">
              <w:rPr>
                <w:rFonts w:ascii="Times New Roman" w:hAnsi="Times New Roman" w:cs="Times New Roman"/>
                <w:b/>
                <w:sz w:val="24"/>
                <w:szCs w:val="24"/>
              </w:rPr>
              <w:t>Достижение этих целей обеспечивается решением таких учебных задач, как:</w:t>
            </w:r>
            <w:r w:rsidRPr="000F62D2">
              <w:rPr>
                <w:rFonts w:ascii="Times New Roman" w:hAnsi="Times New Roman" w:cs="Times New Roman"/>
                <w:b/>
                <w:sz w:val="24"/>
                <w:szCs w:val="24"/>
              </w:rPr>
              <w:br/>
            </w:r>
            <w:r w:rsidRPr="000F62D2">
              <w:rPr>
                <w:rFonts w:ascii="Times New Roman" w:hAnsi="Times New Roman" w:cs="Times New Roman"/>
                <w:sz w:val="24"/>
                <w:szCs w:val="24"/>
              </w:rPr>
              <w:t>• формирование у учащихся  современного уровня культуры безопасности жизнедеятельности;</w:t>
            </w:r>
            <w:r w:rsidRPr="000F62D2">
              <w:rPr>
                <w:rFonts w:ascii="Times New Roman" w:hAnsi="Times New Roman" w:cs="Times New Roman"/>
                <w:sz w:val="24"/>
                <w:szCs w:val="24"/>
              </w:rPr>
              <w:br/>
              <w:t>• формирование индивидуальной системы  здорового образа жизни;</w:t>
            </w:r>
            <w:r w:rsidRPr="000F62D2">
              <w:rPr>
                <w:rFonts w:ascii="Times New Roman" w:hAnsi="Times New Roman" w:cs="Times New Roman"/>
                <w:sz w:val="24"/>
                <w:szCs w:val="24"/>
              </w:rPr>
              <w:br/>
              <w:t>• воспитание антитеррористического  поведения и отрицательного отношения к психоактивным веществам и асоциальному поведению.</w:t>
            </w:r>
          </w:p>
          <w:p w:rsidR="00D0641D" w:rsidRPr="000F62D2" w:rsidRDefault="00D0641D" w:rsidP="000F62D2">
            <w:pPr>
              <w:spacing w:after="0" w:line="240" w:lineRule="auto"/>
              <w:rPr>
                <w:rFonts w:ascii="Times New Roman" w:hAnsi="Times New Roman" w:cs="Times New Roman"/>
                <w:sz w:val="24"/>
                <w:szCs w:val="24"/>
              </w:rPr>
            </w:pPr>
            <w:r w:rsidRPr="000F62D2">
              <w:rPr>
                <w:rFonts w:ascii="Times New Roman" w:hAnsi="Times New Roman" w:cs="Times New Roman"/>
                <w:b/>
                <w:sz w:val="24"/>
                <w:szCs w:val="24"/>
              </w:rPr>
              <w:t>Личностными результатами обучения ОБЖ в основной школе являются:</w:t>
            </w:r>
            <w:r w:rsidRPr="000F62D2">
              <w:rPr>
                <w:rFonts w:ascii="Times New Roman" w:hAnsi="Times New Roman" w:cs="Times New Roman"/>
                <w:b/>
                <w:sz w:val="24"/>
                <w:szCs w:val="24"/>
              </w:rPr>
              <w:br/>
            </w:r>
            <w:r w:rsidRPr="000F62D2">
              <w:rPr>
                <w:rFonts w:ascii="Times New Roman" w:hAnsi="Times New Roman" w:cs="Times New Roman"/>
                <w:sz w:val="24"/>
                <w:szCs w:val="24"/>
              </w:rPr>
              <w:t>•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r w:rsidRPr="000F62D2">
              <w:rPr>
                <w:rFonts w:ascii="Times New Roman" w:hAnsi="Times New Roman" w:cs="Times New Roman"/>
                <w:sz w:val="24"/>
                <w:szCs w:val="24"/>
              </w:rPr>
              <w:br/>
              <w:t>• формирование потребности соблюдать нормы здорового образа жизни, осознанно выполнять правила безопасности жизнедеятельности;</w:t>
            </w:r>
            <w:r w:rsidRPr="000F62D2">
              <w:rPr>
                <w:rFonts w:ascii="Times New Roman" w:hAnsi="Times New Roman" w:cs="Times New Roman"/>
                <w:sz w:val="24"/>
                <w:szCs w:val="24"/>
              </w:rPr>
              <w:br/>
              <w:t>•воспитание ответственного отношения к сохранению</w:t>
            </w:r>
            <w:r w:rsidRPr="000F62D2">
              <w:rPr>
                <w:rFonts w:ascii="Times New Roman" w:hAnsi="Times New Roman" w:cs="Times New Roman"/>
                <w:sz w:val="24"/>
                <w:szCs w:val="24"/>
              </w:rPr>
              <w:br/>
              <w:t>окружающей природной среды, личному здоровью как к индивидуальной и общественной ценности.</w:t>
            </w:r>
          </w:p>
          <w:p w:rsidR="00D0641D" w:rsidRPr="000F62D2" w:rsidRDefault="00D0641D" w:rsidP="000F62D2">
            <w:pPr>
              <w:spacing w:after="0" w:line="240" w:lineRule="auto"/>
              <w:ind w:firstLine="284"/>
              <w:rPr>
                <w:rFonts w:ascii="Times New Roman" w:hAnsi="Times New Roman" w:cs="Times New Roman"/>
                <w:b/>
                <w:bCs/>
                <w:sz w:val="24"/>
                <w:szCs w:val="24"/>
              </w:rPr>
            </w:pPr>
            <w:r w:rsidRPr="000F62D2">
              <w:rPr>
                <w:rFonts w:ascii="Times New Roman" w:hAnsi="Times New Roman" w:cs="Times New Roman"/>
                <w:b/>
                <w:bCs/>
                <w:sz w:val="24"/>
                <w:szCs w:val="24"/>
              </w:rPr>
              <w:t>Место учебного предмета «Основы безопасности жизнедеятельности» в учебном плане</w:t>
            </w:r>
          </w:p>
          <w:p w:rsidR="00D0641D" w:rsidRPr="000F62D2" w:rsidRDefault="00D0641D" w:rsidP="000F62D2">
            <w:pPr>
              <w:spacing w:after="0" w:line="240" w:lineRule="auto"/>
              <w:ind w:firstLine="284"/>
              <w:rPr>
                <w:rFonts w:ascii="Times New Roman" w:hAnsi="Times New Roman" w:cs="Times New Roman"/>
                <w:sz w:val="24"/>
                <w:szCs w:val="24"/>
              </w:rPr>
            </w:pPr>
            <w:r w:rsidRPr="000F62D2">
              <w:rPr>
                <w:rFonts w:ascii="Times New Roman" w:hAnsi="Times New Roman" w:cs="Times New Roman"/>
                <w:sz w:val="24"/>
                <w:szCs w:val="24"/>
              </w:rPr>
              <w:t>Предмет «Основы безопасности жизнедеятельности» в соответствии с базисным учебным планом основного общего образования изучается с 7,8 классы из расчета 1 ч в неделю, 6,9 классы – 0,5 ч. (всего 102 ч).</w:t>
            </w:r>
          </w:p>
          <w:p w:rsidR="00D0641D" w:rsidRPr="000F62D2" w:rsidRDefault="00D0641D" w:rsidP="000F62D2">
            <w:pPr>
              <w:spacing w:after="0" w:line="240" w:lineRule="auto"/>
              <w:ind w:firstLine="284"/>
              <w:rPr>
                <w:rFonts w:ascii="Times New Roman" w:hAnsi="Times New Roman" w:cs="Times New Roman"/>
                <w:b/>
                <w:sz w:val="24"/>
                <w:szCs w:val="24"/>
              </w:rPr>
            </w:pPr>
            <w:r w:rsidRPr="000F62D2">
              <w:rPr>
                <w:rFonts w:ascii="Times New Roman" w:hAnsi="Times New Roman" w:cs="Times New Roman"/>
                <w:b/>
                <w:sz w:val="24"/>
                <w:szCs w:val="24"/>
              </w:rPr>
              <w:t>Место предмета в учебном плане, предметная область и используемый УМК:</w:t>
            </w:r>
          </w:p>
          <w:p w:rsidR="00D0641D" w:rsidRPr="000F62D2" w:rsidRDefault="00D0641D" w:rsidP="000F62D2">
            <w:pPr>
              <w:spacing w:after="0" w:line="240" w:lineRule="auto"/>
              <w:ind w:firstLine="284"/>
              <w:rPr>
                <w:rFonts w:ascii="Times New Roman" w:hAnsi="Times New Roman" w:cs="Times New Roman"/>
                <w:sz w:val="24"/>
                <w:szCs w:val="24"/>
              </w:rPr>
            </w:pPr>
            <w:r w:rsidRPr="000F62D2">
              <w:rPr>
                <w:rFonts w:ascii="Times New Roman" w:hAnsi="Times New Roman" w:cs="Times New Roman"/>
                <w:sz w:val="24"/>
                <w:szCs w:val="24"/>
              </w:rPr>
              <w:t xml:space="preserve">В учебном плане на изучение ОБЖ в 6,9 классах отводится 0,5 часа, в 7,8 классах 1 час в неделю. ОБЖ находится в предметной области – естественнонаучные предметы. Реализация рабочей программы осуществляется с использованием учебно-методического комплекта </w:t>
            </w:r>
            <w:r w:rsidRPr="000F62D2">
              <w:rPr>
                <w:rFonts w:ascii="Times New Roman" w:hAnsi="Times New Roman" w:cs="Times New Roman"/>
                <w:color w:val="000000"/>
                <w:sz w:val="24"/>
                <w:szCs w:val="24"/>
              </w:rPr>
              <w:t>«Основы безопасности жизнедеятельности» (авторы М. П. Фролов, Е. Н. Литвинов, А.Т. Смирнов  под ред. Ю. Л.  Воробьёва).</w:t>
            </w:r>
          </w:p>
        </w:tc>
      </w:tr>
      <w:tr w:rsidR="00D0641D" w:rsidRPr="000F62D2" w:rsidTr="00C77119">
        <w:trPr>
          <w:trHeight w:val="755"/>
        </w:trPr>
        <w:tc>
          <w:tcPr>
            <w:tcW w:w="1135" w:type="dxa"/>
          </w:tcPr>
          <w:p w:rsidR="00D0641D" w:rsidRPr="000F62D2" w:rsidRDefault="00D0641D" w:rsidP="000F62D2">
            <w:pPr>
              <w:pStyle w:val="5"/>
              <w:spacing w:before="0" w:line="240" w:lineRule="auto"/>
              <w:rPr>
                <w:rFonts w:ascii="Times New Roman" w:hAnsi="Times New Roman" w:cs="Times New Roman"/>
                <w:sz w:val="24"/>
                <w:szCs w:val="24"/>
              </w:rPr>
            </w:pPr>
            <w:r w:rsidRPr="000F62D2">
              <w:rPr>
                <w:rFonts w:ascii="Times New Roman" w:hAnsi="Times New Roman" w:cs="Times New Roman"/>
                <w:sz w:val="24"/>
                <w:szCs w:val="24"/>
              </w:rPr>
              <w:lastRenderedPageBreak/>
              <w:t>Технология</w:t>
            </w:r>
          </w:p>
        </w:tc>
        <w:tc>
          <w:tcPr>
            <w:tcW w:w="1559" w:type="dxa"/>
          </w:tcPr>
          <w:p w:rsidR="00D0641D" w:rsidRPr="000F62D2" w:rsidRDefault="00D0641D"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Рабочая программа по технологии</w:t>
            </w:r>
          </w:p>
        </w:tc>
        <w:tc>
          <w:tcPr>
            <w:tcW w:w="1134" w:type="dxa"/>
          </w:tcPr>
          <w:p w:rsidR="00D0641D" w:rsidRPr="000F62D2" w:rsidRDefault="00D0641D"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5 -8</w:t>
            </w:r>
          </w:p>
        </w:tc>
        <w:tc>
          <w:tcPr>
            <w:tcW w:w="10881" w:type="dxa"/>
          </w:tcPr>
          <w:p w:rsidR="00D0641D" w:rsidRPr="000F62D2" w:rsidRDefault="00D0641D" w:rsidP="000F62D2">
            <w:pPr>
              <w:spacing w:line="240" w:lineRule="auto"/>
              <w:rPr>
                <w:rFonts w:ascii="Times New Roman" w:hAnsi="Times New Roman" w:cs="Times New Roman"/>
                <w:sz w:val="24"/>
                <w:szCs w:val="24"/>
              </w:rPr>
            </w:pPr>
            <w:r w:rsidRPr="000F62D2">
              <w:rPr>
                <w:rFonts w:ascii="Times New Roman" w:hAnsi="Times New Roman" w:cs="Times New Roman"/>
                <w:sz w:val="24"/>
                <w:szCs w:val="24"/>
              </w:rPr>
              <w:t xml:space="preserve">Рабочая программа по технологии для 5-8 класса составлена в соответствии  с  Федеральным государственным образовательным стандартом основного общего образования и с учетом примерной образовательной программы по технологии. </w:t>
            </w:r>
          </w:p>
          <w:p w:rsidR="00D0641D" w:rsidRPr="000F62D2" w:rsidRDefault="00D0641D" w:rsidP="000F62D2">
            <w:pPr>
              <w:shd w:val="clear" w:color="auto" w:fill="FFFFFF"/>
              <w:spacing w:after="0" w:line="240" w:lineRule="auto"/>
              <w:textAlignment w:val="baseline"/>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Изучение технологии в основной школе направлено на достиже</w:t>
            </w:r>
            <w:r w:rsidRPr="000F62D2">
              <w:rPr>
                <w:rFonts w:ascii="Times New Roman" w:eastAsia="Times New Roman" w:hAnsi="Times New Roman" w:cs="Times New Roman"/>
                <w:color w:val="000000"/>
                <w:sz w:val="24"/>
                <w:szCs w:val="24"/>
              </w:rPr>
              <w:softHyphen/>
              <w:t>ние следующих </w:t>
            </w:r>
            <w:r w:rsidRPr="000F62D2">
              <w:rPr>
                <w:rFonts w:ascii="Times New Roman" w:eastAsia="Times New Roman" w:hAnsi="Times New Roman" w:cs="Times New Roman"/>
                <w:b/>
                <w:bCs/>
                <w:i/>
                <w:iCs/>
                <w:color w:val="000000"/>
                <w:sz w:val="24"/>
                <w:szCs w:val="24"/>
                <w:bdr w:val="none" w:sz="0" w:space="0" w:color="auto" w:frame="1"/>
              </w:rPr>
              <w:t>целей:</w:t>
            </w:r>
          </w:p>
          <w:p w:rsidR="00D0641D" w:rsidRPr="000F62D2" w:rsidRDefault="00D0641D" w:rsidP="000F62D2">
            <w:pPr>
              <w:shd w:val="clear" w:color="auto" w:fill="FFFFFF"/>
              <w:spacing w:after="0" w:line="240" w:lineRule="auto"/>
              <w:textAlignment w:val="baseline"/>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  </w:t>
            </w:r>
            <w:r w:rsidRPr="000F62D2">
              <w:rPr>
                <w:rFonts w:ascii="Times New Roman" w:eastAsia="Times New Roman" w:hAnsi="Times New Roman" w:cs="Times New Roman"/>
                <w:b/>
                <w:bCs/>
                <w:color w:val="000000"/>
                <w:sz w:val="24"/>
                <w:szCs w:val="24"/>
                <w:bdr w:val="none" w:sz="0" w:space="0" w:color="auto" w:frame="1"/>
              </w:rPr>
              <w:t>освоение</w:t>
            </w:r>
            <w:r w:rsidRPr="000F62D2">
              <w:rPr>
                <w:rFonts w:ascii="Times New Roman" w:eastAsia="Times New Roman" w:hAnsi="Times New Roman" w:cs="Times New Roman"/>
                <w:b/>
                <w:bCs/>
                <w:color w:val="000000"/>
                <w:sz w:val="24"/>
                <w:szCs w:val="24"/>
              </w:rPr>
              <w:t> </w:t>
            </w:r>
            <w:r w:rsidRPr="000F62D2">
              <w:rPr>
                <w:rFonts w:ascii="Times New Roman" w:eastAsia="Times New Roman" w:hAnsi="Times New Roman" w:cs="Times New Roman"/>
                <w:color w:val="000000"/>
                <w:sz w:val="24"/>
                <w:szCs w:val="24"/>
              </w:rPr>
              <w:t>технологических знаний, технологической культуры на базе сведений, полученных при изучении других образовательных областей и предметов, а также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D0641D" w:rsidRPr="000F62D2" w:rsidRDefault="00D0641D" w:rsidP="000F62D2">
            <w:pPr>
              <w:shd w:val="clear" w:color="auto" w:fill="FFFFFF"/>
              <w:spacing w:after="0" w:line="240" w:lineRule="auto"/>
              <w:textAlignment w:val="baseline"/>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  </w:t>
            </w:r>
            <w:r w:rsidRPr="000F62D2">
              <w:rPr>
                <w:rFonts w:ascii="Times New Roman" w:eastAsia="Times New Roman" w:hAnsi="Times New Roman" w:cs="Times New Roman"/>
                <w:b/>
                <w:bCs/>
                <w:color w:val="000000"/>
                <w:sz w:val="24"/>
                <w:szCs w:val="24"/>
                <w:bdr w:val="none" w:sz="0" w:space="0" w:color="auto" w:frame="1"/>
              </w:rPr>
              <w:t>освоение</w:t>
            </w:r>
            <w:r w:rsidRPr="000F62D2">
              <w:rPr>
                <w:rFonts w:ascii="Times New Roman" w:eastAsia="Times New Roman" w:hAnsi="Times New Roman" w:cs="Times New Roman"/>
                <w:b/>
                <w:bCs/>
                <w:color w:val="000000"/>
                <w:sz w:val="24"/>
                <w:szCs w:val="24"/>
              </w:rPr>
              <w:t> </w:t>
            </w:r>
            <w:r w:rsidRPr="000F62D2">
              <w:rPr>
                <w:rFonts w:ascii="Times New Roman" w:eastAsia="Times New Roman" w:hAnsi="Times New Roman" w:cs="Times New Roman"/>
                <w:color w:val="000000"/>
                <w:sz w:val="24"/>
                <w:szCs w:val="24"/>
              </w:rPr>
              <w:t>начальных знаний по прикладной экономике и предпри</w:t>
            </w:r>
            <w:r w:rsidRPr="000F62D2">
              <w:rPr>
                <w:rFonts w:ascii="Times New Roman" w:eastAsia="Times New Roman" w:hAnsi="Times New Roman" w:cs="Times New Roman"/>
                <w:color w:val="000000"/>
                <w:sz w:val="24"/>
                <w:szCs w:val="24"/>
              </w:rPr>
              <w:softHyphen/>
              <w:t>нимательству, необходимых для практической деятельности в ус</w:t>
            </w:r>
            <w:r w:rsidRPr="000F62D2">
              <w:rPr>
                <w:rFonts w:ascii="Times New Roman" w:eastAsia="Times New Roman" w:hAnsi="Times New Roman" w:cs="Times New Roman"/>
                <w:color w:val="000000"/>
                <w:sz w:val="24"/>
                <w:szCs w:val="24"/>
              </w:rPr>
              <w:softHyphen/>
              <w:t>ловиях рыночной экономики, рационального поведения на рынке труда, товаров и услуг;</w:t>
            </w:r>
          </w:p>
          <w:p w:rsidR="00D0641D" w:rsidRPr="000F62D2" w:rsidRDefault="00D0641D" w:rsidP="000F62D2">
            <w:pPr>
              <w:shd w:val="clear" w:color="auto" w:fill="FFFFFF"/>
              <w:spacing w:after="0" w:line="240" w:lineRule="auto"/>
              <w:textAlignment w:val="baseline"/>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  </w:t>
            </w:r>
            <w:r w:rsidRPr="000F62D2">
              <w:rPr>
                <w:rFonts w:ascii="Times New Roman" w:eastAsia="Times New Roman" w:hAnsi="Times New Roman" w:cs="Times New Roman"/>
                <w:b/>
                <w:bCs/>
                <w:color w:val="000000"/>
                <w:sz w:val="24"/>
                <w:szCs w:val="24"/>
                <w:bdr w:val="none" w:sz="0" w:space="0" w:color="auto" w:frame="1"/>
              </w:rPr>
              <w:t>овладение</w:t>
            </w:r>
            <w:r w:rsidRPr="000F62D2">
              <w:rPr>
                <w:rFonts w:ascii="Times New Roman" w:eastAsia="Times New Roman" w:hAnsi="Times New Roman" w:cs="Times New Roman"/>
                <w:b/>
                <w:bCs/>
                <w:color w:val="000000"/>
                <w:sz w:val="24"/>
                <w:szCs w:val="24"/>
              </w:rPr>
              <w:t> </w:t>
            </w:r>
            <w:r w:rsidRPr="000F62D2">
              <w:rPr>
                <w:rFonts w:ascii="Times New Roman" w:eastAsia="Times New Roman" w:hAnsi="Times New Roman" w:cs="Times New Roman"/>
                <w:color w:val="000000"/>
                <w:sz w:val="24"/>
                <w:szCs w:val="24"/>
              </w:rPr>
              <w:t>умениями создавать личностно или общественно зна</w:t>
            </w:r>
            <w:r w:rsidRPr="000F62D2">
              <w:rPr>
                <w:rFonts w:ascii="Times New Roman" w:eastAsia="Times New Roman" w:hAnsi="Times New Roman" w:cs="Times New Roman"/>
                <w:color w:val="000000"/>
                <w:sz w:val="24"/>
                <w:szCs w:val="24"/>
              </w:rPr>
              <w:softHyphen/>
              <w:t>чимые продукты труда, вести домашнее хозяйство;</w:t>
            </w:r>
          </w:p>
          <w:p w:rsidR="00D0641D" w:rsidRPr="000F62D2" w:rsidRDefault="00D0641D" w:rsidP="000F62D2">
            <w:pPr>
              <w:shd w:val="clear" w:color="auto" w:fill="FFFFFF"/>
              <w:spacing w:after="0" w:line="240" w:lineRule="auto"/>
              <w:textAlignment w:val="baseline"/>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  </w:t>
            </w:r>
            <w:r w:rsidRPr="000F62D2">
              <w:rPr>
                <w:rFonts w:ascii="Times New Roman" w:eastAsia="Times New Roman" w:hAnsi="Times New Roman" w:cs="Times New Roman"/>
                <w:b/>
                <w:bCs/>
                <w:color w:val="000000"/>
                <w:sz w:val="24"/>
                <w:szCs w:val="24"/>
                <w:bdr w:val="none" w:sz="0" w:space="0" w:color="auto" w:frame="1"/>
              </w:rPr>
              <w:t>развитие</w:t>
            </w:r>
            <w:r w:rsidRPr="000F62D2">
              <w:rPr>
                <w:rFonts w:ascii="Times New Roman" w:eastAsia="Times New Roman" w:hAnsi="Times New Roman" w:cs="Times New Roman"/>
                <w:b/>
                <w:bCs/>
                <w:color w:val="000000"/>
                <w:sz w:val="24"/>
                <w:szCs w:val="24"/>
              </w:rPr>
              <w:t> </w:t>
            </w:r>
            <w:r w:rsidRPr="000F62D2">
              <w:rPr>
                <w:rFonts w:ascii="Times New Roman" w:eastAsia="Times New Roman" w:hAnsi="Times New Roman" w:cs="Times New Roman"/>
                <w:color w:val="000000"/>
                <w:sz w:val="24"/>
                <w:szCs w:val="24"/>
              </w:rPr>
              <w:t>творческих, коммуникативных и организаторских спо</w:t>
            </w:r>
            <w:r w:rsidRPr="000F62D2">
              <w:rPr>
                <w:rFonts w:ascii="Times New Roman" w:eastAsia="Times New Roman" w:hAnsi="Times New Roman" w:cs="Times New Roman"/>
                <w:color w:val="000000"/>
                <w:sz w:val="24"/>
                <w:szCs w:val="24"/>
              </w:rPr>
              <w:softHyphen/>
              <w:t>собностей в процессе различных видов технологической деятель</w:t>
            </w:r>
            <w:r w:rsidRPr="000F62D2">
              <w:rPr>
                <w:rFonts w:ascii="Times New Roman" w:eastAsia="Times New Roman" w:hAnsi="Times New Roman" w:cs="Times New Roman"/>
                <w:color w:val="000000"/>
                <w:sz w:val="24"/>
                <w:szCs w:val="24"/>
              </w:rPr>
              <w:softHyphen/>
              <w:t>ности;</w:t>
            </w:r>
          </w:p>
          <w:p w:rsidR="00D0641D" w:rsidRPr="000F62D2" w:rsidRDefault="00D0641D" w:rsidP="000F62D2">
            <w:pPr>
              <w:shd w:val="clear" w:color="auto" w:fill="FFFFFF"/>
              <w:spacing w:after="0" w:line="240" w:lineRule="auto"/>
              <w:textAlignment w:val="baseline"/>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  </w:t>
            </w:r>
            <w:r w:rsidRPr="000F62D2">
              <w:rPr>
                <w:rFonts w:ascii="Times New Roman" w:eastAsia="Times New Roman" w:hAnsi="Times New Roman" w:cs="Times New Roman"/>
                <w:b/>
                <w:bCs/>
                <w:color w:val="000000"/>
                <w:sz w:val="24"/>
                <w:szCs w:val="24"/>
                <w:bdr w:val="none" w:sz="0" w:space="0" w:color="auto" w:frame="1"/>
              </w:rPr>
              <w:t>развитие</w:t>
            </w:r>
            <w:r w:rsidRPr="000F62D2">
              <w:rPr>
                <w:rFonts w:ascii="Times New Roman" w:eastAsia="Times New Roman" w:hAnsi="Times New Roman" w:cs="Times New Roman"/>
                <w:b/>
                <w:bCs/>
                <w:color w:val="000000"/>
                <w:sz w:val="24"/>
                <w:szCs w:val="24"/>
              </w:rPr>
              <w:t> </w:t>
            </w:r>
            <w:r w:rsidRPr="000F62D2">
              <w:rPr>
                <w:rFonts w:ascii="Times New Roman" w:eastAsia="Times New Roman" w:hAnsi="Times New Roman" w:cs="Times New Roman"/>
                <w:color w:val="000000"/>
                <w:sz w:val="24"/>
                <w:szCs w:val="24"/>
              </w:rPr>
              <w:t>способностей самостоятельно и осознанно определять свои жизненные и профессиональные планы, исходя из оценки личных интересов и склонностей, текущих и перспективных по</w:t>
            </w:r>
            <w:r w:rsidRPr="000F62D2">
              <w:rPr>
                <w:rFonts w:ascii="Times New Roman" w:eastAsia="Times New Roman" w:hAnsi="Times New Roman" w:cs="Times New Roman"/>
                <w:color w:val="000000"/>
                <w:sz w:val="24"/>
                <w:szCs w:val="24"/>
              </w:rPr>
              <w:softHyphen/>
              <w:t>требностей рынка труда;</w:t>
            </w:r>
          </w:p>
          <w:p w:rsidR="00D0641D" w:rsidRPr="000F62D2" w:rsidRDefault="00D0641D" w:rsidP="000F62D2">
            <w:pPr>
              <w:shd w:val="clear" w:color="auto" w:fill="FFFFFF"/>
              <w:spacing w:after="0" w:line="240" w:lineRule="auto"/>
              <w:textAlignment w:val="baseline"/>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  </w:t>
            </w:r>
            <w:r w:rsidRPr="000F62D2">
              <w:rPr>
                <w:rFonts w:ascii="Times New Roman" w:eastAsia="Times New Roman" w:hAnsi="Times New Roman" w:cs="Times New Roman"/>
                <w:b/>
                <w:bCs/>
                <w:color w:val="000000"/>
                <w:sz w:val="24"/>
                <w:szCs w:val="24"/>
                <w:bdr w:val="none" w:sz="0" w:space="0" w:color="auto" w:frame="1"/>
              </w:rPr>
              <w:t>воспитание</w:t>
            </w:r>
            <w:r w:rsidRPr="000F62D2">
              <w:rPr>
                <w:rFonts w:ascii="Times New Roman" w:eastAsia="Times New Roman" w:hAnsi="Times New Roman" w:cs="Times New Roman"/>
                <w:b/>
                <w:bCs/>
                <w:color w:val="000000"/>
                <w:sz w:val="24"/>
                <w:szCs w:val="24"/>
              </w:rPr>
              <w:t> </w:t>
            </w:r>
            <w:r w:rsidRPr="000F62D2">
              <w:rPr>
                <w:rFonts w:ascii="Times New Roman" w:eastAsia="Times New Roman" w:hAnsi="Times New Roman" w:cs="Times New Roman"/>
                <w:color w:val="000000"/>
                <w:sz w:val="24"/>
                <w:szCs w:val="24"/>
              </w:rPr>
              <w:t>трудолюбия и культуры созидательного труда, ответ</w:t>
            </w:r>
            <w:r w:rsidRPr="000F62D2">
              <w:rPr>
                <w:rFonts w:ascii="Times New Roman" w:eastAsia="Times New Roman" w:hAnsi="Times New Roman" w:cs="Times New Roman"/>
                <w:color w:val="000000"/>
                <w:sz w:val="24"/>
                <w:szCs w:val="24"/>
              </w:rPr>
              <w:softHyphen/>
              <w:t>ственности за результаты своего труда;</w:t>
            </w:r>
          </w:p>
          <w:p w:rsidR="00D0641D" w:rsidRPr="000F62D2" w:rsidRDefault="00D0641D" w:rsidP="000F62D2">
            <w:pPr>
              <w:shd w:val="clear" w:color="auto" w:fill="FFFFFF"/>
              <w:spacing w:after="0" w:line="240" w:lineRule="auto"/>
              <w:textAlignment w:val="baseline"/>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  </w:t>
            </w:r>
            <w:r w:rsidRPr="000F62D2">
              <w:rPr>
                <w:rFonts w:ascii="Times New Roman" w:eastAsia="Times New Roman" w:hAnsi="Times New Roman" w:cs="Times New Roman"/>
                <w:b/>
                <w:bCs/>
                <w:color w:val="000000"/>
                <w:sz w:val="24"/>
                <w:szCs w:val="24"/>
                <w:bdr w:val="none" w:sz="0" w:space="0" w:color="auto" w:frame="1"/>
              </w:rPr>
              <w:t>получение</w:t>
            </w:r>
            <w:r w:rsidRPr="000F62D2">
              <w:rPr>
                <w:rFonts w:ascii="Times New Roman" w:eastAsia="Times New Roman" w:hAnsi="Times New Roman" w:cs="Times New Roman"/>
                <w:b/>
                <w:bCs/>
                <w:color w:val="000000"/>
                <w:sz w:val="24"/>
                <w:szCs w:val="24"/>
              </w:rPr>
              <w:t> </w:t>
            </w:r>
            <w:r w:rsidRPr="000F62D2">
              <w:rPr>
                <w:rFonts w:ascii="Times New Roman" w:eastAsia="Times New Roman" w:hAnsi="Times New Roman" w:cs="Times New Roman"/>
                <w:color w:val="000000"/>
                <w:sz w:val="24"/>
                <w:szCs w:val="24"/>
              </w:rPr>
              <w:t>опыта применения политехнических и технологических знаний и умений в самостоятельной практической деятельности.</w:t>
            </w:r>
          </w:p>
          <w:p w:rsidR="00D0641D" w:rsidRPr="000F62D2" w:rsidRDefault="00D0641D" w:rsidP="000F62D2">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0F62D2">
              <w:rPr>
                <w:rFonts w:ascii="Times New Roman" w:eastAsia="Times New Roman" w:hAnsi="Times New Roman" w:cs="Times New Roman"/>
                <w:b/>
                <w:bCs/>
                <w:color w:val="000000"/>
                <w:sz w:val="24"/>
                <w:szCs w:val="24"/>
                <w:bdr w:val="none" w:sz="0" w:space="0" w:color="auto" w:frame="1"/>
              </w:rPr>
              <w:t>Задачи учебного предмета</w:t>
            </w:r>
          </w:p>
          <w:p w:rsidR="00D0641D" w:rsidRPr="000F62D2" w:rsidRDefault="00D0641D" w:rsidP="000F62D2">
            <w:pPr>
              <w:shd w:val="clear" w:color="auto" w:fill="FFFFFF"/>
              <w:spacing w:after="0" w:line="240" w:lineRule="auto"/>
              <w:textAlignment w:val="baseline"/>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а) формирование политехнических знаний и экологической культуры;</w:t>
            </w:r>
          </w:p>
          <w:p w:rsidR="00D0641D" w:rsidRPr="000F62D2" w:rsidRDefault="00D0641D" w:rsidP="000F62D2">
            <w:pPr>
              <w:shd w:val="clear" w:color="auto" w:fill="FFFFFF"/>
              <w:spacing w:after="0" w:line="240" w:lineRule="auto"/>
              <w:textAlignment w:val="baseline"/>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б) привитие элементарных знаний и умений по ведению до</w:t>
            </w:r>
            <w:r w:rsidRPr="000F62D2">
              <w:rPr>
                <w:rFonts w:ascii="Times New Roman" w:eastAsia="Times New Roman" w:hAnsi="Times New Roman" w:cs="Times New Roman"/>
                <w:color w:val="000000"/>
                <w:sz w:val="24"/>
                <w:szCs w:val="24"/>
              </w:rPr>
              <w:softHyphen/>
              <w:t>машнего хозяйства и расчету бюджета семьи;</w:t>
            </w:r>
          </w:p>
          <w:p w:rsidR="00D0641D" w:rsidRPr="000F62D2" w:rsidRDefault="00D0641D" w:rsidP="000F62D2">
            <w:pPr>
              <w:shd w:val="clear" w:color="auto" w:fill="FFFFFF"/>
              <w:spacing w:after="0" w:line="240" w:lineRule="auto"/>
              <w:textAlignment w:val="baseline"/>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в) ознакомление с основами современного производства и сферы услуг;</w:t>
            </w:r>
          </w:p>
          <w:p w:rsidR="00D0641D" w:rsidRPr="000F62D2" w:rsidRDefault="00D0641D" w:rsidP="000F62D2">
            <w:pPr>
              <w:shd w:val="clear" w:color="auto" w:fill="FFFFFF"/>
              <w:spacing w:after="0" w:line="240" w:lineRule="auto"/>
              <w:textAlignment w:val="baseline"/>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г) развитие самостоятельности и способности учащихся ре</w:t>
            </w:r>
            <w:r w:rsidRPr="000F62D2">
              <w:rPr>
                <w:rFonts w:ascii="Times New Roman" w:eastAsia="Times New Roman" w:hAnsi="Times New Roman" w:cs="Times New Roman"/>
                <w:color w:val="000000"/>
                <w:sz w:val="24"/>
                <w:szCs w:val="24"/>
              </w:rPr>
              <w:softHyphen/>
              <w:t>шать творческие и изобретательские задачи;</w:t>
            </w:r>
          </w:p>
          <w:p w:rsidR="00D0641D" w:rsidRPr="000F62D2" w:rsidRDefault="00D0641D" w:rsidP="000F62D2">
            <w:pPr>
              <w:shd w:val="clear" w:color="auto" w:fill="FFFFFF"/>
              <w:spacing w:after="0" w:line="240" w:lineRule="auto"/>
              <w:textAlignment w:val="baseline"/>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д) обеспечение учащимся возможности самопознания, изу</w:t>
            </w:r>
            <w:r w:rsidRPr="000F62D2">
              <w:rPr>
                <w:rFonts w:ascii="Times New Roman" w:eastAsia="Times New Roman" w:hAnsi="Times New Roman" w:cs="Times New Roman"/>
                <w:color w:val="000000"/>
                <w:sz w:val="24"/>
                <w:szCs w:val="24"/>
              </w:rPr>
              <w:softHyphen/>
              <w:t>чения мира профессий, выполнения профессиональных проб с целью профессионального самоопределения;</w:t>
            </w:r>
          </w:p>
          <w:p w:rsidR="00D0641D" w:rsidRPr="000F62D2" w:rsidRDefault="00D0641D" w:rsidP="000F62D2">
            <w:pPr>
              <w:shd w:val="clear" w:color="auto" w:fill="FFFFFF"/>
              <w:spacing w:after="0" w:line="240" w:lineRule="auto"/>
              <w:textAlignment w:val="baseline"/>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е) воспитание трудолюбия, предприимчивости, коллекти</w:t>
            </w:r>
            <w:r w:rsidRPr="000F62D2">
              <w:rPr>
                <w:rFonts w:ascii="Times New Roman" w:eastAsia="Times New Roman" w:hAnsi="Times New Roman" w:cs="Times New Roman"/>
                <w:color w:val="000000"/>
                <w:sz w:val="24"/>
                <w:szCs w:val="24"/>
              </w:rPr>
              <w:softHyphen/>
              <w:t>визма, человечности и милосердия, обязательности, честности, ответственности и порядочности, патриотизма, культуры пове</w:t>
            </w:r>
            <w:r w:rsidRPr="000F62D2">
              <w:rPr>
                <w:rFonts w:ascii="Times New Roman" w:eastAsia="Times New Roman" w:hAnsi="Times New Roman" w:cs="Times New Roman"/>
                <w:color w:val="000000"/>
                <w:sz w:val="24"/>
                <w:szCs w:val="24"/>
              </w:rPr>
              <w:softHyphen/>
              <w:t>дения и бесконфликтного общения;</w:t>
            </w:r>
          </w:p>
          <w:p w:rsidR="00D0641D" w:rsidRPr="000F62D2" w:rsidRDefault="00D0641D" w:rsidP="000F62D2">
            <w:pPr>
              <w:shd w:val="clear" w:color="auto" w:fill="FFFFFF"/>
              <w:spacing w:after="0" w:line="240" w:lineRule="auto"/>
              <w:textAlignment w:val="baseline"/>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ж) овладение основными понятиями рыночной экономики, менеджмента и маркетинга и умением применять их при реали</w:t>
            </w:r>
            <w:r w:rsidRPr="000F62D2">
              <w:rPr>
                <w:rFonts w:ascii="Times New Roman" w:eastAsia="Times New Roman" w:hAnsi="Times New Roman" w:cs="Times New Roman"/>
                <w:color w:val="000000"/>
                <w:sz w:val="24"/>
                <w:szCs w:val="24"/>
              </w:rPr>
              <w:softHyphen/>
              <w:t>зации собственной продукции и услуг;</w:t>
            </w:r>
          </w:p>
          <w:p w:rsidR="00D0641D" w:rsidRPr="000F62D2" w:rsidRDefault="00D0641D" w:rsidP="000F62D2">
            <w:pPr>
              <w:shd w:val="clear" w:color="auto" w:fill="FFFFFF"/>
              <w:spacing w:after="0" w:line="240" w:lineRule="auto"/>
              <w:textAlignment w:val="baseline"/>
              <w:rPr>
                <w:rFonts w:ascii="Times New Roman" w:eastAsia="Times New Roman" w:hAnsi="Times New Roman" w:cs="Times New Roman"/>
                <w:color w:val="000000"/>
                <w:sz w:val="24"/>
                <w:szCs w:val="24"/>
              </w:rPr>
            </w:pPr>
            <w:r w:rsidRPr="000F62D2">
              <w:rPr>
                <w:rFonts w:ascii="Times New Roman" w:eastAsia="Times New Roman" w:hAnsi="Times New Roman" w:cs="Times New Roman"/>
                <w:color w:val="000000"/>
                <w:sz w:val="24"/>
                <w:szCs w:val="24"/>
              </w:rPr>
              <w:t xml:space="preserve">з) использование в качестве объектов труда потребительских изделий и оформление их с учетом </w:t>
            </w:r>
            <w:r w:rsidRPr="000F62D2">
              <w:rPr>
                <w:rFonts w:ascii="Times New Roman" w:eastAsia="Times New Roman" w:hAnsi="Times New Roman" w:cs="Times New Roman"/>
                <w:color w:val="000000"/>
                <w:sz w:val="24"/>
                <w:szCs w:val="24"/>
              </w:rPr>
              <w:lastRenderedPageBreak/>
              <w:t>требований дизайна и деко</w:t>
            </w:r>
            <w:r w:rsidRPr="000F62D2">
              <w:rPr>
                <w:rFonts w:ascii="Times New Roman" w:eastAsia="Times New Roman" w:hAnsi="Times New Roman" w:cs="Times New Roman"/>
                <w:color w:val="000000"/>
                <w:sz w:val="24"/>
                <w:szCs w:val="24"/>
              </w:rPr>
              <w:softHyphen/>
              <w:t>ративно-прикладного искусства для повышения конкуренто</w:t>
            </w:r>
            <w:r w:rsidRPr="000F62D2">
              <w:rPr>
                <w:rFonts w:ascii="Times New Roman" w:eastAsia="Times New Roman" w:hAnsi="Times New Roman" w:cs="Times New Roman"/>
                <w:color w:val="000000"/>
                <w:sz w:val="24"/>
                <w:szCs w:val="24"/>
              </w:rPr>
              <w:softHyphen/>
              <w:t>способности при реализации. Развитие эстетического чувства и художественной инициативы ребенка.</w:t>
            </w:r>
          </w:p>
          <w:p w:rsidR="00D0641D" w:rsidRPr="000F62D2" w:rsidRDefault="00D0641D" w:rsidP="000F62D2">
            <w:pPr>
              <w:pStyle w:val="af4"/>
              <w:jc w:val="center"/>
              <w:rPr>
                <w:rFonts w:ascii="Times New Roman" w:eastAsia="Times New Roman" w:hAnsi="Times New Roman"/>
                <w:b/>
                <w:sz w:val="24"/>
                <w:szCs w:val="24"/>
                <w:lang w:val="ru-RU"/>
              </w:rPr>
            </w:pPr>
            <w:r w:rsidRPr="000F62D2">
              <w:rPr>
                <w:rFonts w:ascii="Times New Roman" w:eastAsia="Times New Roman" w:hAnsi="Times New Roman"/>
                <w:b/>
                <w:sz w:val="24"/>
                <w:szCs w:val="24"/>
                <w:lang w:val="ru-RU"/>
              </w:rPr>
              <w:t xml:space="preserve">Общая характеристика учебного предмета </w:t>
            </w:r>
          </w:p>
          <w:p w:rsidR="00D0641D" w:rsidRPr="000F62D2" w:rsidRDefault="00D0641D" w:rsidP="000F62D2">
            <w:pPr>
              <w:spacing w:after="0" w:line="240" w:lineRule="auto"/>
              <w:ind w:left="142" w:firstLine="218"/>
              <w:rPr>
                <w:rFonts w:ascii="Times New Roman" w:hAnsi="Times New Roman" w:cs="Times New Roman"/>
                <w:sz w:val="24"/>
                <w:szCs w:val="24"/>
              </w:rPr>
            </w:pPr>
            <w:r w:rsidRPr="000F62D2">
              <w:rPr>
                <w:rFonts w:ascii="Times New Roman" w:hAnsi="Times New Roman" w:cs="Times New Roman"/>
                <w:sz w:val="24"/>
                <w:szCs w:val="24"/>
              </w:rPr>
              <w:t>Обучение технологии  наряду с учебными целями имеет в виду повышение уровня общего развития учащихся, коррекцию недостатков их познавательной деятельности. Решение задач практического и воспитывающего обучения способствует воспитанию адекватной ориентации учащихся  в окружающей действительности, их социальной адаптации, включению в трудовую деятельность.</w:t>
            </w:r>
          </w:p>
          <w:p w:rsidR="00D0641D" w:rsidRPr="000F62D2" w:rsidRDefault="00D0641D" w:rsidP="000F62D2">
            <w:pPr>
              <w:spacing w:after="0" w:line="240" w:lineRule="auto"/>
              <w:ind w:left="142" w:firstLine="218"/>
              <w:rPr>
                <w:rFonts w:ascii="Times New Roman" w:hAnsi="Times New Roman" w:cs="Times New Roman"/>
                <w:sz w:val="24"/>
                <w:szCs w:val="24"/>
              </w:rPr>
            </w:pPr>
            <w:r w:rsidRPr="000F62D2">
              <w:rPr>
                <w:rFonts w:ascii="Times New Roman" w:hAnsi="Times New Roman" w:cs="Times New Roman"/>
                <w:sz w:val="24"/>
                <w:szCs w:val="24"/>
              </w:rPr>
              <w:t>В результате прохождения программного материала обучающийся имеет представление о современном производстве;знает названия материалов и технику безопасности при работе с ними;умеет выполнять небольшие изделия в соответствии со своим возрастом;владеет элементарными навыками при работе с доступным материалом.</w:t>
            </w:r>
          </w:p>
          <w:p w:rsidR="00D0641D" w:rsidRPr="000F62D2" w:rsidRDefault="00D0641D" w:rsidP="000F62D2">
            <w:pPr>
              <w:spacing w:after="0" w:line="240" w:lineRule="auto"/>
              <w:jc w:val="center"/>
              <w:rPr>
                <w:rFonts w:ascii="Times New Roman" w:eastAsia="Times New Roman" w:hAnsi="Times New Roman" w:cs="Times New Roman"/>
                <w:b/>
                <w:sz w:val="24"/>
                <w:szCs w:val="24"/>
              </w:rPr>
            </w:pPr>
          </w:p>
          <w:p w:rsidR="00D0641D" w:rsidRPr="000F62D2" w:rsidRDefault="00D0641D" w:rsidP="000F62D2">
            <w:pPr>
              <w:spacing w:after="0" w:line="240" w:lineRule="auto"/>
              <w:jc w:val="center"/>
              <w:rPr>
                <w:rFonts w:ascii="Times New Roman" w:eastAsia="Times New Roman" w:hAnsi="Times New Roman" w:cs="Times New Roman"/>
                <w:sz w:val="24"/>
                <w:szCs w:val="24"/>
              </w:rPr>
            </w:pPr>
            <w:r w:rsidRPr="000F62D2">
              <w:rPr>
                <w:rFonts w:ascii="Times New Roman" w:eastAsia="Times New Roman" w:hAnsi="Times New Roman" w:cs="Times New Roman"/>
                <w:b/>
                <w:sz w:val="24"/>
                <w:szCs w:val="24"/>
              </w:rPr>
              <w:t>Описание места учебного предмета «Технология» в учебном плане</w:t>
            </w:r>
          </w:p>
          <w:p w:rsidR="00D0641D" w:rsidRPr="000F62D2" w:rsidRDefault="00D0641D" w:rsidP="000F62D2">
            <w:pPr>
              <w:pStyle w:val="af4"/>
              <w:jc w:val="center"/>
              <w:rPr>
                <w:rFonts w:ascii="Times New Roman" w:eastAsia="Times New Roman" w:hAnsi="Times New Roman"/>
                <w:color w:val="000000"/>
                <w:sz w:val="24"/>
                <w:szCs w:val="24"/>
                <w:lang w:val="ru-RU"/>
              </w:rPr>
            </w:pPr>
          </w:p>
          <w:p w:rsidR="00D0641D" w:rsidRPr="000F62D2" w:rsidRDefault="00D0641D" w:rsidP="000F62D2">
            <w:pPr>
              <w:spacing w:after="0" w:line="240" w:lineRule="auto"/>
              <w:ind w:left="71"/>
              <w:rPr>
                <w:rFonts w:ascii="Times New Roman" w:hAnsi="Times New Roman" w:cs="Times New Roman"/>
                <w:sz w:val="24"/>
                <w:szCs w:val="24"/>
              </w:rPr>
            </w:pPr>
            <w:r w:rsidRPr="000F62D2">
              <w:rPr>
                <w:rFonts w:ascii="Times New Roman" w:hAnsi="Times New Roman" w:cs="Times New Roman"/>
                <w:sz w:val="24"/>
                <w:szCs w:val="24"/>
              </w:rPr>
              <w:t xml:space="preserve">Рабочая программа по технологии  для 5 – 8 класса муниципального бюджетного общеобразовательного учреждения  «Средняя общеобразовательная школа № 55» города Кирова составлена в соответствии с учебным планом школы и календарным учебным графиком школы на 2016 – 2017 учебный год. Программа рассчитана на обучение с 5 по 8 класс. Количество часов в неделю составляет для 5, 6, 7, 8 класса: по 2 часа в неделю, итого: 272 часа.  </w:t>
            </w:r>
          </w:p>
          <w:p w:rsidR="00D0641D" w:rsidRPr="000F62D2" w:rsidRDefault="00D0641D" w:rsidP="000F62D2">
            <w:pPr>
              <w:spacing w:after="0" w:line="240" w:lineRule="auto"/>
              <w:jc w:val="center"/>
              <w:rPr>
                <w:rFonts w:ascii="Times New Roman" w:eastAsia="Times New Roman" w:hAnsi="Times New Roman" w:cs="Times New Roman"/>
                <w:b/>
                <w:sz w:val="24"/>
                <w:szCs w:val="24"/>
              </w:rPr>
            </w:pPr>
            <w:r w:rsidRPr="000F62D2">
              <w:rPr>
                <w:rFonts w:ascii="Times New Roman" w:eastAsia="Times New Roman" w:hAnsi="Times New Roman" w:cs="Times New Roman"/>
                <w:b/>
                <w:sz w:val="24"/>
                <w:szCs w:val="24"/>
              </w:rPr>
              <w:t>Место предмета в учебном плане, предметная область и используемый УМК</w:t>
            </w:r>
          </w:p>
          <w:p w:rsidR="00D0641D" w:rsidRPr="000F62D2" w:rsidRDefault="00D0641D"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На изучение технологии с 5 класса в основной школе отводится 2 часа в неделю, технология находится в предметной области- технология. Предмет имеет связь с другими дисциплинами, такими как математика и биология. Реализация рабочей программы осуществляется с использованием учебно-методического комплекта под.редакцией В.Д.Симоненко «Технологии ведения дома» и «Индустриальные технологии», программа расчитана на 2017-2018 уч.год.</w:t>
            </w:r>
          </w:p>
          <w:p w:rsidR="00D0641D" w:rsidRPr="000F62D2" w:rsidRDefault="00D0641D" w:rsidP="000F62D2">
            <w:pPr>
              <w:spacing w:after="0" w:line="240" w:lineRule="auto"/>
              <w:rPr>
                <w:rFonts w:ascii="Times New Roman" w:eastAsia="Times New Roman" w:hAnsi="Times New Roman" w:cs="Times New Roman"/>
                <w:sz w:val="24"/>
                <w:szCs w:val="24"/>
              </w:rPr>
            </w:pPr>
          </w:p>
        </w:tc>
      </w:tr>
      <w:tr w:rsidR="00D0641D" w:rsidRPr="000F62D2" w:rsidTr="00C77119">
        <w:trPr>
          <w:trHeight w:val="562"/>
        </w:trPr>
        <w:tc>
          <w:tcPr>
            <w:tcW w:w="1135" w:type="dxa"/>
          </w:tcPr>
          <w:p w:rsidR="00D0641D" w:rsidRPr="000F62D2" w:rsidRDefault="00D0641D"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lastRenderedPageBreak/>
              <w:t>Основы духовно-нравственной культуры народов России</w:t>
            </w:r>
          </w:p>
        </w:tc>
        <w:tc>
          <w:tcPr>
            <w:tcW w:w="1559" w:type="dxa"/>
          </w:tcPr>
          <w:p w:rsidR="00D0641D" w:rsidRPr="000F62D2" w:rsidRDefault="00D0641D" w:rsidP="000F62D2">
            <w:pPr>
              <w:pStyle w:val="a6"/>
              <w:tabs>
                <w:tab w:val="left" w:pos="851"/>
              </w:tabs>
              <w:rPr>
                <w:sz w:val="24"/>
                <w:szCs w:val="24"/>
              </w:rPr>
            </w:pPr>
            <w:r w:rsidRPr="000F62D2">
              <w:rPr>
                <w:sz w:val="24"/>
                <w:szCs w:val="24"/>
              </w:rPr>
              <w:t>Рабочая программа по духовно-нравственной культуре народов России</w:t>
            </w:r>
          </w:p>
        </w:tc>
        <w:tc>
          <w:tcPr>
            <w:tcW w:w="1134" w:type="dxa"/>
          </w:tcPr>
          <w:p w:rsidR="00D0641D" w:rsidRPr="000F62D2" w:rsidRDefault="00D0641D" w:rsidP="000F62D2">
            <w:pPr>
              <w:pStyle w:val="a6"/>
              <w:tabs>
                <w:tab w:val="left" w:pos="851"/>
              </w:tabs>
              <w:rPr>
                <w:sz w:val="24"/>
                <w:szCs w:val="24"/>
              </w:rPr>
            </w:pPr>
            <w:r w:rsidRPr="000F62D2">
              <w:rPr>
                <w:sz w:val="24"/>
                <w:szCs w:val="24"/>
              </w:rPr>
              <w:t>5</w:t>
            </w:r>
          </w:p>
        </w:tc>
        <w:tc>
          <w:tcPr>
            <w:tcW w:w="10881" w:type="dxa"/>
          </w:tcPr>
          <w:p w:rsidR="00D0641D" w:rsidRPr="000F62D2" w:rsidRDefault="00D0641D" w:rsidP="000F62D2">
            <w:pPr>
              <w:pStyle w:val="af8"/>
              <w:spacing w:before="0"/>
              <w:jc w:val="left"/>
              <w:rPr>
                <w:rFonts w:ascii="Times New Roman" w:hAnsi="Times New Roman" w:cs="Times New Roman"/>
                <w:b w:val="0"/>
                <w:sz w:val="24"/>
                <w:szCs w:val="24"/>
              </w:rPr>
            </w:pPr>
            <w:r w:rsidRPr="000F62D2">
              <w:rPr>
                <w:rFonts w:ascii="Times New Roman" w:hAnsi="Times New Roman" w:cs="Times New Roman"/>
                <w:b w:val="0"/>
                <w:sz w:val="24"/>
                <w:szCs w:val="24"/>
              </w:rPr>
              <w:t>Данная рабочая программа  составлена на основе программы Виноградовой Н.Ф.</w:t>
            </w:r>
          </w:p>
          <w:p w:rsidR="00D0641D" w:rsidRPr="000F62D2" w:rsidRDefault="00D0641D" w:rsidP="000F62D2">
            <w:pPr>
              <w:spacing w:line="240" w:lineRule="auto"/>
              <w:jc w:val="both"/>
              <w:rPr>
                <w:rFonts w:ascii="Times New Roman" w:hAnsi="Times New Roman" w:cs="Times New Roman"/>
                <w:sz w:val="24"/>
                <w:szCs w:val="24"/>
              </w:rPr>
            </w:pPr>
            <w:r w:rsidRPr="000F62D2">
              <w:rPr>
                <w:rFonts w:ascii="Times New Roman" w:hAnsi="Times New Roman" w:cs="Times New Roman"/>
                <w:sz w:val="24"/>
                <w:szCs w:val="24"/>
              </w:rPr>
              <w:t xml:space="preserve">            В соответствии с федеральным государственным образовательным стандартом общего образования изучение новой обязательной предметной области «Основы духовно-нравственной культуры народов России» предполагается в  пятом классе. </w:t>
            </w:r>
          </w:p>
          <w:p w:rsidR="00D0641D" w:rsidRPr="000F62D2" w:rsidRDefault="00D0641D" w:rsidP="000F62D2">
            <w:pPr>
              <w:spacing w:line="240" w:lineRule="auto"/>
              <w:ind w:firstLine="720"/>
              <w:jc w:val="both"/>
              <w:rPr>
                <w:rFonts w:ascii="Times New Roman" w:hAnsi="Times New Roman" w:cs="Times New Roman"/>
                <w:sz w:val="24"/>
                <w:szCs w:val="24"/>
              </w:rPr>
            </w:pPr>
            <w:r w:rsidRPr="000F62D2">
              <w:rPr>
                <w:rFonts w:ascii="Times New Roman" w:hAnsi="Times New Roman" w:cs="Times New Roman"/>
                <w:b/>
                <w:sz w:val="24"/>
                <w:szCs w:val="24"/>
              </w:rPr>
              <w:t>Цель курса</w:t>
            </w:r>
            <w:r w:rsidRPr="000F62D2">
              <w:rPr>
                <w:rFonts w:ascii="Times New Roman" w:hAnsi="Times New Roman" w:cs="Times New Roman"/>
                <w:sz w:val="24"/>
                <w:szCs w:val="24"/>
              </w:rPr>
              <w:t xml:space="preserve">: «Основы духовно-нравственной культуры народов России» призван обогатить процесс воспитания в  гимназии не только новым содержанием (ознакомление с традиционными религиями Российского государства), но и новым пониманием сущности российской культуры, развивающейся как сплав национальных традиций и религиозных верований. Исходя из этого особое значение курса «Основы духовно-нравственной культуры народов России» заключается в раскрытии </w:t>
            </w:r>
            <w:r w:rsidRPr="000F62D2">
              <w:rPr>
                <w:rFonts w:ascii="Times New Roman" w:hAnsi="Times New Roman" w:cs="Times New Roman"/>
                <w:sz w:val="24"/>
                <w:szCs w:val="24"/>
              </w:rPr>
              <w:lastRenderedPageBreak/>
              <w:t>общечеловеческих ценностей, которые объединяют (а не разъединяют) светскость и религиозность.</w:t>
            </w:r>
          </w:p>
          <w:p w:rsidR="00D0641D" w:rsidRPr="000F62D2" w:rsidRDefault="00D0641D" w:rsidP="000F62D2">
            <w:pPr>
              <w:spacing w:line="240" w:lineRule="auto"/>
              <w:ind w:firstLine="720"/>
              <w:jc w:val="both"/>
              <w:rPr>
                <w:rFonts w:ascii="Times New Roman" w:hAnsi="Times New Roman" w:cs="Times New Roman"/>
                <w:sz w:val="24"/>
                <w:szCs w:val="24"/>
              </w:rPr>
            </w:pPr>
            <w:r w:rsidRPr="000F62D2">
              <w:rPr>
                <w:rFonts w:ascii="Times New Roman" w:hAnsi="Times New Roman" w:cs="Times New Roman"/>
                <w:sz w:val="24"/>
                <w:szCs w:val="24"/>
              </w:rPr>
              <w:t>Особое значение изучения данного предмета младшими подростками определяется их возрастными и познавательными возможностями: у детей 10-12 лет наблюдается большой интерес к социальному миру, общественным событиям, они открыты для общения на различные темы, включая религиозные. Школьники этого возраста уже располагают сведениями об истории нашего государства, ориентируются в понятии «культура». У них развиты предпосылки исторического мышления, на достаточном уровне представлено логическое мышление, воображение, что позволяет решать более сложные теоретические задачи и работать с воображаемыми ситуациями. Пятиклассники могут читать более серьезные тексты, исторические документы, они достаточно хорошо владеют информационными умениями и способны работать с информацией, представленной в разном виде (текст, таблица, диаграмма, иллюстрация и пр.).</w:t>
            </w:r>
          </w:p>
          <w:p w:rsidR="00D0641D" w:rsidRPr="000F62D2" w:rsidRDefault="00D0641D" w:rsidP="000F62D2">
            <w:pPr>
              <w:spacing w:line="240" w:lineRule="auto"/>
              <w:ind w:firstLine="720"/>
              <w:jc w:val="both"/>
              <w:rPr>
                <w:rFonts w:ascii="Times New Roman" w:hAnsi="Times New Roman" w:cs="Times New Roman"/>
                <w:sz w:val="24"/>
                <w:szCs w:val="24"/>
              </w:rPr>
            </w:pPr>
            <w:r w:rsidRPr="000F62D2">
              <w:rPr>
                <w:rFonts w:ascii="Times New Roman" w:hAnsi="Times New Roman" w:cs="Times New Roman"/>
                <w:b/>
                <w:sz w:val="24"/>
                <w:szCs w:val="24"/>
              </w:rPr>
              <w:t>Задачи курса</w:t>
            </w:r>
            <w:r w:rsidRPr="000F62D2">
              <w:rPr>
                <w:rFonts w:ascii="Times New Roman" w:hAnsi="Times New Roman" w:cs="Times New Roman"/>
                <w:sz w:val="24"/>
                <w:szCs w:val="24"/>
              </w:rPr>
              <w:t>: Для реализации поставленных целей курса рекомендовано сочетание разных методов обучения – чтение текстов учебника, анализ рассказа учителя, работа с информацией, представленной в иллюстрации и т.д. обеспечивают:</w:t>
            </w:r>
          </w:p>
          <w:p w:rsidR="00D0641D" w:rsidRPr="000F62D2" w:rsidRDefault="00D0641D" w:rsidP="000F62D2">
            <w:pPr>
              <w:spacing w:line="240" w:lineRule="auto"/>
              <w:ind w:firstLine="720"/>
              <w:jc w:val="both"/>
              <w:rPr>
                <w:rFonts w:ascii="Times New Roman" w:hAnsi="Times New Roman" w:cs="Times New Roman"/>
                <w:sz w:val="24"/>
                <w:szCs w:val="24"/>
              </w:rPr>
            </w:pPr>
            <w:r w:rsidRPr="000F62D2">
              <w:rPr>
                <w:rFonts w:ascii="Times New Roman" w:hAnsi="Times New Roman" w:cs="Times New Roman"/>
                <w:sz w:val="24"/>
                <w:szCs w:val="24"/>
              </w:rPr>
              <w:t>– организацию диалога различных культур, раскрытие на конкретных примерах (из реальной жизни, истории России, религиозных учений) особенностей взаимодействия и взаимовлияния разных этнических культур; пятиклассники продолжают работать с рубриками учебника «Обсудим вместе», «Жил на свете человек», «Путешествие вглубь веков», «По страницам священных книг»;</w:t>
            </w:r>
          </w:p>
          <w:p w:rsidR="00D0641D" w:rsidRPr="000F62D2" w:rsidRDefault="00D0641D" w:rsidP="000F62D2">
            <w:pPr>
              <w:spacing w:line="240" w:lineRule="auto"/>
              <w:ind w:firstLine="720"/>
              <w:jc w:val="both"/>
              <w:rPr>
                <w:rFonts w:ascii="Times New Roman" w:hAnsi="Times New Roman" w:cs="Times New Roman"/>
                <w:sz w:val="24"/>
                <w:szCs w:val="24"/>
              </w:rPr>
            </w:pPr>
            <w:r w:rsidRPr="000F62D2">
              <w:rPr>
                <w:rFonts w:ascii="Times New Roman" w:hAnsi="Times New Roman" w:cs="Times New Roman"/>
                <w:sz w:val="24"/>
                <w:szCs w:val="24"/>
              </w:rPr>
              <w:t>– отражение основного содержания текстов учебника в иллюстративном ряде (рубрика учебника «Картинная галерея», тематические фотографии и рисунки, схемы);</w:t>
            </w:r>
          </w:p>
          <w:p w:rsidR="00D0641D" w:rsidRPr="000F62D2" w:rsidRDefault="00D0641D" w:rsidP="000F62D2">
            <w:pPr>
              <w:spacing w:line="240" w:lineRule="auto"/>
              <w:ind w:firstLine="720"/>
              <w:jc w:val="both"/>
              <w:rPr>
                <w:rFonts w:ascii="Times New Roman" w:hAnsi="Times New Roman" w:cs="Times New Roman"/>
                <w:sz w:val="24"/>
                <w:szCs w:val="24"/>
              </w:rPr>
            </w:pPr>
            <w:r w:rsidRPr="000F62D2">
              <w:rPr>
                <w:rFonts w:ascii="Times New Roman" w:hAnsi="Times New Roman" w:cs="Times New Roman"/>
                <w:sz w:val="24"/>
                <w:szCs w:val="24"/>
              </w:rPr>
              <w:t xml:space="preserve">– последовательное введение новых терминов и понятий, культуроведческого и религиозного содержания (текстовое объяснение; наличие толкового словарика.                               </w:t>
            </w:r>
            <w:r w:rsidRPr="000F62D2">
              <w:rPr>
                <w:rFonts w:ascii="Times New Roman" w:hAnsi="Times New Roman" w:cs="Times New Roman"/>
                <w:b/>
                <w:sz w:val="24"/>
                <w:szCs w:val="24"/>
              </w:rPr>
              <w:t xml:space="preserve">                      </w:t>
            </w:r>
          </w:p>
          <w:p w:rsidR="00D0641D" w:rsidRPr="000F62D2" w:rsidRDefault="00D0641D" w:rsidP="000F62D2">
            <w:pPr>
              <w:spacing w:line="240" w:lineRule="auto"/>
              <w:rPr>
                <w:rFonts w:ascii="Times New Roman" w:hAnsi="Times New Roman" w:cs="Times New Roman"/>
                <w:sz w:val="24"/>
                <w:szCs w:val="24"/>
              </w:rPr>
            </w:pPr>
            <w:r w:rsidRPr="000F62D2">
              <w:rPr>
                <w:rFonts w:ascii="Times New Roman" w:hAnsi="Times New Roman" w:cs="Times New Roman"/>
                <w:b/>
                <w:sz w:val="24"/>
                <w:szCs w:val="24"/>
              </w:rPr>
              <w:t xml:space="preserve">Место учебного предмета </w:t>
            </w:r>
            <w:r w:rsidRPr="000F62D2">
              <w:rPr>
                <w:rFonts w:ascii="Times New Roman" w:hAnsi="Times New Roman" w:cs="Times New Roman"/>
                <w:sz w:val="24"/>
                <w:szCs w:val="24"/>
              </w:rPr>
              <w:t xml:space="preserve">«Основы духовно-нравственной культуры народов России» </w:t>
            </w:r>
            <w:r w:rsidRPr="000F62D2">
              <w:rPr>
                <w:rFonts w:ascii="Times New Roman" w:hAnsi="Times New Roman" w:cs="Times New Roman"/>
                <w:b/>
                <w:sz w:val="24"/>
                <w:szCs w:val="24"/>
              </w:rPr>
              <w:t xml:space="preserve">  </w:t>
            </w:r>
            <w:r w:rsidRPr="000F62D2">
              <w:rPr>
                <w:rFonts w:ascii="Times New Roman" w:hAnsi="Times New Roman" w:cs="Times New Roman"/>
                <w:sz w:val="24"/>
                <w:szCs w:val="24"/>
              </w:rPr>
              <w:t>в учебном (образовательном) плане:</w:t>
            </w:r>
          </w:p>
          <w:p w:rsidR="00D0641D" w:rsidRPr="000F62D2" w:rsidRDefault="00D0641D" w:rsidP="000F62D2">
            <w:pPr>
              <w:spacing w:line="240" w:lineRule="auto"/>
              <w:rPr>
                <w:rFonts w:ascii="Times New Roman" w:hAnsi="Times New Roman" w:cs="Times New Roman"/>
                <w:sz w:val="24"/>
                <w:szCs w:val="24"/>
              </w:rPr>
            </w:pPr>
            <w:r w:rsidRPr="000F62D2">
              <w:rPr>
                <w:rFonts w:ascii="Times New Roman" w:hAnsi="Times New Roman" w:cs="Times New Roman"/>
                <w:sz w:val="24"/>
                <w:szCs w:val="24"/>
              </w:rPr>
              <w:t xml:space="preserve">  - предмет «Основы духовно-нравственной культуры народов России» изучается на ступени основного общего образования в качестве обязательного предмета.  В учебном плане МБОУ СОШ № 55 города Кирова на изучение данного предмета выделено 34 часа (1 час в неделю).                                                                      </w:t>
            </w:r>
          </w:p>
        </w:tc>
      </w:tr>
    </w:tbl>
    <w:p w:rsidR="0066138A" w:rsidRPr="000F62D2" w:rsidRDefault="0066138A" w:rsidP="000F62D2">
      <w:pPr>
        <w:spacing w:after="0" w:line="240" w:lineRule="auto"/>
        <w:rPr>
          <w:rFonts w:ascii="Times New Roman" w:hAnsi="Times New Roman" w:cs="Times New Roman"/>
          <w:sz w:val="24"/>
          <w:szCs w:val="24"/>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1559"/>
        <w:gridCol w:w="1134"/>
        <w:gridCol w:w="10915"/>
      </w:tblGrid>
      <w:tr w:rsidR="00DF4892" w:rsidRPr="000F62D2" w:rsidTr="00DF4892">
        <w:trPr>
          <w:trHeight w:val="147"/>
        </w:trPr>
        <w:tc>
          <w:tcPr>
            <w:tcW w:w="1135" w:type="dxa"/>
          </w:tcPr>
          <w:p w:rsidR="00DF4892" w:rsidRPr="000F62D2" w:rsidRDefault="00DF4892" w:rsidP="000F62D2">
            <w:pPr>
              <w:spacing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color w:val="000000"/>
                <w:sz w:val="24"/>
                <w:szCs w:val="24"/>
              </w:rPr>
              <w:t>Информатика</w:t>
            </w:r>
          </w:p>
        </w:tc>
        <w:tc>
          <w:tcPr>
            <w:tcW w:w="1559" w:type="dxa"/>
          </w:tcPr>
          <w:p w:rsidR="00DF4892" w:rsidRPr="000F62D2" w:rsidRDefault="00DF4892" w:rsidP="000F62D2">
            <w:pPr>
              <w:spacing w:line="240" w:lineRule="auto"/>
              <w:rPr>
                <w:rFonts w:ascii="Times New Roman" w:eastAsia="Times New Roman" w:hAnsi="Times New Roman" w:cs="Times New Roman"/>
                <w:bCs/>
                <w:sz w:val="24"/>
                <w:szCs w:val="24"/>
              </w:rPr>
            </w:pPr>
            <w:r w:rsidRPr="000F62D2">
              <w:rPr>
                <w:rFonts w:ascii="Times New Roman" w:eastAsia="Times New Roman" w:hAnsi="Times New Roman" w:cs="Times New Roman"/>
                <w:sz w:val="24"/>
                <w:szCs w:val="24"/>
              </w:rPr>
              <w:t xml:space="preserve">Рабочая программа по </w:t>
            </w:r>
            <w:r w:rsidRPr="000F62D2">
              <w:rPr>
                <w:rFonts w:ascii="Times New Roman" w:eastAsia="Times New Roman" w:hAnsi="Times New Roman" w:cs="Times New Roman"/>
                <w:sz w:val="24"/>
                <w:szCs w:val="24"/>
              </w:rPr>
              <w:lastRenderedPageBreak/>
              <w:t>информатике</w:t>
            </w:r>
          </w:p>
        </w:tc>
        <w:tc>
          <w:tcPr>
            <w:tcW w:w="1134" w:type="dxa"/>
          </w:tcPr>
          <w:p w:rsidR="00DF4892" w:rsidRPr="000F62D2" w:rsidRDefault="000967AF" w:rsidP="000F62D2">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7-</w:t>
            </w:r>
            <w:r w:rsidR="00DF4892" w:rsidRPr="000F62D2">
              <w:rPr>
                <w:rFonts w:ascii="Times New Roman" w:eastAsia="Times New Roman" w:hAnsi="Times New Roman" w:cs="Times New Roman"/>
                <w:bCs/>
                <w:sz w:val="24"/>
                <w:szCs w:val="24"/>
              </w:rPr>
              <w:t>9</w:t>
            </w:r>
          </w:p>
        </w:tc>
        <w:tc>
          <w:tcPr>
            <w:tcW w:w="10915" w:type="dxa"/>
          </w:tcPr>
          <w:p w:rsidR="00DF4892" w:rsidRPr="000F62D2" w:rsidRDefault="00DF4892" w:rsidP="000F62D2">
            <w:pPr>
              <w:shd w:val="clear" w:color="auto" w:fill="FFFFFF"/>
              <w:spacing w:after="0" w:line="240" w:lineRule="auto"/>
              <w:ind w:right="5"/>
              <w:jc w:val="both"/>
              <w:rPr>
                <w:rFonts w:ascii="Times New Roman" w:eastAsia="Times New Roman" w:hAnsi="Times New Roman" w:cs="Times New Roman"/>
                <w:b/>
                <w:sz w:val="24"/>
                <w:szCs w:val="24"/>
              </w:rPr>
            </w:pPr>
            <w:r w:rsidRPr="000F62D2">
              <w:rPr>
                <w:rFonts w:ascii="Times New Roman" w:eastAsia="Times New Roman" w:hAnsi="Times New Roman" w:cs="Times New Roman"/>
                <w:sz w:val="24"/>
                <w:szCs w:val="24"/>
              </w:rPr>
              <w:t>Рабочая программа по информатике и ИКТ составлена в соответствии с Федеральным государственным образовательным стандартом основного общего образования (2004 г.).  и на основе Примерной программы основного общего образования по информатике и ИКТ.</w:t>
            </w:r>
          </w:p>
          <w:p w:rsidR="00DF4892" w:rsidRPr="000F62D2" w:rsidRDefault="00DF4892" w:rsidP="000F62D2">
            <w:pPr>
              <w:spacing w:line="240" w:lineRule="auto"/>
              <w:jc w:val="both"/>
              <w:rPr>
                <w:rFonts w:ascii="Times New Roman" w:eastAsia="Times New Roman" w:hAnsi="Times New Roman" w:cs="Times New Roman"/>
                <w:b/>
                <w:sz w:val="24"/>
                <w:szCs w:val="24"/>
              </w:rPr>
            </w:pPr>
            <w:r w:rsidRPr="000F62D2">
              <w:rPr>
                <w:rFonts w:ascii="Times New Roman" w:eastAsia="Times New Roman" w:hAnsi="Times New Roman" w:cs="Times New Roman"/>
                <w:b/>
                <w:sz w:val="24"/>
                <w:szCs w:val="24"/>
              </w:rPr>
              <w:lastRenderedPageBreak/>
              <w:tab/>
              <w:t>Изучение информатики и ИКТ  на ступени основного общего образования  направлено на достижение следующих целей:</w:t>
            </w:r>
          </w:p>
          <w:p w:rsidR="00DF4892" w:rsidRPr="000F62D2" w:rsidRDefault="00DF4892" w:rsidP="00F56C1F">
            <w:pPr>
              <w:numPr>
                <w:ilvl w:val="0"/>
                <w:numId w:val="26"/>
              </w:numPr>
              <w:suppressAutoHyphens/>
              <w:spacing w:after="0" w:line="240" w:lineRule="auto"/>
              <w:ind w:left="567" w:hanging="387"/>
              <w:jc w:val="both"/>
              <w:rPr>
                <w:rFonts w:ascii="Times New Roman" w:eastAsia="Times New Roman" w:hAnsi="Times New Roman" w:cs="Times New Roman"/>
                <w:b/>
                <w:sz w:val="24"/>
                <w:szCs w:val="24"/>
              </w:rPr>
            </w:pPr>
            <w:r w:rsidRPr="000F62D2">
              <w:rPr>
                <w:rFonts w:ascii="Times New Roman" w:eastAsia="Times New Roman" w:hAnsi="Times New Roman" w:cs="Times New Roman"/>
                <w:b/>
                <w:sz w:val="24"/>
                <w:szCs w:val="24"/>
              </w:rPr>
              <w:t>освоение знаний</w:t>
            </w:r>
            <w:r w:rsidRPr="000F62D2">
              <w:rPr>
                <w:rFonts w:ascii="Times New Roman" w:eastAsia="Times New Roman" w:hAnsi="Times New Roman" w:cs="Times New Roman"/>
                <w:sz w:val="24"/>
                <w:szCs w:val="24"/>
              </w:rPr>
              <w:t xml:space="preserve">, составляющих основу научных представлений об информации, информационных процессах, системах, технологиях и моделях; </w:t>
            </w:r>
          </w:p>
          <w:p w:rsidR="00DF4892" w:rsidRPr="000F62D2" w:rsidRDefault="00DF4892" w:rsidP="00F56C1F">
            <w:pPr>
              <w:numPr>
                <w:ilvl w:val="0"/>
                <w:numId w:val="26"/>
              </w:numPr>
              <w:suppressAutoHyphens/>
              <w:spacing w:after="0" w:line="240" w:lineRule="auto"/>
              <w:ind w:left="567" w:hanging="387"/>
              <w:jc w:val="both"/>
              <w:rPr>
                <w:rFonts w:ascii="Times New Roman" w:eastAsia="Times New Roman" w:hAnsi="Times New Roman" w:cs="Times New Roman"/>
                <w:b/>
                <w:sz w:val="24"/>
                <w:szCs w:val="24"/>
              </w:rPr>
            </w:pPr>
            <w:r w:rsidRPr="000F62D2">
              <w:rPr>
                <w:rFonts w:ascii="Times New Roman" w:eastAsia="Times New Roman" w:hAnsi="Times New Roman" w:cs="Times New Roman"/>
                <w:b/>
                <w:sz w:val="24"/>
                <w:szCs w:val="24"/>
              </w:rPr>
              <w:t>овладение умениями</w:t>
            </w:r>
            <w:r w:rsidRPr="000F62D2">
              <w:rPr>
                <w:rFonts w:ascii="Times New Roman" w:eastAsia="Times New Roman" w:hAnsi="Times New Roman" w:cs="Times New Roman"/>
                <w:sz w:val="24"/>
                <w:szCs w:val="24"/>
              </w:rPr>
              <w:t xml:space="preserve">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DF4892" w:rsidRPr="000F62D2" w:rsidRDefault="00DF4892" w:rsidP="00F56C1F">
            <w:pPr>
              <w:numPr>
                <w:ilvl w:val="0"/>
                <w:numId w:val="26"/>
              </w:numPr>
              <w:suppressAutoHyphens/>
              <w:spacing w:after="0" w:line="240" w:lineRule="auto"/>
              <w:ind w:left="567" w:hanging="387"/>
              <w:jc w:val="both"/>
              <w:rPr>
                <w:rFonts w:ascii="Times New Roman" w:eastAsia="Times New Roman" w:hAnsi="Times New Roman" w:cs="Times New Roman"/>
                <w:b/>
                <w:sz w:val="24"/>
                <w:szCs w:val="24"/>
              </w:rPr>
            </w:pPr>
            <w:r w:rsidRPr="000F62D2">
              <w:rPr>
                <w:rFonts w:ascii="Times New Roman" w:eastAsia="Times New Roman" w:hAnsi="Times New Roman" w:cs="Times New Roman"/>
                <w:b/>
                <w:sz w:val="24"/>
                <w:szCs w:val="24"/>
              </w:rPr>
              <w:t xml:space="preserve">развитие </w:t>
            </w:r>
            <w:r w:rsidRPr="000F62D2">
              <w:rPr>
                <w:rFonts w:ascii="Times New Roman" w:eastAsia="Times New Roman" w:hAnsi="Times New Roman" w:cs="Times New Roman"/>
                <w:sz w:val="24"/>
                <w:szCs w:val="24"/>
              </w:rPr>
              <w:t>познавательных интересов, интеллектуальных и творческих способностей средствами ИКТ;</w:t>
            </w:r>
          </w:p>
          <w:p w:rsidR="00DF4892" w:rsidRPr="000F62D2" w:rsidRDefault="00DF4892" w:rsidP="00F56C1F">
            <w:pPr>
              <w:numPr>
                <w:ilvl w:val="0"/>
                <w:numId w:val="26"/>
              </w:numPr>
              <w:suppressAutoHyphens/>
              <w:spacing w:after="0" w:line="240" w:lineRule="auto"/>
              <w:ind w:left="567" w:hanging="387"/>
              <w:jc w:val="both"/>
              <w:rPr>
                <w:rFonts w:ascii="Times New Roman" w:eastAsia="Times New Roman" w:hAnsi="Times New Roman" w:cs="Times New Roman"/>
                <w:b/>
                <w:sz w:val="24"/>
                <w:szCs w:val="24"/>
              </w:rPr>
            </w:pPr>
            <w:r w:rsidRPr="000F62D2">
              <w:rPr>
                <w:rFonts w:ascii="Times New Roman" w:eastAsia="Times New Roman" w:hAnsi="Times New Roman" w:cs="Times New Roman"/>
                <w:b/>
                <w:sz w:val="24"/>
                <w:szCs w:val="24"/>
              </w:rPr>
              <w:t>воспитание</w:t>
            </w:r>
            <w:r w:rsidRPr="000F62D2">
              <w:rPr>
                <w:rFonts w:ascii="Times New Roman" w:eastAsia="Times New Roman" w:hAnsi="Times New Roman" w:cs="Times New Roman"/>
                <w:sz w:val="24"/>
                <w:szCs w:val="24"/>
              </w:rPr>
              <w:t xml:space="preserve">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DF4892" w:rsidRPr="000F62D2" w:rsidRDefault="00DF4892" w:rsidP="00F56C1F">
            <w:pPr>
              <w:numPr>
                <w:ilvl w:val="0"/>
                <w:numId w:val="26"/>
              </w:numPr>
              <w:suppressAutoHyphens/>
              <w:spacing w:after="0" w:line="240" w:lineRule="auto"/>
              <w:ind w:left="567" w:hanging="387"/>
              <w:jc w:val="both"/>
              <w:rPr>
                <w:rFonts w:ascii="Times New Roman" w:hAnsi="Times New Roman" w:cs="Times New Roman"/>
                <w:b/>
                <w:bCs/>
                <w:sz w:val="24"/>
                <w:szCs w:val="24"/>
              </w:rPr>
            </w:pPr>
            <w:r w:rsidRPr="000F62D2">
              <w:rPr>
                <w:rFonts w:ascii="Times New Roman" w:eastAsia="Times New Roman" w:hAnsi="Times New Roman" w:cs="Times New Roman"/>
                <w:b/>
                <w:sz w:val="24"/>
                <w:szCs w:val="24"/>
              </w:rPr>
              <w:t>выработка навыков</w:t>
            </w:r>
            <w:r w:rsidRPr="000F62D2">
              <w:rPr>
                <w:rFonts w:ascii="Times New Roman" w:eastAsia="Times New Roman" w:hAnsi="Times New Roman" w:cs="Times New Roman"/>
                <w:sz w:val="24"/>
                <w:szCs w:val="24"/>
              </w:rPr>
              <w:t xml:space="preserve">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DF4892" w:rsidRPr="000F62D2" w:rsidRDefault="00DF4892" w:rsidP="000F62D2">
            <w:pPr>
              <w:pStyle w:val="af4"/>
              <w:jc w:val="both"/>
              <w:rPr>
                <w:rFonts w:ascii="Times New Roman" w:hAnsi="Times New Roman"/>
                <w:i w:val="0"/>
                <w:sz w:val="24"/>
                <w:szCs w:val="24"/>
                <w:lang w:val="ru-RU"/>
              </w:rPr>
            </w:pPr>
            <w:r w:rsidRPr="000F62D2">
              <w:rPr>
                <w:rFonts w:ascii="Times New Roman" w:hAnsi="Times New Roman"/>
                <w:b/>
                <w:i w:val="0"/>
                <w:sz w:val="24"/>
                <w:szCs w:val="24"/>
                <w:lang w:val="ru-RU"/>
              </w:rPr>
              <w:t>Описание места учебного предмета, курса в учебном плане:</w:t>
            </w:r>
          </w:p>
          <w:p w:rsidR="00DF4892" w:rsidRPr="000F62D2" w:rsidRDefault="00DF4892" w:rsidP="000F62D2">
            <w:pPr>
              <w:pStyle w:val="af4"/>
              <w:ind w:firstLine="567"/>
              <w:jc w:val="both"/>
              <w:rPr>
                <w:rFonts w:ascii="Times New Roman" w:hAnsi="Times New Roman"/>
                <w:b/>
                <w:i w:val="0"/>
                <w:sz w:val="24"/>
                <w:szCs w:val="24"/>
                <w:lang w:val="ru-RU"/>
              </w:rPr>
            </w:pPr>
            <w:r w:rsidRPr="000F62D2">
              <w:rPr>
                <w:rFonts w:ascii="Times New Roman" w:hAnsi="Times New Roman"/>
                <w:i w:val="0"/>
                <w:sz w:val="24"/>
                <w:szCs w:val="24"/>
                <w:lang w:val="ru-RU"/>
              </w:rPr>
              <w:t xml:space="preserve">Информатика и ИКТ изучается в 5, 8, 9 классах. </w:t>
            </w:r>
            <w:r w:rsidRPr="000F62D2">
              <w:rPr>
                <w:rFonts w:ascii="Times New Roman" w:hAnsi="Times New Roman"/>
                <w:i w:val="0"/>
                <w:spacing w:val="-1"/>
                <w:sz w:val="24"/>
                <w:szCs w:val="24"/>
                <w:lang w:val="ru-RU"/>
              </w:rPr>
              <w:t xml:space="preserve">Изучение базового курса информатики и ИКТ в 8 классе </w:t>
            </w:r>
            <w:r w:rsidRPr="000F62D2">
              <w:rPr>
                <w:rFonts w:ascii="Times New Roman" w:hAnsi="Times New Roman"/>
                <w:i w:val="0"/>
                <w:spacing w:val="-2"/>
                <w:sz w:val="24"/>
                <w:szCs w:val="24"/>
                <w:lang w:val="ru-RU"/>
              </w:rPr>
              <w:t xml:space="preserve">осуществляется  в течение 34 часов (из расчета 1 час в неделю). </w:t>
            </w:r>
          </w:p>
          <w:p w:rsidR="00DF4892" w:rsidRPr="000F62D2" w:rsidRDefault="00DF4892" w:rsidP="000F62D2">
            <w:pPr>
              <w:pStyle w:val="af4"/>
              <w:rPr>
                <w:rFonts w:ascii="Times New Roman" w:hAnsi="Times New Roman"/>
                <w:b/>
                <w:i w:val="0"/>
                <w:sz w:val="24"/>
                <w:szCs w:val="24"/>
                <w:lang w:val="ru-RU"/>
              </w:rPr>
            </w:pPr>
          </w:p>
          <w:p w:rsidR="00DF4892" w:rsidRPr="000F62D2" w:rsidRDefault="00DF4892" w:rsidP="000F62D2">
            <w:pPr>
              <w:pStyle w:val="af4"/>
              <w:rPr>
                <w:rFonts w:ascii="Times New Roman" w:hAnsi="Times New Roman"/>
                <w:i w:val="0"/>
                <w:spacing w:val="-1"/>
                <w:sz w:val="24"/>
                <w:szCs w:val="24"/>
                <w:lang w:val="ru-RU"/>
              </w:rPr>
            </w:pPr>
            <w:r w:rsidRPr="000F62D2">
              <w:rPr>
                <w:rFonts w:ascii="Times New Roman" w:hAnsi="Times New Roman"/>
                <w:b/>
                <w:i w:val="0"/>
                <w:sz w:val="24"/>
                <w:szCs w:val="24"/>
                <w:lang w:val="ru-RU"/>
              </w:rPr>
              <w:t>Место предмета в учебном плане, предметная область и используемый  УМК:</w:t>
            </w:r>
          </w:p>
          <w:p w:rsidR="00DF4892" w:rsidRPr="000F62D2" w:rsidRDefault="00DF4892" w:rsidP="000F62D2">
            <w:pPr>
              <w:pStyle w:val="af4"/>
              <w:ind w:firstLine="567"/>
              <w:jc w:val="both"/>
              <w:rPr>
                <w:rFonts w:ascii="Times New Roman" w:hAnsi="Times New Roman"/>
                <w:sz w:val="24"/>
                <w:szCs w:val="24"/>
                <w:lang w:val="ru-RU"/>
              </w:rPr>
            </w:pPr>
            <w:r w:rsidRPr="000F62D2">
              <w:rPr>
                <w:rFonts w:ascii="Times New Roman" w:hAnsi="Times New Roman"/>
                <w:i w:val="0"/>
                <w:spacing w:val="-1"/>
                <w:sz w:val="24"/>
                <w:szCs w:val="24"/>
                <w:lang w:val="ru-RU"/>
              </w:rPr>
              <w:t xml:space="preserve">В учебном плане на изучение информатики и ИКТ в 8 классе отводится 1 час в неделю. Информатика и ИКТ находится в предметной области – научные предметы. Предмет тесно связан с изучением таких предметов данной образовательной области, как математика, экономика. Прослеживается связь с естественнонаучными дисциплинами. Реализация рабочей программы осуществляется с использованием учебно-методического комплекта </w:t>
            </w:r>
            <w:r w:rsidRPr="000F62D2">
              <w:rPr>
                <w:rFonts w:ascii="Times New Roman" w:hAnsi="Times New Roman"/>
                <w:i w:val="0"/>
                <w:sz w:val="24"/>
                <w:szCs w:val="24"/>
                <w:lang w:val="ru-RU"/>
              </w:rPr>
              <w:t>Семакин И.Г., Залогова Л.А., Русаков С.В., Шестакова Л.В. Информатика и ИКТ. М.: БИНОМ. Лаборатория знаний.</w:t>
            </w:r>
          </w:p>
          <w:p w:rsidR="00DF4892" w:rsidRPr="000F62D2" w:rsidRDefault="00DF4892" w:rsidP="000F62D2">
            <w:pPr>
              <w:pStyle w:val="af4"/>
              <w:rPr>
                <w:rFonts w:ascii="Times New Roman" w:hAnsi="Times New Roman"/>
                <w:i w:val="0"/>
                <w:spacing w:val="-1"/>
                <w:sz w:val="24"/>
                <w:szCs w:val="24"/>
                <w:lang w:val="ru-RU"/>
              </w:rPr>
            </w:pPr>
            <w:r w:rsidRPr="000F62D2">
              <w:rPr>
                <w:rFonts w:ascii="Times New Roman" w:hAnsi="Times New Roman"/>
                <w:b/>
                <w:i w:val="0"/>
                <w:sz w:val="24"/>
                <w:szCs w:val="24"/>
                <w:lang w:val="ru-RU"/>
              </w:rPr>
              <w:t>Место предмета в учебном плане, предметная область и используемый  УМК:</w:t>
            </w:r>
          </w:p>
          <w:p w:rsidR="00DF4892" w:rsidRPr="000F62D2" w:rsidRDefault="00DF4892" w:rsidP="000F62D2">
            <w:pPr>
              <w:pStyle w:val="af4"/>
              <w:ind w:firstLine="567"/>
              <w:jc w:val="both"/>
              <w:rPr>
                <w:rFonts w:ascii="Times New Roman" w:hAnsi="Times New Roman"/>
                <w:i w:val="0"/>
                <w:sz w:val="24"/>
                <w:szCs w:val="24"/>
                <w:lang w:val="ru-RU"/>
              </w:rPr>
            </w:pPr>
            <w:r w:rsidRPr="000F62D2">
              <w:rPr>
                <w:rFonts w:ascii="Times New Roman" w:hAnsi="Times New Roman"/>
                <w:i w:val="0"/>
                <w:spacing w:val="-1"/>
                <w:sz w:val="24"/>
                <w:szCs w:val="24"/>
                <w:lang w:val="ru-RU"/>
              </w:rPr>
              <w:t xml:space="preserve">В учебном плане на изучение информатики и ИКТ в 9 классе отводится 2 часа в неделю. Информатика и ИКТ находится в предметной области – научные предметы. Предмет тесно связан с изучением таких предметов данной образовательной области, как математика, экономика. Прослеживается связь с естественнонаучными дисциплинами. Реализация рабочей программы осуществляется с использованием учебно-методического комплекта </w:t>
            </w:r>
            <w:r w:rsidRPr="000F62D2">
              <w:rPr>
                <w:rFonts w:ascii="Times New Roman" w:hAnsi="Times New Roman"/>
                <w:i w:val="0"/>
                <w:sz w:val="24"/>
                <w:szCs w:val="24"/>
                <w:lang w:val="ru-RU"/>
              </w:rPr>
              <w:t xml:space="preserve">Семакин И.Г., Залогова Л.А., Русаков С.В., Шестакова Л.В. Информатика и ИКТ: учебник для 9 класса. </w:t>
            </w:r>
            <w:r w:rsidRPr="000F62D2">
              <w:rPr>
                <w:rFonts w:ascii="Times New Roman" w:hAnsi="Times New Roman"/>
                <w:i w:val="0"/>
                <w:sz w:val="24"/>
                <w:szCs w:val="24"/>
              </w:rPr>
              <w:t>М.: БИНОМ. Лаборатория знаний.</w:t>
            </w:r>
          </w:p>
        </w:tc>
      </w:tr>
      <w:tr w:rsidR="00DF4892" w:rsidRPr="000F62D2" w:rsidTr="00DF4892">
        <w:trPr>
          <w:trHeight w:val="147"/>
        </w:trPr>
        <w:tc>
          <w:tcPr>
            <w:tcW w:w="1135" w:type="dxa"/>
          </w:tcPr>
          <w:p w:rsidR="00DF4892" w:rsidRPr="000F62D2" w:rsidRDefault="00DF4892" w:rsidP="000F62D2">
            <w:pPr>
              <w:spacing w:after="0"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lastRenderedPageBreak/>
              <w:t>Химия</w:t>
            </w:r>
          </w:p>
        </w:tc>
        <w:tc>
          <w:tcPr>
            <w:tcW w:w="1559" w:type="dxa"/>
          </w:tcPr>
          <w:p w:rsidR="00DF4892" w:rsidRPr="000F62D2" w:rsidRDefault="00DF4892" w:rsidP="000F62D2">
            <w:pPr>
              <w:spacing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Рабочая программа </w:t>
            </w:r>
            <w:r w:rsidRPr="000F62D2">
              <w:rPr>
                <w:rFonts w:ascii="Times New Roman" w:eastAsia="Times New Roman" w:hAnsi="Times New Roman" w:cs="Times New Roman"/>
                <w:sz w:val="24"/>
                <w:szCs w:val="24"/>
              </w:rPr>
              <w:lastRenderedPageBreak/>
              <w:t>по химии</w:t>
            </w:r>
          </w:p>
        </w:tc>
        <w:tc>
          <w:tcPr>
            <w:tcW w:w="1134" w:type="dxa"/>
          </w:tcPr>
          <w:p w:rsidR="00DF4892" w:rsidRPr="000F62D2" w:rsidRDefault="000F62D2" w:rsidP="000F62D2">
            <w:pPr>
              <w:spacing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lastRenderedPageBreak/>
              <w:t>8-</w:t>
            </w:r>
            <w:r w:rsidR="00DF4892" w:rsidRPr="000F62D2">
              <w:rPr>
                <w:rFonts w:ascii="Times New Roman" w:eastAsia="Times New Roman" w:hAnsi="Times New Roman" w:cs="Times New Roman"/>
                <w:sz w:val="24"/>
                <w:szCs w:val="24"/>
              </w:rPr>
              <w:t>9</w:t>
            </w:r>
          </w:p>
        </w:tc>
        <w:tc>
          <w:tcPr>
            <w:tcW w:w="10915" w:type="dxa"/>
          </w:tcPr>
          <w:p w:rsidR="00DF4892" w:rsidRPr="000F62D2" w:rsidRDefault="00DF4892" w:rsidP="000F62D2">
            <w:pPr>
              <w:spacing w:line="240" w:lineRule="auto"/>
              <w:ind w:firstLine="709"/>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Рабочая программа учебного курса «Химия»  для </w:t>
            </w:r>
            <w:r w:rsidR="00D0641D" w:rsidRPr="000F62D2">
              <w:rPr>
                <w:rFonts w:ascii="Times New Roman" w:eastAsia="Times New Roman" w:hAnsi="Times New Roman" w:cs="Times New Roman"/>
                <w:sz w:val="24"/>
                <w:szCs w:val="24"/>
              </w:rPr>
              <w:t>8-9</w:t>
            </w:r>
            <w:r w:rsidRPr="000F62D2">
              <w:rPr>
                <w:rFonts w:ascii="Times New Roman" w:eastAsia="Times New Roman" w:hAnsi="Times New Roman" w:cs="Times New Roman"/>
                <w:sz w:val="24"/>
                <w:szCs w:val="24"/>
              </w:rPr>
              <w:t xml:space="preserve"> класса  составлена на основе Федеральноу</w:t>
            </w:r>
            <w:r w:rsidR="00D0641D" w:rsidRPr="000F62D2">
              <w:rPr>
                <w:rFonts w:ascii="Times New Roman" w:eastAsia="Times New Roman" w:hAnsi="Times New Roman" w:cs="Times New Roman"/>
                <w:sz w:val="24"/>
                <w:szCs w:val="24"/>
              </w:rPr>
              <w:t>м</w:t>
            </w:r>
            <w:r w:rsidRPr="000F62D2">
              <w:rPr>
                <w:rFonts w:ascii="Times New Roman" w:eastAsia="Times New Roman" w:hAnsi="Times New Roman" w:cs="Times New Roman"/>
                <w:sz w:val="24"/>
                <w:szCs w:val="24"/>
              </w:rPr>
              <w:t xml:space="preserve"> компоненту Государственного стандарта общего образования и допущенной </w:t>
            </w:r>
            <w:r w:rsidRPr="000F62D2">
              <w:rPr>
                <w:rFonts w:ascii="Times New Roman" w:eastAsia="Times New Roman" w:hAnsi="Times New Roman" w:cs="Times New Roman"/>
                <w:sz w:val="24"/>
                <w:szCs w:val="24"/>
              </w:rPr>
              <w:lastRenderedPageBreak/>
              <w:t xml:space="preserve">Министерством образования и науки РФ </w:t>
            </w:r>
          </w:p>
          <w:p w:rsidR="00DF4892" w:rsidRPr="000F62D2" w:rsidRDefault="00D0641D" w:rsidP="000F62D2">
            <w:pPr>
              <w:shd w:val="clear" w:color="auto" w:fill="FFFFFF"/>
              <w:spacing w:after="100" w:afterAutospacing="1"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   </w:t>
            </w:r>
            <w:r w:rsidR="00DF4892" w:rsidRPr="000F62D2">
              <w:rPr>
                <w:rFonts w:ascii="Times New Roman" w:eastAsia="Times New Roman" w:hAnsi="Times New Roman" w:cs="Times New Roman"/>
                <w:sz w:val="24"/>
                <w:szCs w:val="24"/>
              </w:rPr>
              <w:t>Настоящий календарно-тематический план  рассчитан на 2часа в неделю на протяжении учебного года, т.е.68  часов в год, в том числе 4 часа для проведения контрольных работ по следующим темам: «Вводный контроль», «Металлы», «Неметаллы», «Органические соединения» и 6 часов для проведения практических работ: « Осуществление цепочки химических превращений металлов», «Получение и свойства соединений металлов», «Решение экспериментальных задач на распознавание и получение веществ», «Решение экспериментальных задач по теме «Подгруппа кислорода», «Решение экспериментальных задач по теме «Подгруппа азота и углерода», «Получение, собирание и распознавание газов». Также программа предусматривает проведение лабораторных опытов в темах: «Металлы», «Неметаллы» и «Органические соединения» и проектную работу учащихся по темам, предложенным учителем. Предусмотренные в курсе химии основной школы темы-модули «Химия и экология», «Химия и сельское хозяйство» и «Химия и экология» в предлагаемой рабочей программе исключены. </w:t>
            </w:r>
          </w:p>
          <w:p w:rsidR="00DF4892" w:rsidRPr="000F62D2" w:rsidRDefault="00DF4892" w:rsidP="000F62D2">
            <w:pPr>
              <w:spacing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        Рабочая программа построена на основе концентрического подхода, особенность которого состоит в вычленении дидактической единицы (в данной программе таковой является «химический элемент») и дальнейшем усложнении и расширении ее (здесь таковыми выступают формы существования (свободные атомы, простые и сложные вещества)). Данный принцип построения Рабочей программы обусловил необходимостьвнесения изменений в логику изложения учебного материала, предусмотренной авторской программой учебного курса. Так, в Рабочей программе практические работы Практикума № 2 распределены соответственно темам курса.                                                                     </w:t>
            </w:r>
          </w:p>
          <w:p w:rsidR="00DF4892" w:rsidRPr="000F62D2" w:rsidRDefault="00DF4892" w:rsidP="000F62D2">
            <w:pPr>
              <w:spacing w:line="240" w:lineRule="auto"/>
              <w:jc w:val="center"/>
              <w:outlineLvl w:val="0"/>
              <w:rPr>
                <w:rFonts w:ascii="Times New Roman" w:eastAsia="MS Mincho" w:hAnsi="Times New Roman" w:cs="Times New Roman"/>
                <w:sz w:val="24"/>
                <w:szCs w:val="24"/>
              </w:rPr>
            </w:pPr>
            <w:r w:rsidRPr="000F62D2">
              <w:rPr>
                <w:rFonts w:ascii="Times New Roman" w:eastAsia="MS Mincho" w:hAnsi="Times New Roman" w:cs="Times New Roman"/>
                <w:b/>
                <w:bCs/>
                <w:sz w:val="24"/>
                <w:szCs w:val="24"/>
              </w:rPr>
              <w:t>Цели и задачи</w:t>
            </w:r>
            <w:r w:rsidRPr="000F62D2">
              <w:rPr>
                <w:rFonts w:ascii="Times New Roman" w:eastAsia="MS Mincho" w:hAnsi="Times New Roman" w:cs="Times New Roman"/>
                <w:sz w:val="24"/>
                <w:szCs w:val="24"/>
              </w:rPr>
              <w:t xml:space="preserve"> </w:t>
            </w:r>
          </w:p>
          <w:p w:rsidR="00DF4892" w:rsidRPr="000F62D2" w:rsidRDefault="00DF4892" w:rsidP="000F62D2">
            <w:pPr>
              <w:shd w:val="clear" w:color="auto" w:fill="FFFFFF"/>
              <w:spacing w:line="240" w:lineRule="auto"/>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Изучение химии на ступени основного общего образования направлено на достижение следующих целей;</w:t>
            </w:r>
          </w:p>
          <w:p w:rsidR="00DF4892" w:rsidRPr="000F62D2" w:rsidRDefault="00DF4892" w:rsidP="00F56C1F">
            <w:pPr>
              <w:widowControl w:val="0"/>
              <w:numPr>
                <w:ilvl w:val="0"/>
                <w:numId w:val="38"/>
              </w:numPr>
              <w:shd w:val="clear" w:color="auto" w:fill="FFFFFF"/>
              <w:tabs>
                <w:tab w:val="left" w:pos="1421"/>
              </w:tabs>
              <w:autoSpaceDE w:val="0"/>
              <w:autoSpaceDN w:val="0"/>
              <w:adjustRightInd w:val="0"/>
              <w:spacing w:after="0" w:line="240" w:lineRule="auto"/>
              <w:ind w:right="34" w:firstLine="864"/>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освоение важнейших знаний об основных понятиях и законах химии, химической символике;</w:t>
            </w:r>
          </w:p>
          <w:p w:rsidR="00DF4892" w:rsidRPr="000F62D2" w:rsidRDefault="00DF4892" w:rsidP="00F56C1F">
            <w:pPr>
              <w:widowControl w:val="0"/>
              <w:numPr>
                <w:ilvl w:val="0"/>
                <w:numId w:val="38"/>
              </w:numPr>
              <w:shd w:val="clear" w:color="auto" w:fill="FFFFFF"/>
              <w:tabs>
                <w:tab w:val="left" w:pos="1421"/>
              </w:tabs>
              <w:autoSpaceDE w:val="0"/>
              <w:autoSpaceDN w:val="0"/>
              <w:adjustRightInd w:val="0"/>
              <w:spacing w:after="0" w:line="240" w:lineRule="auto"/>
              <w:ind w:right="29" w:firstLine="864"/>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DF4892" w:rsidRPr="000F62D2" w:rsidRDefault="00DF4892" w:rsidP="00F56C1F">
            <w:pPr>
              <w:widowControl w:val="0"/>
              <w:numPr>
                <w:ilvl w:val="0"/>
                <w:numId w:val="38"/>
              </w:numPr>
              <w:shd w:val="clear" w:color="auto" w:fill="FFFFFF"/>
              <w:tabs>
                <w:tab w:val="left" w:pos="1421"/>
              </w:tabs>
              <w:autoSpaceDE w:val="0"/>
              <w:autoSpaceDN w:val="0"/>
              <w:adjustRightInd w:val="0"/>
              <w:spacing w:after="0" w:line="240" w:lineRule="auto"/>
              <w:ind w:right="34" w:firstLine="864"/>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DF4892" w:rsidRPr="000F62D2" w:rsidRDefault="00DF4892" w:rsidP="00F56C1F">
            <w:pPr>
              <w:widowControl w:val="0"/>
              <w:numPr>
                <w:ilvl w:val="0"/>
                <w:numId w:val="38"/>
              </w:numPr>
              <w:shd w:val="clear" w:color="auto" w:fill="FFFFFF"/>
              <w:tabs>
                <w:tab w:val="left" w:pos="1421"/>
              </w:tabs>
              <w:autoSpaceDE w:val="0"/>
              <w:autoSpaceDN w:val="0"/>
              <w:adjustRightInd w:val="0"/>
              <w:spacing w:after="0" w:line="240" w:lineRule="auto"/>
              <w:ind w:right="29" w:firstLine="864"/>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lastRenderedPageBreak/>
              <w:t>воспитание отношения к химии как к одному из фундаментальных компонентов естествознания и элементу общечеловеческой культуры;</w:t>
            </w:r>
          </w:p>
          <w:p w:rsidR="00DF4892" w:rsidRPr="000F62D2" w:rsidRDefault="00DF4892" w:rsidP="00F56C1F">
            <w:pPr>
              <w:widowControl w:val="0"/>
              <w:numPr>
                <w:ilvl w:val="0"/>
                <w:numId w:val="38"/>
              </w:numPr>
              <w:shd w:val="clear" w:color="auto" w:fill="FFFFFF"/>
              <w:tabs>
                <w:tab w:val="left" w:pos="1421"/>
              </w:tabs>
              <w:autoSpaceDE w:val="0"/>
              <w:autoSpaceDN w:val="0"/>
              <w:adjustRightInd w:val="0"/>
              <w:spacing w:after="0" w:line="240" w:lineRule="auto"/>
              <w:ind w:right="29" w:firstLine="864"/>
              <w:jc w:val="both"/>
              <w:rPr>
                <w:rFonts w:ascii="Times New Roman" w:eastAsia="Times New Roman" w:hAnsi="Times New Roman" w:cs="Times New Roman"/>
                <w:sz w:val="24"/>
                <w:szCs w:val="24"/>
              </w:rPr>
            </w:pPr>
            <w:r w:rsidRPr="000F62D2">
              <w:rPr>
                <w:rFonts w:ascii="Times New Roman" w:eastAsia="Times New Roman" w:hAnsi="Times New Roman" w:cs="Times New Roman"/>
                <w:sz w:val="24"/>
                <w:szCs w:val="24"/>
              </w:rPr>
              <w:t xml:space="preserve">применение полученных знаний и умений для безопасного использования веществ и </w:t>
            </w:r>
            <w:r w:rsidRPr="000F62D2">
              <w:rPr>
                <w:rFonts w:ascii="Times New Roman" w:eastAsia="Times New Roman" w:hAnsi="Times New Roman" w:cs="Times New Roman"/>
                <w:spacing w:val="-1"/>
                <w:sz w:val="24"/>
                <w:szCs w:val="24"/>
              </w:rPr>
              <w:t xml:space="preserve">материалов в быту, сельском хозяйстве и на производстве, решения практических задач в повседневной </w:t>
            </w:r>
            <w:r w:rsidRPr="000F62D2">
              <w:rPr>
                <w:rFonts w:ascii="Times New Roman" w:eastAsia="Times New Roman" w:hAnsi="Times New Roman" w:cs="Times New Roman"/>
                <w:sz w:val="24"/>
                <w:szCs w:val="24"/>
              </w:rPr>
              <w:t>жизни, предупреждения явлений, наносящих вред здоровью человека и окружающей среде.</w:t>
            </w:r>
          </w:p>
          <w:p w:rsidR="00DF4892" w:rsidRPr="000F62D2" w:rsidRDefault="00DF4892" w:rsidP="000F62D2">
            <w:pPr>
              <w:shd w:val="clear" w:color="auto" w:fill="FFFFFF"/>
              <w:spacing w:after="100" w:afterAutospacing="1" w:line="240" w:lineRule="auto"/>
              <w:rPr>
                <w:rFonts w:ascii="Times New Roman" w:hAnsi="Times New Roman" w:cs="Times New Roman"/>
                <w:sz w:val="24"/>
                <w:szCs w:val="24"/>
              </w:rPr>
            </w:pPr>
          </w:p>
        </w:tc>
      </w:tr>
    </w:tbl>
    <w:p w:rsidR="00A24F78" w:rsidRPr="00805E2E" w:rsidRDefault="00A24F78" w:rsidP="000967AF">
      <w:pPr>
        <w:spacing w:line="240" w:lineRule="auto"/>
        <w:rPr>
          <w:rFonts w:ascii="Times New Roman" w:hAnsi="Times New Roman" w:cs="Times New Roman"/>
          <w:sz w:val="24"/>
          <w:szCs w:val="24"/>
        </w:rPr>
      </w:pPr>
    </w:p>
    <w:sectPr w:rsidR="00A24F78" w:rsidRPr="00805E2E" w:rsidSect="00611044">
      <w:pgSz w:w="16838" w:h="11906" w:orient="landscape"/>
      <w:pgMar w:top="85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DCE" w:rsidRDefault="00FE4DCE" w:rsidP="001E7D70">
      <w:pPr>
        <w:spacing w:after="0" w:line="240" w:lineRule="auto"/>
      </w:pPr>
      <w:r>
        <w:separator/>
      </w:r>
    </w:p>
  </w:endnote>
  <w:endnote w:type="continuationSeparator" w:id="1">
    <w:p w:rsidR="00FE4DCE" w:rsidRDefault="00FE4DCE" w:rsidP="001E7D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charset w:val="00"/>
    <w:family w:val="auto"/>
    <w:pitch w:val="default"/>
    <w:sig w:usb0="00000001"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WenQuanYi Micro Hei">
    <w:altName w:val="Arial Unicode MS"/>
    <w:charset w:val="80"/>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DCE" w:rsidRDefault="00FE4DCE" w:rsidP="001E7D70">
      <w:pPr>
        <w:spacing w:after="0" w:line="240" w:lineRule="auto"/>
      </w:pPr>
      <w:r>
        <w:separator/>
      </w:r>
    </w:p>
  </w:footnote>
  <w:footnote w:type="continuationSeparator" w:id="1">
    <w:p w:rsidR="00FE4DCE" w:rsidRDefault="00FE4DCE" w:rsidP="001E7D70">
      <w:pPr>
        <w:spacing w:after="0" w:line="240" w:lineRule="auto"/>
      </w:pPr>
      <w:r>
        <w:continuationSeparator/>
      </w:r>
    </w:p>
  </w:footnote>
  <w:footnote w:id="2">
    <w:p w:rsidR="00B9555A" w:rsidRDefault="00B9555A" w:rsidP="001E7D70">
      <w:pPr>
        <w:pStyle w:val="a8"/>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694758A"/>
    <w:lvl w:ilvl="0">
      <w:numFmt w:val="bullet"/>
      <w:lvlText w:val="*"/>
      <w:lvlJc w:val="left"/>
    </w:lvl>
  </w:abstractNum>
  <w:abstractNum w:abstractNumId="1">
    <w:nsid w:val="00000001"/>
    <w:multiLevelType w:val="multilevel"/>
    <w:tmpl w:val="00000001"/>
    <w:lvl w:ilvl="0">
      <w:start w:val="1"/>
      <w:numFmt w:val="bullet"/>
      <w:lvlText w:val=""/>
      <w:lvlJc w:val="left"/>
      <w:pPr>
        <w:tabs>
          <w:tab w:val="num" w:pos="1603"/>
        </w:tabs>
        <w:ind w:left="1603" w:hanging="360"/>
      </w:pPr>
      <w:rPr>
        <w:rFonts w:ascii="Symbol" w:hAnsi="Symbol" w:cs="OpenSymbol"/>
      </w:rPr>
    </w:lvl>
    <w:lvl w:ilvl="1">
      <w:start w:val="1"/>
      <w:numFmt w:val="bullet"/>
      <w:lvlText w:val="◦"/>
      <w:lvlJc w:val="left"/>
      <w:pPr>
        <w:tabs>
          <w:tab w:val="num" w:pos="1963"/>
        </w:tabs>
        <w:ind w:left="1963" w:hanging="360"/>
      </w:pPr>
      <w:rPr>
        <w:rFonts w:ascii="OpenSymbol" w:hAnsi="OpenSymbol" w:cs="OpenSymbol"/>
      </w:rPr>
    </w:lvl>
    <w:lvl w:ilvl="2">
      <w:start w:val="1"/>
      <w:numFmt w:val="bullet"/>
      <w:lvlText w:val="▪"/>
      <w:lvlJc w:val="left"/>
      <w:pPr>
        <w:tabs>
          <w:tab w:val="num" w:pos="2323"/>
        </w:tabs>
        <w:ind w:left="2323" w:hanging="360"/>
      </w:pPr>
      <w:rPr>
        <w:rFonts w:ascii="OpenSymbol" w:hAnsi="OpenSymbol" w:cs="OpenSymbol"/>
      </w:rPr>
    </w:lvl>
    <w:lvl w:ilvl="3">
      <w:start w:val="1"/>
      <w:numFmt w:val="bullet"/>
      <w:lvlText w:val=""/>
      <w:lvlJc w:val="left"/>
      <w:pPr>
        <w:tabs>
          <w:tab w:val="num" w:pos="2683"/>
        </w:tabs>
        <w:ind w:left="2683" w:hanging="360"/>
      </w:pPr>
      <w:rPr>
        <w:rFonts w:ascii="Symbol" w:hAnsi="Symbol" w:cs="OpenSymbol"/>
      </w:rPr>
    </w:lvl>
    <w:lvl w:ilvl="4">
      <w:start w:val="1"/>
      <w:numFmt w:val="bullet"/>
      <w:lvlText w:val="◦"/>
      <w:lvlJc w:val="left"/>
      <w:pPr>
        <w:tabs>
          <w:tab w:val="num" w:pos="3043"/>
        </w:tabs>
        <w:ind w:left="3043" w:hanging="360"/>
      </w:pPr>
      <w:rPr>
        <w:rFonts w:ascii="OpenSymbol" w:hAnsi="OpenSymbol" w:cs="OpenSymbol"/>
      </w:rPr>
    </w:lvl>
    <w:lvl w:ilvl="5">
      <w:start w:val="1"/>
      <w:numFmt w:val="bullet"/>
      <w:lvlText w:val="▪"/>
      <w:lvlJc w:val="left"/>
      <w:pPr>
        <w:tabs>
          <w:tab w:val="num" w:pos="3403"/>
        </w:tabs>
        <w:ind w:left="3403" w:hanging="360"/>
      </w:pPr>
      <w:rPr>
        <w:rFonts w:ascii="OpenSymbol" w:hAnsi="OpenSymbol" w:cs="OpenSymbol"/>
      </w:rPr>
    </w:lvl>
    <w:lvl w:ilvl="6">
      <w:start w:val="1"/>
      <w:numFmt w:val="bullet"/>
      <w:lvlText w:val=""/>
      <w:lvlJc w:val="left"/>
      <w:pPr>
        <w:tabs>
          <w:tab w:val="num" w:pos="3763"/>
        </w:tabs>
        <w:ind w:left="3763" w:hanging="360"/>
      </w:pPr>
      <w:rPr>
        <w:rFonts w:ascii="Symbol" w:hAnsi="Symbol" w:cs="OpenSymbol"/>
      </w:rPr>
    </w:lvl>
    <w:lvl w:ilvl="7">
      <w:start w:val="1"/>
      <w:numFmt w:val="bullet"/>
      <w:lvlText w:val="◦"/>
      <w:lvlJc w:val="left"/>
      <w:pPr>
        <w:tabs>
          <w:tab w:val="num" w:pos="4123"/>
        </w:tabs>
        <w:ind w:left="4123" w:hanging="360"/>
      </w:pPr>
      <w:rPr>
        <w:rFonts w:ascii="OpenSymbol" w:hAnsi="OpenSymbol" w:cs="OpenSymbol"/>
      </w:rPr>
    </w:lvl>
    <w:lvl w:ilvl="8">
      <w:start w:val="1"/>
      <w:numFmt w:val="bullet"/>
      <w:lvlText w:val="▪"/>
      <w:lvlJc w:val="left"/>
      <w:pPr>
        <w:tabs>
          <w:tab w:val="num" w:pos="4483"/>
        </w:tabs>
        <w:ind w:left="4483" w:hanging="360"/>
      </w:pPr>
      <w:rPr>
        <w:rFonts w:ascii="OpenSymbol" w:hAnsi="OpenSymbol" w:cs="OpenSymbol"/>
      </w:rPr>
    </w:lvl>
  </w:abstractNum>
  <w:abstractNum w:abstractNumId="2">
    <w:nsid w:val="00000002"/>
    <w:multiLevelType w:val="multilevel"/>
    <w:tmpl w:val="00000002"/>
    <w:name w:val="WW8Num2"/>
    <w:lvl w:ilvl="0">
      <w:start w:val="1"/>
      <w:numFmt w:val="bullet"/>
      <w:lvlText w:val=""/>
      <w:lvlJc w:val="left"/>
      <w:pPr>
        <w:tabs>
          <w:tab w:val="num" w:pos="1553"/>
        </w:tabs>
        <w:ind w:left="1553" w:hanging="360"/>
      </w:pPr>
      <w:rPr>
        <w:rFonts w:ascii="Symbol" w:hAnsi="Symbol" w:cs="OpenSymbol"/>
      </w:rPr>
    </w:lvl>
    <w:lvl w:ilvl="1">
      <w:start w:val="1"/>
      <w:numFmt w:val="bullet"/>
      <w:lvlText w:val="◦"/>
      <w:lvlJc w:val="left"/>
      <w:pPr>
        <w:tabs>
          <w:tab w:val="num" w:pos="1913"/>
        </w:tabs>
        <w:ind w:left="1913" w:hanging="360"/>
      </w:pPr>
      <w:rPr>
        <w:rFonts w:ascii="OpenSymbol" w:hAnsi="OpenSymbol" w:cs="OpenSymbol"/>
      </w:rPr>
    </w:lvl>
    <w:lvl w:ilvl="2">
      <w:start w:val="1"/>
      <w:numFmt w:val="bullet"/>
      <w:lvlText w:val="▪"/>
      <w:lvlJc w:val="left"/>
      <w:pPr>
        <w:tabs>
          <w:tab w:val="num" w:pos="2273"/>
        </w:tabs>
        <w:ind w:left="2273" w:hanging="360"/>
      </w:pPr>
      <w:rPr>
        <w:rFonts w:ascii="OpenSymbol" w:hAnsi="OpenSymbol" w:cs="OpenSymbol"/>
      </w:rPr>
    </w:lvl>
    <w:lvl w:ilvl="3">
      <w:start w:val="1"/>
      <w:numFmt w:val="bullet"/>
      <w:lvlText w:val=""/>
      <w:lvlJc w:val="left"/>
      <w:pPr>
        <w:tabs>
          <w:tab w:val="num" w:pos="2633"/>
        </w:tabs>
        <w:ind w:left="2633" w:hanging="360"/>
      </w:pPr>
      <w:rPr>
        <w:rFonts w:ascii="Symbol" w:hAnsi="Symbol" w:cs="OpenSymbol"/>
      </w:rPr>
    </w:lvl>
    <w:lvl w:ilvl="4">
      <w:start w:val="1"/>
      <w:numFmt w:val="bullet"/>
      <w:lvlText w:val="◦"/>
      <w:lvlJc w:val="left"/>
      <w:pPr>
        <w:tabs>
          <w:tab w:val="num" w:pos="2993"/>
        </w:tabs>
        <w:ind w:left="2993" w:hanging="360"/>
      </w:pPr>
      <w:rPr>
        <w:rFonts w:ascii="OpenSymbol" w:hAnsi="OpenSymbol" w:cs="OpenSymbol"/>
      </w:rPr>
    </w:lvl>
    <w:lvl w:ilvl="5">
      <w:start w:val="1"/>
      <w:numFmt w:val="bullet"/>
      <w:lvlText w:val="▪"/>
      <w:lvlJc w:val="left"/>
      <w:pPr>
        <w:tabs>
          <w:tab w:val="num" w:pos="3353"/>
        </w:tabs>
        <w:ind w:left="3353" w:hanging="360"/>
      </w:pPr>
      <w:rPr>
        <w:rFonts w:ascii="OpenSymbol" w:hAnsi="OpenSymbol" w:cs="OpenSymbol"/>
      </w:rPr>
    </w:lvl>
    <w:lvl w:ilvl="6">
      <w:start w:val="1"/>
      <w:numFmt w:val="bullet"/>
      <w:lvlText w:val=""/>
      <w:lvlJc w:val="left"/>
      <w:pPr>
        <w:tabs>
          <w:tab w:val="num" w:pos="3713"/>
        </w:tabs>
        <w:ind w:left="3713" w:hanging="360"/>
      </w:pPr>
      <w:rPr>
        <w:rFonts w:ascii="Symbol" w:hAnsi="Symbol" w:cs="OpenSymbol"/>
      </w:rPr>
    </w:lvl>
    <w:lvl w:ilvl="7">
      <w:start w:val="1"/>
      <w:numFmt w:val="bullet"/>
      <w:lvlText w:val="◦"/>
      <w:lvlJc w:val="left"/>
      <w:pPr>
        <w:tabs>
          <w:tab w:val="num" w:pos="4073"/>
        </w:tabs>
        <w:ind w:left="4073" w:hanging="360"/>
      </w:pPr>
      <w:rPr>
        <w:rFonts w:ascii="OpenSymbol" w:hAnsi="OpenSymbol" w:cs="OpenSymbol"/>
      </w:rPr>
    </w:lvl>
    <w:lvl w:ilvl="8">
      <w:start w:val="1"/>
      <w:numFmt w:val="bullet"/>
      <w:lvlText w:val="▪"/>
      <w:lvlJc w:val="left"/>
      <w:pPr>
        <w:tabs>
          <w:tab w:val="num" w:pos="4433"/>
        </w:tabs>
        <w:ind w:left="4433" w:hanging="360"/>
      </w:pPr>
      <w:rPr>
        <w:rFonts w:ascii="OpenSymbol" w:hAnsi="OpenSymbol" w:cs="OpenSymbol"/>
      </w:rPr>
    </w:lvl>
  </w:abstractNum>
  <w:abstractNum w:abstractNumId="3">
    <w:nsid w:val="00000003"/>
    <w:multiLevelType w:val="singleLevel"/>
    <w:tmpl w:val="00000003"/>
    <w:name w:val="WW8Num21"/>
    <w:lvl w:ilvl="0">
      <w:start w:val="1"/>
      <w:numFmt w:val="bullet"/>
      <w:lvlText w:val=""/>
      <w:lvlJc w:val="left"/>
      <w:pPr>
        <w:tabs>
          <w:tab w:val="num" w:pos="720"/>
        </w:tabs>
        <w:ind w:left="720" w:hanging="360"/>
      </w:pPr>
      <w:rPr>
        <w:rFonts w:ascii="Symbol" w:hAnsi="Symbol" w:cs="Symbol"/>
      </w:rPr>
    </w:lvl>
  </w:abstractNum>
  <w:abstractNum w:abstractNumId="4">
    <w:nsid w:val="00000004"/>
    <w:multiLevelType w:val="multilevel"/>
    <w:tmpl w:val="00000004"/>
    <w:name w:val="WW8Num7"/>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00000005"/>
    <w:multiLevelType w:val="singleLevel"/>
    <w:tmpl w:val="00000005"/>
    <w:name w:val="WW8Num8"/>
    <w:lvl w:ilvl="0">
      <w:start w:val="1"/>
      <w:numFmt w:val="bullet"/>
      <w:lvlText w:val=""/>
      <w:lvlJc w:val="left"/>
      <w:pPr>
        <w:tabs>
          <w:tab w:val="num" w:pos="0"/>
        </w:tabs>
        <w:ind w:left="1571" w:hanging="360"/>
      </w:pPr>
      <w:rPr>
        <w:rFonts w:ascii="Symbol" w:hAnsi="Symbol" w:cs="Symbol"/>
      </w:rPr>
    </w:lvl>
  </w:abstractNum>
  <w:abstractNum w:abstractNumId="6">
    <w:nsid w:val="00000006"/>
    <w:multiLevelType w:val="singleLevel"/>
    <w:tmpl w:val="00000006"/>
    <w:name w:val="WW8Num15"/>
    <w:lvl w:ilvl="0">
      <w:start w:val="1"/>
      <w:numFmt w:val="bullet"/>
      <w:lvlText w:val=""/>
      <w:lvlJc w:val="left"/>
      <w:pPr>
        <w:tabs>
          <w:tab w:val="num" w:pos="0"/>
        </w:tabs>
        <w:ind w:left="833" w:hanging="360"/>
      </w:pPr>
      <w:rPr>
        <w:rFonts w:ascii="Symbol" w:hAnsi="Symbol" w:cs="Symbol"/>
        <w:sz w:val="24"/>
        <w:szCs w:val="24"/>
      </w:rPr>
    </w:lvl>
  </w:abstractNum>
  <w:abstractNum w:abstractNumId="7">
    <w:nsid w:val="00000007"/>
    <w:multiLevelType w:val="singleLevel"/>
    <w:tmpl w:val="00000007"/>
    <w:name w:val="WW8Num17"/>
    <w:lvl w:ilvl="0">
      <w:start w:val="1"/>
      <w:numFmt w:val="bullet"/>
      <w:lvlText w:val=""/>
      <w:lvlJc w:val="left"/>
      <w:pPr>
        <w:tabs>
          <w:tab w:val="num" w:pos="0"/>
        </w:tabs>
        <w:ind w:left="833" w:hanging="360"/>
      </w:pPr>
      <w:rPr>
        <w:rFonts w:ascii="Symbol" w:hAnsi="Symbol" w:cs="Symbol"/>
        <w:sz w:val="24"/>
        <w:szCs w:val="24"/>
      </w:rPr>
    </w:lvl>
  </w:abstractNum>
  <w:abstractNum w:abstractNumId="8">
    <w:nsid w:val="00000008"/>
    <w:multiLevelType w:val="singleLevel"/>
    <w:tmpl w:val="00000008"/>
    <w:name w:val="WW8Num22"/>
    <w:lvl w:ilvl="0">
      <w:start w:val="1"/>
      <w:numFmt w:val="bullet"/>
      <w:lvlText w:val=""/>
      <w:lvlJc w:val="left"/>
      <w:pPr>
        <w:tabs>
          <w:tab w:val="num" w:pos="0"/>
        </w:tabs>
        <w:ind w:left="833" w:hanging="360"/>
      </w:pPr>
      <w:rPr>
        <w:rFonts w:ascii="Symbol" w:hAnsi="Symbol" w:cs="Symbol"/>
        <w:sz w:val="24"/>
        <w:szCs w:val="24"/>
      </w:rPr>
    </w:lvl>
  </w:abstractNum>
  <w:abstractNum w:abstractNumId="9">
    <w:nsid w:val="00000009"/>
    <w:multiLevelType w:val="singleLevel"/>
    <w:tmpl w:val="00000009"/>
    <w:name w:val="WW8Num23"/>
    <w:lvl w:ilvl="0">
      <w:start w:val="1"/>
      <w:numFmt w:val="decimal"/>
      <w:lvlText w:val="%1."/>
      <w:lvlJc w:val="left"/>
      <w:pPr>
        <w:tabs>
          <w:tab w:val="num" w:pos="0"/>
        </w:tabs>
        <w:ind w:left="720" w:hanging="360"/>
      </w:pPr>
      <w:rPr>
        <w:sz w:val="24"/>
        <w:szCs w:val="24"/>
        <w:lang w:val="ru-RU" w:eastAsia="ru-RU"/>
      </w:rPr>
    </w:lvl>
  </w:abstractNum>
  <w:abstractNum w:abstractNumId="10">
    <w:nsid w:val="0000000A"/>
    <w:multiLevelType w:val="singleLevel"/>
    <w:tmpl w:val="0000000A"/>
    <w:name w:val="WW8Num24"/>
    <w:lvl w:ilvl="0">
      <w:start w:val="1"/>
      <w:numFmt w:val="decimal"/>
      <w:lvlText w:val="%1."/>
      <w:lvlJc w:val="left"/>
      <w:pPr>
        <w:tabs>
          <w:tab w:val="num" w:pos="0"/>
        </w:tabs>
        <w:ind w:left="801" w:hanging="360"/>
      </w:pPr>
      <w:rPr>
        <w:sz w:val="22"/>
        <w:szCs w:val="22"/>
        <w:lang w:val="ru-RU"/>
      </w:rPr>
    </w:lvl>
  </w:abstractNum>
  <w:abstractNum w:abstractNumId="11">
    <w:nsid w:val="0000000B"/>
    <w:multiLevelType w:val="singleLevel"/>
    <w:tmpl w:val="0000000B"/>
    <w:name w:val="WW8Num25"/>
    <w:lvl w:ilvl="0">
      <w:start w:val="1"/>
      <w:numFmt w:val="bullet"/>
      <w:lvlText w:val=""/>
      <w:lvlJc w:val="left"/>
      <w:pPr>
        <w:tabs>
          <w:tab w:val="num" w:pos="927"/>
        </w:tabs>
        <w:ind w:left="927" w:hanging="360"/>
      </w:pPr>
      <w:rPr>
        <w:rFonts w:ascii="Wingdings" w:hAnsi="Wingdings" w:cs="Wingdings"/>
      </w:rPr>
    </w:lvl>
  </w:abstractNum>
  <w:abstractNum w:abstractNumId="12">
    <w:nsid w:val="0000000C"/>
    <w:multiLevelType w:val="singleLevel"/>
    <w:tmpl w:val="0000000C"/>
    <w:name w:val="WW8Num26"/>
    <w:lvl w:ilvl="0">
      <w:start w:val="1"/>
      <w:numFmt w:val="decimal"/>
      <w:lvlText w:val="%1."/>
      <w:lvlJc w:val="left"/>
      <w:pPr>
        <w:tabs>
          <w:tab w:val="num" w:pos="0"/>
        </w:tabs>
        <w:ind w:left="720" w:hanging="360"/>
      </w:pPr>
      <w:rPr>
        <w:sz w:val="24"/>
        <w:szCs w:val="24"/>
        <w:lang w:val="ru-RU" w:eastAsia="ru-RU"/>
      </w:rPr>
    </w:lvl>
  </w:abstractNum>
  <w:abstractNum w:abstractNumId="13">
    <w:nsid w:val="0000000D"/>
    <w:multiLevelType w:val="singleLevel"/>
    <w:tmpl w:val="0000000D"/>
    <w:name w:val="WW8Num29"/>
    <w:lvl w:ilvl="0">
      <w:start w:val="1"/>
      <w:numFmt w:val="bullet"/>
      <w:lvlText w:val=""/>
      <w:lvlJc w:val="left"/>
      <w:pPr>
        <w:tabs>
          <w:tab w:val="num" w:pos="0"/>
        </w:tabs>
        <w:ind w:left="1571" w:hanging="360"/>
      </w:pPr>
      <w:rPr>
        <w:rFonts w:ascii="Symbol" w:hAnsi="Symbol" w:cs="Symbol"/>
      </w:rPr>
    </w:lvl>
  </w:abstractNum>
  <w:abstractNum w:abstractNumId="14">
    <w:nsid w:val="0000000E"/>
    <w:multiLevelType w:val="singleLevel"/>
    <w:tmpl w:val="0000000E"/>
    <w:name w:val="WW8Num32"/>
    <w:lvl w:ilvl="0">
      <w:start w:val="1"/>
      <w:numFmt w:val="bullet"/>
      <w:lvlText w:val=""/>
      <w:lvlJc w:val="left"/>
      <w:pPr>
        <w:tabs>
          <w:tab w:val="num" w:pos="0"/>
        </w:tabs>
        <w:ind w:left="833" w:hanging="360"/>
      </w:pPr>
      <w:rPr>
        <w:rFonts w:ascii="Symbol" w:hAnsi="Symbol" w:cs="Symbol"/>
        <w:position w:val="1"/>
        <w:sz w:val="24"/>
        <w:szCs w:val="24"/>
      </w:rPr>
    </w:lvl>
  </w:abstractNum>
  <w:abstractNum w:abstractNumId="15">
    <w:nsid w:val="0000000F"/>
    <w:multiLevelType w:val="singleLevel"/>
    <w:tmpl w:val="0000000F"/>
    <w:name w:val="WW8Num34"/>
    <w:lvl w:ilvl="0">
      <w:start w:val="1"/>
      <w:numFmt w:val="decimal"/>
      <w:lvlText w:val="%1."/>
      <w:lvlJc w:val="left"/>
      <w:pPr>
        <w:tabs>
          <w:tab w:val="num" w:pos="0"/>
        </w:tabs>
        <w:ind w:left="786" w:hanging="360"/>
      </w:pPr>
      <w:rPr>
        <w:b w:val="0"/>
        <w:sz w:val="22"/>
        <w:lang w:val="ru-RU" w:eastAsia="ru-RU"/>
      </w:rPr>
    </w:lvl>
  </w:abstractNum>
  <w:abstractNum w:abstractNumId="16">
    <w:nsid w:val="00000010"/>
    <w:multiLevelType w:val="singleLevel"/>
    <w:tmpl w:val="00000010"/>
    <w:name w:val="WW8Num35"/>
    <w:lvl w:ilvl="0">
      <w:start w:val="1"/>
      <w:numFmt w:val="bullet"/>
      <w:lvlText w:val=""/>
      <w:lvlJc w:val="left"/>
      <w:pPr>
        <w:tabs>
          <w:tab w:val="num" w:pos="0"/>
        </w:tabs>
        <w:ind w:left="1571" w:hanging="360"/>
      </w:pPr>
      <w:rPr>
        <w:rFonts w:ascii="Symbol" w:hAnsi="Symbol" w:cs="Symbol"/>
      </w:rPr>
    </w:lvl>
  </w:abstractNum>
  <w:abstractNum w:abstractNumId="17">
    <w:nsid w:val="00000011"/>
    <w:multiLevelType w:val="singleLevel"/>
    <w:tmpl w:val="00000011"/>
    <w:name w:val="WW8Num37"/>
    <w:lvl w:ilvl="0">
      <w:start w:val="1"/>
      <w:numFmt w:val="bullet"/>
      <w:lvlText w:val=""/>
      <w:lvlJc w:val="left"/>
      <w:pPr>
        <w:tabs>
          <w:tab w:val="num" w:pos="720"/>
        </w:tabs>
        <w:ind w:left="720" w:hanging="360"/>
      </w:pPr>
      <w:rPr>
        <w:rFonts w:ascii="Wingdings" w:hAnsi="Wingdings" w:cs="Wingdings"/>
        <w:color w:val="000000"/>
        <w:sz w:val="24"/>
        <w:szCs w:val="24"/>
        <w:lang w:val="ru-RU"/>
      </w:rPr>
    </w:lvl>
  </w:abstractNum>
  <w:abstractNum w:abstractNumId="18">
    <w:nsid w:val="00000012"/>
    <w:multiLevelType w:val="singleLevel"/>
    <w:tmpl w:val="00000012"/>
    <w:name w:val="WW8Num38"/>
    <w:lvl w:ilvl="0">
      <w:start w:val="1"/>
      <w:numFmt w:val="bullet"/>
      <w:lvlText w:val=""/>
      <w:lvlJc w:val="left"/>
      <w:pPr>
        <w:tabs>
          <w:tab w:val="num" w:pos="0"/>
        </w:tabs>
        <w:ind w:left="1641" w:hanging="360"/>
      </w:pPr>
      <w:rPr>
        <w:rFonts w:ascii="Symbol" w:hAnsi="Symbol" w:cs="Symbol"/>
      </w:rPr>
    </w:lvl>
  </w:abstractNum>
  <w:abstractNum w:abstractNumId="19">
    <w:nsid w:val="00000013"/>
    <w:multiLevelType w:val="singleLevel"/>
    <w:tmpl w:val="00000013"/>
    <w:name w:val="WW8Num39"/>
    <w:lvl w:ilvl="0">
      <w:start w:val="1"/>
      <w:numFmt w:val="decimal"/>
      <w:lvlText w:val="%1."/>
      <w:lvlJc w:val="left"/>
      <w:pPr>
        <w:tabs>
          <w:tab w:val="num" w:pos="0"/>
        </w:tabs>
        <w:ind w:left="720" w:hanging="360"/>
      </w:pPr>
      <w:rPr>
        <w:spacing w:val="-2"/>
        <w:sz w:val="24"/>
        <w:szCs w:val="24"/>
        <w:lang w:val="ru-RU" w:eastAsia="ru-RU"/>
      </w:rPr>
    </w:lvl>
  </w:abstractNum>
  <w:abstractNum w:abstractNumId="20">
    <w:nsid w:val="00000014"/>
    <w:multiLevelType w:val="singleLevel"/>
    <w:tmpl w:val="00000014"/>
    <w:lvl w:ilvl="0">
      <w:numFmt w:val="bullet"/>
      <w:lvlText w:val="•"/>
      <w:lvlJc w:val="left"/>
      <w:pPr>
        <w:tabs>
          <w:tab w:val="num" w:pos="283"/>
        </w:tabs>
        <w:ind w:left="0" w:firstLine="0"/>
      </w:pPr>
      <w:rPr>
        <w:rFonts w:ascii="Times New Roman" w:hAnsi="Times New Roman" w:cs="Times New Roman"/>
        <w:color w:val="000000"/>
        <w:spacing w:val="7"/>
        <w:sz w:val="24"/>
        <w:szCs w:val="24"/>
        <w:lang w:val="ru-RU"/>
      </w:rPr>
    </w:lvl>
  </w:abstractNum>
  <w:abstractNum w:abstractNumId="21">
    <w:nsid w:val="0056082B"/>
    <w:multiLevelType w:val="multilevel"/>
    <w:tmpl w:val="3AF2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46F5533"/>
    <w:multiLevelType w:val="hybridMultilevel"/>
    <w:tmpl w:val="0672B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5EA1078"/>
    <w:multiLevelType w:val="multilevel"/>
    <w:tmpl w:val="0526D67A"/>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24">
    <w:nsid w:val="0A45258C"/>
    <w:multiLevelType w:val="hybridMultilevel"/>
    <w:tmpl w:val="4E52F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D45416D"/>
    <w:multiLevelType w:val="hybridMultilevel"/>
    <w:tmpl w:val="AD5ACF5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0E592D10"/>
    <w:multiLevelType w:val="hybridMultilevel"/>
    <w:tmpl w:val="F446BDF0"/>
    <w:lvl w:ilvl="0" w:tplc="48065A2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10FF2FB1"/>
    <w:multiLevelType w:val="hybridMultilevel"/>
    <w:tmpl w:val="B6C4F962"/>
    <w:lvl w:ilvl="0" w:tplc="1E90DEDC">
      <w:start w:val="1"/>
      <w:numFmt w:val="bullet"/>
      <w:lvlText w:val=""/>
      <w:lvlJc w:val="left"/>
      <w:pPr>
        <w:tabs>
          <w:tab w:val="num" w:pos="1230"/>
        </w:tabs>
        <w:ind w:left="777" w:firstLine="453"/>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12B6715B"/>
    <w:multiLevelType w:val="multilevel"/>
    <w:tmpl w:val="E488D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140C56FF"/>
    <w:multiLevelType w:val="hybridMultilevel"/>
    <w:tmpl w:val="5418B454"/>
    <w:lvl w:ilvl="0" w:tplc="48065A2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16671CF6"/>
    <w:multiLevelType w:val="hybridMultilevel"/>
    <w:tmpl w:val="6E7E6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7E0302C"/>
    <w:multiLevelType w:val="hybridMultilevel"/>
    <w:tmpl w:val="99D294FE"/>
    <w:lvl w:ilvl="0" w:tplc="261C4E0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2">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1C970057"/>
    <w:multiLevelType w:val="multilevel"/>
    <w:tmpl w:val="58F2C17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CE95852"/>
    <w:multiLevelType w:val="multilevel"/>
    <w:tmpl w:val="0780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D015C48"/>
    <w:multiLevelType w:val="multilevel"/>
    <w:tmpl w:val="13DA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D31262D"/>
    <w:multiLevelType w:val="multilevel"/>
    <w:tmpl w:val="9DC4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F2455DE"/>
    <w:multiLevelType w:val="hybridMultilevel"/>
    <w:tmpl w:val="3CFE447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8">
    <w:nsid w:val="1FBD4A48"/>
    <w:multiLevelType w:val="hybridMultilevel"/>
    <w:tmpl w:val="C7FA70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FCE5731"/>
    <w:multiLevelType w:val="hybridMultilevel"/>
    <w:tmpl w:val="78942F5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24B736BA"/>
    <w:multiLevelType w:val="multilevel"/>
    <w:tmpl w:val="8B164A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5F73529"/>
    <w:multiLevelType w:val="hybridMultilevel"/>
    <w:tmpl w:val="DB0C08F6"/>
    <w:lvl w:ilvl="0" w:tplc="87CAC0AC">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289928D5"/>
    <w:multiLevelType w:val="hybridMultilevel"/>
    <w:tmpl w:val="7682F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BDE24D7"/>
    <w:multiLevelType w:val="multilevel"/>
    <w:tmpl w:val="C3B4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DFD02E0"/>
    <w:multiLevelType w:val="hybridMultilevel"/>
    <w:tmpl w:val="FA1A48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E2E446F"/>
    <w:multiLevelType w:val="hybridMultilevel"/>
    <w:tmpl w:val="417EF330"/>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E78782C"/>
    <w:multiLevelType w:val="hybridMultilevel"/>
    <w:tmpl w:val="9188ABD2"/>
    <w:lvl w:ilvl="0" w:tplc="70DAC0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nsid w:val="318F09EA"/>
    <w:multiLevelType w:val="multilevel"/>
    <w:tmpl w:val="11B84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3D93CAA"/>
    <w:multiLevelType w:val="hybridMultilevel"/>
    <w:tmpl w:val="4A868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4AA15DB"/>
    <w:multiLevelType w:val="multilevel"/>
    <w:tmpl w:val="3D509C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5B05A4F"/>
    <w:multiLevelType w:val="hybridMultilevel"/>
    <w:tmpl w:val="F170F370"/>
    <w:lvl w:ilvl="0" w:tplc="5FE69552">
      <w:start w:val="1"/>
      <w:numFmt w:val="decimal"/>
      <w:lvlText w:val="%1."/>
      <w:lvlJc w:val="left"/>
      <w:pPr>
        <w:ind w:left="720" w:hanging="360"/>
      </w:pPr>
      <w:rPr>
        <w:rFonts w:eastAsia="Times New Roman"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6C4467B"/>
    <w:multiLevelType w:val="hybridMultilevel"/>
    <w:tmpl w:val="51848F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3">
    <w:nsid w:val="38C6429D"/>
    <w:multiLevelType w:val="hybridMultilevel"/>
    <w:tmpl w:val="956A7212"/>
    <w:lvl w:ilvl="0" w:tplc="1E90DEDC">
      <w:start w:val="1"/>
      <w:numFmt w:val="bullet"/>
      <w:lvlText w:val=""/>
      <w:lvlJc w:val="left"/>
      <w:pPr>
        <w:tabs>
          <w:tab w:val="num" w:pos="510"/>
        </w:tabs>
        <w:ind w:left="57" w:firstLine="45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3C611BF3"/>
    <w:multiLevelType w:val="hybridMultilevel"/>
    <w:tmpl w:val="03EE2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3CD86D69"/>
    <w:multiLevelType w:val="hybridMultilevel"/>
    <w:tmpl w:val="404C10A8"/>
    <w:lvl w:ilvl="0" w:tplc="CAB2B3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D1D36A4"/>
    <w:multiLevelType w:val="hybridMultilevel"/>
    <w:tmpl w:val="28965946"/>
    <w:lvl w:ilvl="0" w:tplc="87CAC0AC">
      <w:start w:val="65535"/>
      <w:numFmt w:val="bullet"/>
      <w:lvlText w:val="•"/>
      <w:lvlJc w:val="left"/>
      <w:pPr>
        <w:ind w:left="720" w:hanging="360"/>
      </w:pPr>
      <w:rPr>
        <w:rFonts w:ascii="Arial" w:hAnsi="Arial" w:cs="Aria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D3C72BC"/>
    <w:multiLevelType w:val="hybridMultilevel"/>
    <w:tmpl w:val="6E2AE516"/>
    <w:lvl w:ilvl="0" w:tplc="04190001">
      <w:start w:val="1"/>
      <w:numFmt w:val="bullet"/>
      <w:lvlText w:val=""/>
      <w:lvlJc w:val="left"/>
      <w:pPr>
        <w:tabs>
          <w:tab w:val="num" w:pos="1057"/>
        </w:tabs>
        <w:ind w:left="1057" w:hanging="360"/>
      </w:pPr>
      <w:rPr>
        <w:rFonts w:ascii="Symbol" w:hAnsi="Symbol" w:hint="default"/>
      </w:rPr>
    </w:lvl>
    <w:lvl w:ilvl="1" w:tplc="04190003" w:tentative="1">
      <w:start w:val="1"/>
      <w:numFmt w:val="bullet"/>
      <w:lvlText w:val="o"/>
      <w:lvlJc w:val="left"/>
      <w:pPr>
        <w:tabs>
          <w:tab w:val="num" w:pos="1777"/>
        </w:tabs>
        <w:ind w:left="1777" w:hanging="360"/>
      </w:pPr>
      <w:rPr>
        <w:rFonts w:ascii="Courier New" w:hAnsi="Courier New" w:cs="Courier New" w:hint="default"/>
      </w:rPr>
    </w:lvl>
    <w:lvl w:ilvl="2" w:tplc="04190005" w:tentative="1">
      <w:start w:val="1"/>
      <w:numFmt w:val="bullet"/>
      <w:lvlText w:val=""/>
      <w:lvlJc w:val="left"/>
      <w:pPr>
        <w:tabs>
          <w:tab w:val="num" w:pos="2497"/>
        </w:tabs>
        <w:ind w:left="2497" w:hanging="360"/>
      </w:pPr>
      <w:rPr>
        <w:rFonts w:ascii="Wingdings" w:hAnsi="Wingdings" w:hint="default"/>
      </w:rPr>
    </w:lvl>
    <w:lvl w:ilvl="3" w:tplc="04190001" w:tentative="1">
      <w:start w:val="1"/>
      <w:numFmt w:val="bullet"/>
      <w:lvlText w:val=""/>
      <w:lvlJc w:val="left"/>
      <w:pPr>
        <w:tabs>
          <w:tab w:val="num" w:pos="3217"/>
        </w:tabs>
        <w:ind w:left="3217" w:hanging="360"/>
      </w:pPr>
      <w:rPr>
        <w:rFonts w:ascii="Symbol" w:hAnsi="Symbol" w:hint="default"/>
      </w:rPr>
    </w:lvl>
    <w:lvl w:ilvl="4" w:tplc="04190003" w:tentative="1">
      <w:start w:val="1"/>
      <w:numFmt w:val="bullet"/>
      <w:lvlText w:val="o"/>
      <w:lvlJc w:val="left"/>
      <w:pPr>
        <w:tabs>
          <w:tab w:val="num" w:pos="3937"/>
        </w:tabs>
        <w:ind w:left="3937" w:hanging="360"/>
      </w:pPr>
      <w:rPr>
        <w:rFonts w:ascii="Courier New" w:hAnsi="Courier New" w:cs="Courier New" w:hint="default"/>
      </w:rPr>
    </w:lvl>
    <w:lvl w:ilvl="5" w:tplc="04190005" w:tentative="1">
      <w:start w:val="1"/>
      <w:numFmt w:val="bullet"/>
      <w:lvlText w:val=""/>
      <w:lvlJc w:val="left"/>
      <w:pPr>
        <w:tabs>
          <w:tab w:val="num" w:pos="4657"/>
        </w:tabs>
        <w:ind w:left="4657" w:hanging="360"/>
      </w:pPr>
      <w:rPr>
        <w:rFonts w:ascii="Wingdings" w:hAnsi="Wingdings" w:hint="default"/>
      </w:rPr>
    </w:lvl>
    <w:lvl w:ilvl="6" w:tplc="04190001" w:tentative="1">
      <w:start w:val="1"/>
      <w:numFmt w:val="bullet"/>
      <w:lvlText w:val=""/>
      <w:lvlJc w:val="left"/>
      <w:pPr>
        <w:tabs>
          <w:tab w:val="num" w:pos="5377"/>
        </w:tabs>
        <w:ind w:left="5377" w:hanging="360"/>
      </w:pPr>
      <w:rPr>
        <w:rFonts w:ascii="Symbol" w:hAnsi="Symbol" w:hint="default"/>
      </w:rPr>
    </w:lvl>
    <w:lvl w:ilvl="7" w:tplc="04190003" w:tentative="1">
      <w:start w:val="1"/>
      <w:numFmt w:val="bullet"/>
      <w:lvlText w:val="o"/>
      <w:lvlJc w:val="left"/>
      <w:pPr>
        <w:tabs>
          <w:tab w:val="num" w:pos="6097"/>
        </w:tabs>
        <w:ind w:left="6097" w:hanging="360"/>
      </w:pPr>
      <w:rPr>
        <w:rFonts w:ascii="Courier New" w:hAnsi="Courier New" w:cs="Courier New" w:hint="default"/>
      </w:rPr>
    </w:lvl>
    <w:lvl w:ilvl="8" w:tplc="04190005" w:tentative="1">
      <w:start w:val="1"/>
      <w:numFmt w:val="bullet"/>
      <w:lvlText w:val=""/>
      <w:lvlJc w:val="left"/>
      <w:pPr>
        <w:tabs>
          <w:tab w:val="num" w:pos="6817"/>
        </w:tabs>
        <w:ind w:left="6817" w:hanging="360"/>
      </w:pPr>
      <w:rPr>
        <w:rFonts w:ascii="Wingdings" w:hAnsi="Wingdings" w:hint="default"/>
      </w:rPr>
    </w:lvl>
  </w:abstractNum>
  <w:abstractNum w:abstractNumId="59">
    <w:nsid w:val="3F7B0636"/>
    <w:multiLevelType w:val="hybridMultilevel"/>
    <w:tmpl w:val="F6549282"/>
    <w:lvl w:ilvl="0" w:tplc="1E90DEDC">
      <w:start w:val="1"/>
      <w:numFmt w:val="bullet"/>
      <w:lvlText w:val=""/>
      <w:lvlJc w:val="left"/>
      <w:pPr>
        <w:tabs>
          <w:tab w:val="num" w:pos="510"/>
        </w:tabs>
        <w:ind w:left="57" w:firstLine="45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3FBF43A0"/>
    <w:multiLevelType w:val="hybridMultilevel"/>
    <w:tmpl w:val="3B2C719A"/>
    <w:lvl w:ilvl="0" w:tplc="48065A2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1">
    <w:nsid w:val="408D359D"/>
    <w:multiLevelType w:val="hybridMultilevel"/>
    <w:tmpl w:val="25383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2C00888"/>
    <w:multiLevelType w:val="hybridMultilevel"/>
    <w:tmpl w:val="0ADAB556"/>
    <w:lvl w:ilvl="0" w:tplc="48065A2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3">
    <w:nsid w:val="44C73D49"/>
    <w:multiLevelType w:val="hybridMultilevel"/>
    <w:tmpl w:val="43BAB02A"/>
    <w:lvl w:ilvl="0" w:tplc="4F66898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4">
    <w:nsid w:val="453B3277"/>
    <w:multiLevelType w:val="multilevel"/>
    <w:tmpl w:val="6848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5F047BE"/>
    <w:multiLevelType w:val="multilevel"/>
    <w:tmpl w:val="B93EF8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7C75831"/>
    <w:multiLevelType w:val="hybridMultilevel"/>
    <w:tmpl w:val="2DEE8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98779C5"/>
    <w:multiLevelType w:val="multilevel"/>
    <w:tmpl w:val="8252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B595791"/>
    <w:multiLevelType w:val="hybridMultilevel"/>
    <w:tmpl w:val="61F677D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9">
    <w:nsid w:val="4F215FE8"/>
    <w:multiLevelType w:val="hybridMultilevel"/>
    <w:tmpl w:val="2436B1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0">
    <w:nsid w:val="52BC481D"/>
    <w:multiLevelType w:val="hybridMultilevel"/>
    <w:tmpl w:val="93C80116"/>
    <w:lvl w:ilvl="0" w:tplc="48065A2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1">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2">
    <w:nsid w:val="57663855"/>
    <w:multiLevelType w:val="hybridMultilevel"/>
    <w:tmpl w:val="C3F4F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93A528E"/>
    <w:multiLevelType w:val="hybridMultilevel"/>
    <w:tmpl w:val="6B1A24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5A8F5B58"/>
    <w:multiLevelType w:val="hybridMultilevel"/>
    <w:tmpl w:val="341A253E"/>
    <w:lvl w:ilvl="0" w:tplc="D5F24338">
      <w:start w:val="1"/>
      <w:numFmt w:val="bullet"/>
      <w:lvlText w:val="•"/>
      <w:lvlJc w:val="left"/>
      <w:pPr>
        <w:tabs>
          <w:tab w:val="num" w:pos="720"/>
        </w:tabs>
        <w:ind w:left="720" w:hanging="360"/>
      </w:pPr>
      <w:rPr>
        <w:rFonts w:ascii="Georgia" w:hAnsi="Georgia" w:hint="default"/>
      </w:rPr>
    </w:lvl>
    <w:lvl w:ilvl="1" w:tplc="0B1EC41C" w:tentative="1">
      <w:start w:val="1"/>
      <w:numFmt w:val="bullet"/>
      <w:lvlText w:val="•"/>
      <w:lvlJc w:val="left"/>
      <w:pPr>
        <w:tabs>
          <w:tab w:val="num" w:pos="1440"/>
        </w:tabs>
        <w:ind w:left="1440" w:hanging="360"/>
      </w:pPr>
      <w:rPr>
        <w:rFonts w:ascii="Georgia" w:hAnsi="Georgia" w:hint="default"/>
      </w:rPr>
    </w:lvl>
    <w:lvl w:ilvl="2" w:tplc="194E1BE0" w:tentative="1">
      <w:start w:val="1"/>
      <w:numFmt w:val="bullet"/>
      <w:lvlText w:val="•"/>
      <w:lvlJc w:val="left"/>
      <w:pPr>
        <w:tabs>
          <w:tab w:val="num" w:pos="2160"/>
        </w:tabs>
        <w:ind w:left="2160" w:hanging="360"/>
      </w:pPr>
      <w:rPr>
        <w:rFonts w:ascii="Georgia" w:hAnsi="Georgia" w:hint="default"/>
      </w:rPr>
    </w:lvl>
    <w:lvl w:ilvl="3" w:tplc="D42899E2" w:tentative="1">
      <w:start w:val="1"/>
      <w:numFmt w:val="bullet"/>
      <w:lvlText w:val="•"/>
      <w:lvlJc w:val="left"/>
      <w:pPr>
        <w:tabs>
          <w:tab w:val="num" w:pos="2880"/>
        </w:tabs>
        <w:ind w:left="2880" w:hanging="360"/>
      </w:pPr>
      <w:rPr>
        <w:rFonts w:ascii="Georgia" w:hAnsi="Georgia" w:hint="default"/>
      </w:rPr>
    </w:lvl>
    <w:lvl w:ilvl="4" w:tplc="04A8FCC8" w:tentative="1">
      <w:start w:val="1"/>
      <w:numFmt w:val="bullet"/>
      <w:lvlText w:val="•"/>
      <w:lvlJc w:val="left"/>
      <w:pPr>
        <w:tabs>
          <w:tab w:val="num" w:pos="3600"/>
        </w:tabs>
        <w:ind w:left="3600" w:hanging="360"/>
      </w:pPr>
      <w:rPr>
        <w:rFonts w:ascii="Georgia" w:hAnsi="Georgia" w:hint="default"/>
      </w:rPr>
    </w:lvl>
    <w:lvl w:ilvl="5" w:tplc="2EF6E0A8" w:tentative="1">
      <w:start w:val="1"/>
      <w:numFmt w:val="bullet"/>
      <w:lvlText w:val="•"/>
      <w:lvlJc w:val="left"/>
      <w:pPr>
        <w:tabs>
          <w:tab w:val="num" w:pos="4320"/>
        </w:tabs>
        <w:ind w:left="4320" w:hanging="360"/>
      </w:pPr>
      <w:rPr>
        <w:rFonts w:ascii="Georgia" w:hAnsi="Georgia" w:hint="default"/>
      </w:rPr>
    </w:lvl>
    <w:lvl w:ilvl="6" w:tplc="47981EEE" w:tentative="1">
      <w:start w:val="1"/>
      <w:numFmt w:val="bullet"/>
      <w:lvlText w:val="•"/>
      <w:lvlJc w:val="left"/>
      <w:pPr>
        <w:tabs>
          <w:tab w:val="num" w:pos="5040"/>
        </w:tabs>
        <w:ind w:left="5040" w:hanging="360"/>
      </w:pPr>
      <w:rPr>
        <w:rFonts w:ascii="Georgia" w:hAnsi="Georgia" w:hint="default"/>
      </w:rPr>
    </w:lvl>
    <w:lvl w:ilvl="7" w:tplc="DCB839B0" w:tentative="1">
      <w:start w:val="1"/>
      <w:numFmt w:val="bullet"/>
      <w:lvlText w:val="•"/>
      <w:lvlJc w:val="left"/>
      <w:pPr>
        <w:tabs>
          <w:tab w:val="num" w:pos="5760"/>
        </w:tabs>
        <w:ind w:left="5760" w:hanging="360"/>
      </w:pPr>
      <w:rPr>
        <w:rFonts w:ascii="Georgia" w:hAnsi="Georgia" w:hint="default"/>
      </w:rPr>
    </w:lvl>
    <w:lvl w:ilvl="8" w:tplc="644873A0" w:tentative="1">
      <w:start w:val="1"/>
      <w:numFmt w:val="bullet"/>
      <w:lvlText w:val="•"/>
      <w:lvlJc w:val="left"/>
      <w:pPr>
        <w:tabs>
          <w:tab w:val="num" w:pos="6480"/>
        </w:tabs>
        <w:ind w:left="6480" w:hanging="360"/>
      </w:pPr>
      <w:rPr>
        <w:rFonts w:ascii="Georgia" w:hAnsi="Georgia" w:hint="default"/>
      </w:rPr>
    </w:lvl>
  </w:abstractNum>
  <w:abstractNum w:abstractNumId="75">
    <w:nsid w:val="5BF343F0"/>
    <w:multiLevelType w:val="multilevel"/>
    <w:tmpl w:val="27D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C590877"/>
    <w:multiLevelType w:val="multilevel"/>
    <w:tmpl w:val="C81ED6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CE76719"/>
    <w:multiLevelType w:val="hybridMultilevel"/>
    <w:tmpl w:val="0EF2C03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8">
    <w:nsid w:val="5DCF0A9E"/>
    <w:multiLevelType w:val="multilevel"/>
    <w:tmpl w:val="01A445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nsid w:val="5DD623E7"/>
    <w:multiLevelType w:val="multilevel"/>
    <w:tmpl w:val="FC2E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F0C25AC"/>
    <w:multiLevelType w:val="hybridMultilevel"/>
    <w:tmpl w:val="C7189D76"/>
    <w:lvl w:ilvl="0" w:tplc="77940298">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60C52C47"/>
    <w:multiLevelType w:val="multilevel"/>
    <w:tmpl w:val="D0C6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1B471F3"/>
    <w:multiLevelType w:val="hybridMultilevel"/>
    <w:tmpl w:val="6CFEEC0C"/>
    <w:lvl w:ilvl="0" w:tplc="87CAC0AC">
      <w:start w:val="65535"/>
      <w:numFmt w:val="bullet"/>
      <w:lvlText w:val="•"/>
      <w:lvlJc w:val="left"/>
      <w:pPr>
        <w:ind w:left="720" w:hanging="360"/>
      </w:pPr>
      <w:rPr>
        <w:rFonts w:ascii="Arial" w:hAnsi="Arial" w:cs="Aria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4252360"/>
    <w:multiLevelType w:val="hybridMultilevel"/>
    <w:tmpl w:val="E74A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2A44241"/>
    <w:multiLevelType w:val="hybridMultilevel"/>
    <w:tmpl w:val="E732E63E"/>
    <w:lvl w:ilvl="0" w:tplc="CAB2B3DC">
      <w:start w:val="1"/>
      <w:numFmt w:val="bullet"/>
      <w:lvlText w:val=""/>
      <w:lvlJc w:val="left"/>
      <w:pPr>
        <w:ind w:left="780" w:hanging="360"/>
      </w:pPr>
      <w:rPr>
        <w:rFonts w:ascii="Symbol" w:hAnsi="Symbol"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5">
    <w:nsid w:val="73C35697"/>
    <w:multiLevelType w:val="hybridMultilevel"/>
    <w:tmpl w:val="CAD00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77474EE"/>
    <w:multiLevelType w:val="hybridMultilevel"/>
    <w:tmpl w:val="FFE6B6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77FF3FB6"/>
    <w:multiLevelType w:val="hybridMultilevel"/>
    <w:tmpl w:val="B79ECF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7C0C1ABA"/>
    <w:multiLevelType w:val="hybridMultilevel"/>
    <w:tmpl w:val="FF587B34"/>
    <w:lvl w:ilvl="0" w:tplc="04190001">
      <w:start w:val="1"/>
      <w:numFmt w:val="bullet"/>
      <w:lvlText w:val=""/>
      <w:lvlJc w:val="left"/>
      <w:pPr>
        <w:ind w:left="1075" w:hanging="360"/>
      </w:pPr>
      <w:rPr>
        <w:rFonts w:ascii="Symbol" w:hAnsi="Symbol" w:hint="default"/>
      </w:rPr>
    </w:lvl>
    <w:lvl w:ilvl="1" w:tplc="04190003" w:tentative="1">
      <w:start w:val="1"/>
      <w:numFmt w:val="bullet"/>
      <w:lvlText w:val="o"/>
      <w:lvlJc w:val="left"/>
      <w:pPr>
        <w:ind w:left="1795" w:hanging="360"/>
      </w:pPr>
      <w:rPr>
        <w:rFonts w:ascii="Courier New" w:hAnsi="Courier New" w:cs="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cs="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cs="Courier New" w:hint="default"/>
      </w:rPr>
    </w:lvl>
    <w:lvl w:ilvl="8" w:tplc="04190005" w:tentative="1">
      <w:start w:val="1"/>
      <w:numFmt w:val="bullet"/>
      <w:lvlText w:val=""/>
      <w:lvlJc w:val="left"/>
      <w:pPr>
        <w:ind w:left="6835" w:hanging="360"/>
      </w:pPr>
      <w:rPr>
        <w:rFonts w:ascii="Wingdings" w:hAnsi="Wingdings" w:hint="default"/>
      </w:rPr>
    </w:lvl>
  </w:abstractNum>
  <w:abstractNum w:abstractNumId="89">
    <w:nsid w:val="7D7F342C"/>
    <w:multiLevelType w:val="multilevel"/>
    <w:tmpl w:val="AF32B0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nsid w:val="7D8D6A7A"/>
    <w:multiLevelType w:val="hybridMultilevel"/>
    <w:tmpl w:val="D962FE66"/>
    <w:lvl w:ilvl="0" w:tplc="48065A2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1">
    <w:nsid w:val="7D99208E"/>
    <w:multiLevelType w:val="hybridMultilevel"/>
    <w:tmpl w:val="4B56B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9"/>
  </w:num>
  <w:num w:numId="2">
    <w:abstractNumId w:val="40"/>
  </w:num>
  <w:num w:numId="3">
    <w:abstractNumId w:val="67"/>
  </w:num>
  <w:num w:numId="4">
    <w:abstractNumId w:val="76"/>
  </w:num>
  <w:num w:numId="5">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6">
    <w:abstractNumId w:val="73"/>
  </w:num>
  <w:num w:numId="7">
    <w:abstractNumId w:val="58"/>
  </w:num>
  <w:num w:numId="8">
    <w:abstractNumId w:val="54"/>
  </w:num>
  <w:num w:numId="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44"/>
  </w:num>
  <w:num w:numId="12">
    <w:abstractNumId w:val="79"/>
  </w:num>
  <w:num w:numId="13">
    <w:abstractNumId w:val="34"/>
  </w:num>
  <w:num w:numId="14">
    <w:abstractNumId w:val="36"/>
  </w:num>
  <w:num w:numId="15">
    <w:abstractNumId w:val="65"/>
  </w:num>
  <w:num w:numId="16">
    <w:abstractNumId w:val="21"/>
  </w:num>
  <w:num w:numId="17">
    <w:abstractNumId w:val="35"/>
  </w:num>
  <w:num w:numId="18">
    <w:abstractNumId w:val="46"/>
  </w:num>
  <w:num w:numId="19">
    <w:abstractNumId w:val="24"/>
  </w:num>
  <w:num w:numId="20">
    <w:abstractNumId w:val="83"/>
  </w:num>
  <w:num w:numId="21">
    <w:abstractNumId w:val="74"/>
  </w:num>
  <w:num w:numId="22">
    <w:abstractNumId w:val="1"/>
  </w:num>
  <w:num w:numId="23">
    <w:abstractNumId w:val="52"/>
  </w:num>
  <w:num w:numId="24">
    <w:abstractNumId w:val="50"/>
  </w:num>
  <w:num w:numId="25">
    <w:abstractNumId w:val="2"/>
  </w:num>
  <w:num w:numId="26">
    <w:abstractNumId w:val="3"/>
  </w:num>
  <w:num w:numId="27">
    <w:abstractNumId w:val="86"/>
  </w:num>
  <w:num w:numId="28">
    <w:abstractNumId w:val="43"/>
  </w:num>
  <w:num w:numId="29">
    <w:abstractNumId w:val="55"/>
  </w:num>
  <w:num w:numId="30">
    <w:abstractNumId w:val="20"/>
  </w:num>
  <w:num w:numId="31">
    <w:abstractNumId w:val="68"/>
  </w:num>
  <w:num w:numId="32">
    <w:abstractNumId w:val="77"/>
  </w:num>
  <w:num w:numId="33">
    <w:abstractNumId w:val="61"/>
  </w:num>
  <w:num w:numId="34">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7"/>
  </w:num>
  <w:num w:numId="3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0"/>
    <w:lvlOverride w:ilvl="0">
      <w:lvl w:ilvl="0">
        <w:numFmt w:val="bullet"/>
        <w:lvlText w:val="•"/>
        <w:legacy w:legacy="1" w:legacySpace="0" w:legacyIndent="557"/>
        <w:lvlJc w:val="left"/>
        <w:rPr>
          <w:rFonts w:ascii="Times New Roman" w:hAnsi="Times New Roman" w:hint="default"/>
        </w:rPr>
      </w:lvl>
    </w:lvlOverride>
  </w:num>
  <w:num w:numId="39">
    <w:abstractNumId w:val="23"/>
  </w:num>
  <w:num w:numId="40">
    <w:abstractNumId w:val="45"/>
  </w:num>
  <w:num w:numId="41">
    <w:abstractNumId w:val="38"/>
  </w:num>
  <w:num w:numId="42">
    <w:abstractNumId w:val="91"/>
  </w:num>
  <w:num w:numId="43">
    <w:abstractNumId w:val="30"/>
  </w:num>
  <w:num w:numId="44">
    <w:abstractNumId w:val="42"/>
  </w:num>
  <w:num w:numId="45">
    <w:abstractNumId w:val="32"/>
  </w:num>
  <w:num w:numId="46">
    <w:abstractNumId w:val="71"/>
  </w:num>
  <w:num w:numId="47">
    <w:abstractNumId w:val="88"/>
  </w:num>
  <w:num w:numId="48">
    <w:abstractNumId w:val="39"/>
  </w:num>
  <w:num w:numId="49">
    <w:abstractNumId w:val="72"/>
  </w:num>
  <w:num w:numId="50">
    <w:abstractNumId w:val="53"/>
  </w:num>
  <w:num w:numId="51">
    <w:abstractNumId w:val="27"/>
  </w:num>
  <w:num w:numId="52">
    <w:abstractNumId w:val="59"/>
  </w:num>
  <w:num w:numId="53">
    <w:abstractNumId w:val="64"/>
  </w:num>
  <w:num w:numId="54">
    <w:abstractNumId w:val="75"/>
  </w:num>
  <w:num w:numId="55">
    <w:abstractNumId w:val="48"/>
  </w:num>
  <w:num w:numId="56">
    <w:abstractNumId w:val="81"/>
  </w:num>
  <w:num w:numId="57">
    <w:abstractNumId w:val="41"/>
  </w:num>
  <w:num w:numId="58">
    <w:abstractNumId w:val="70"/>
  </w:num>
  <w:num w:numId="59">
    <w:abstractNumId w:val="62"/>
  </w:num>
  <w:num w:numId="60">
    <w:abstractNumId w:val="90"/>
  </w:num>
  <w:num w:numId="61">
    <w:abstractNumId w:val="26"/>
  </w:num>
  <w:num w:numId="62">
    <w:abstractNumId w:val="29"/>
  </w:num>
  <w:num w:numId="63">
    <w:abstractNumId w:val="60"/>
  </w:num>
  <w:num w:numId="64">
    <w:abstractNumId w:val="80"/>
  </w:num>
  <w:num w:numId="65">
    <w:abstractNumId w:val="82"/>
  </w:num>
  <w:num w:numId="66">
    <w:abstractNumId w:val="57"/>
  </w:num>
  <w:num w:numId="67">
    <w:abstractNumId w:val="84"/>
  </w:num>
  <w:num w:numId="68">
    <w:abstractNumId w:val="56"/>
  </w:num>
  <w:num w:numId="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9"/>
  </w:num>
  <w:num w:numId="72">
    <w:abstractNumId w:val="85"/>
  </w:num>
  <w:num w:numId="73">
    <w:abstractNumId w:val="25"/>
  </w:num>
  <w:num w:numId="74">
    <w:abstractNumId w:val="66"/>
  </w:num>
  <w:num w:numId="75">
    <w:abstractNumId w:val="31"/>
  </w:num>
  <w:num w:numId="76">
    <w:abstractNumId w:val="63"/>
  </w:num>
  <w:num w:numId="77">
    <w:abstractNumId w:val="33"/>
  </w:num>
  <w:num w:numId="78">
    <w:abstractNumId w:val="22"/>
  </w:num>
  <w:num w:numId="79">
    <w:abstractNumId w:val="47"/>
  </w:num>
  <w:num w:numId="80">
    <w:abstractNumId w:val="51"/>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11044"/>
    <w:rsid w:val="0001181A"/>
    <w:rsid w:val="00021AD7"/>
    <w:rsid w:val="000967AF"/>
    <w:rsid w:val="00097C80"/>
    <w:rsid w:val="000D5CF1"/>
    <w:rsid w:val="000E53D4"/>
    <w:rsid w:val="000F62D2"/>
    <w:rsid w:val="001065A7"/>
    <w:rsid w:val="00136265"/>
    <w:rsid w:val="00146EBC"/>
    <w:rsid w:val="0015537A"/>
    <w:rsid w:val="00161FCC"/>
    <w:rsid w:val="00180BF6"/>
    <w:rsid w:val="001E7D70"/>
    <w:rsid w:val="00203618"/>
    <w:rsid w:val="002C2725"/>
    <w:rsid w:val="00304F2E"/>
    <w:rsid w:val="00307195"/>
    <w:rsid w:val="0035449C"/>
    <w:rsid w:val="003B48DB"/>
    <w:rsid w:val="0043602B"/>
    <w:rsid w:val="00447EFC"/>
    <w:rsid w:val="00461900"/>
    <w:rsid w:val="00473745"/>
    <w:rsid w:val="00480DAA"/>
    <w:rsid w:val="004D7D5D"/>
    <w:rsid w:val="00507E2D"/>
    <w:rsid w:val="005336DA"/>
    <w:rsid w:val="00540B4E"/>
    <w:rsid w:val="00562107"/>
    <w:rsid w:val="005640A1"/>
    <w:rsid w:val="005A20D8"/>
    <w:rsid w:val="00611044"/>
    <w:rsid w:val="0066138A"/>
    <w:rsid w:val="0068773F"/>
    <w:rsid w:val="0071424B"/>
    <w:rsid w:val="0078513D"/>
    <w:rsid w:val="007D42D0"/>
    <w:rsid w:val="00805E2E"/>
    <w:rsid w:val="0081386E"/>
    <w:rsid w:val="0088343E"/>
    <w:rsid w:val="008C6610"/>
    <w:rsid w:val="0097130E"/>
    <w:rsid w:val="0097211B"/>
    <w:rsid w:val="0097216E"/>
    <w:rsid w:val="00995432"/>
    <w:rsid w:val="00996B99"/>
    <w:rsid w:val="00A132C3"/>
    <w:rsid w:val="00A24F78"/>
    <w:rsid w:val="00A71B25"/>
    <w:rsid w:val="00AB168C"/>
    <w:rsid w:val="00AD438C"/>
    <w:rsid w:val="00AD6F12"/>
    <w:rsid w:val="00AF01F0"/>
    <w:rsid w:val="00B33495"/>
    <w:rsid w:val="00B9555A"/>
    <w:rsid w:val="00C57B5E"/>
    <w:rsid w:val="00C676BA"/>
    <w:rsid w:val="00C77119"/>
    <w:rsid w:val="00CB259C"/>
    <w:rsid w:val="00CC6BF6"/>
    <w:rsid w:val="00CD60E6"/>
    <w:rsid w:val="00CD794F"/>
    <w:rsid w:val="00D01DCC"/>
    <w:rsid w:val="00D0641D"/>
    <w:rsid w:val="00D06F58"/>
    <w:rsid w:val="00D165A8"/>
    <w:rsid w:val="00D40230"/>
    <w:rsid w:val="00D63ACE"/>
    <w:rsid w:val="00D910A2"/>
    <w:rsid w:val="00D93FB2"/>
    <w:rsid w:val="00DD3C44"/>
    <w:rsid w:val="00DF4892"/>
    <w:rsid w:val="00E33958"/>
    <w:rsid w:val="00E8067C"/>
    <w:rsid w:val="00E851B9"/>
    <w:rsid w:val="00EB40AF"/>
    <w:rsid w:val="00ED765E"/>
    <w:rsid w:val="00EF5AB7"/>
    <w:rsid w:val="00F25144"/>
    <w:rsid w:val="00F27D20"/>
    <w:rsid w:val="00F32A28"/>
    <w:rsid w:val="00F5166B"/>
    <w:rsid w:val="00F51B4E"/>
    <w:rsid w:val="00F56C1F"/>
    <w:rsid w:val="00F608E3"/>
    <w:rsid w:val="00FD1D13"/>
    <w:rsid w:val="00FE4DCE"/>
    <w:rsid w:val="00FE76F6"/>
    <w:rsid w:val="00FF12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165A8"/>
  </w:style>
  <w:style w:type="paragraph" w:styleId="1">
    <w:name w:val="heading 1"/>
    <w:basedOn w:val="a0"/>
    <w:next w:val="a0"/>
    <w:link w:val="10"/>
    <w:qFormat/>
    <w:rsid w:val="006110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461900"/>
    <w:pPr>
      <w:keepNext/>
      <w:tabs>
        <w:tab w:val="num" w:pos="1440"/>
      </w:tabs>
      <w:suppressAutoHyphens/>
      <w:spacing w:before="240" w:after="60" w:line="240" w:lineRule="auto"/>
      <w:ind w:left="1440" w:hanging="360"/>
      <w:outlineLvl w:val="1"/>
    </w:pPr>
    <w:rPr>
      <w:rFonts w:ascii="Cambria" w:eastAsia="Times New Roman" w:hAnsi="Cambria" w:cs="Times New Roman"/>
      <w:b/>
      <w:bCs/>
      <w:i/>
      <w:iCs/>
      <w:sz w:val="28"/>
      <w:szCs w:val="28"/>
      <w:lang w:val="en-US" w:eastAsia="zh-CN"/>
    </w:rPr>
  </w:style>
  <w:style w:type="paragraph" w:styleId="3">
    <w:name w:val="heading 3"/>
    <w:basedOn w:val="a0"/>
    <w:next w:val="a0"/>
    <w:link w:val="30"/>
    <w:unhideWhenUsed/>
    <w:qFormat/>
    <w:rsid w:val="000E53D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461900"/>
    <w:pPr>
      <w:keepNext/>
      <w:tabs>
        <w:tab w:val="num" w:pos="2880"/>
      </w:tabs>
      <w:suppressAutoHyphens/>
      <w:spacing w:before="240" w:after="60" w:line="240" w:lineRule="auto"/>
      <w:ind w:left="2880" w:hanging="360"/>
      <w:outlineLvl w:val="3"/>
    </w:pPr>
    <w:rPr>
      <w:rFonts w:ascii="Calibri" w:eastAsia="Times New Roman" w:hAnsi="Calibri" w:cs="Times New Roman"/>
      <w:b/>
      <w:bCs/>
      <w:sz w:val="28"/>
      <w:szCs w:val="28"/>
      <w:lang w:val="en-US" w:eastAsia="zh-CN"/>
    </w:rPr>
  </w:style>
  <w:style w:type="paragraph" w:styleId="5">
    <w:name w:val="heading 5"/>
    <w:basedOn w:val="a0"/>
    <w:next w:val="a0"/>
    <w:link w:val="50"/>
    <w:unhideWhenUsed/>
    <w:qFormat/>
    <w:rsid w:val="0066138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nhideWhenUsed/>
    <w:qFormat/>
    <w:rsid w:val="0061104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rsid w:val="00461900"/>
    <w:pPr>
      <w:tabs>
        <w:tab w:val="num" w:pos="5040"/>
      </w:tabs>
      <w:suppressAutoHyphens/>
      <w:spacing w:before="240" w:after="60" w:line="240" w:lineRule="auto"/>
      <w:ind w:left="5040" w:hanging="360"/>
      <w:outlineLvl w:val="6"/>
    </w:pPr>
    <w:rPr>
      <w:rFonts w:ascii="Calibri" w:eastAsia="Times New Roman" w:hAnsi="Calibri" w:cs="Times New Roman"/>
      <w:sz w:val="24"/>
      <w:szCs w:val="24"/>
      <w:lang w:val="en-US" w:eastAsia="zh-CN"/>
    </w:rPr>
  </w:style>
  <w:style w:type="paragraph" w:styleId="8">
    <w:name w:val="heading 8"/>
    <w:basedOn w:val="a0"/>
    <w:next w:val="a0"/>
    <w:link w:val="80"/>
    <w:qFormat/>
    <w:rsid w:val="00461900"/>
    <w:pPr>
      <w:tabs>
        <w:tab w:val="num" w:pos="5760"/>
      </w:tabs>
      <w:suppressAutoHyphens/>
      <w:spacing w:before="240" w:after="60" w:line="240" w:lineRule="auto"/>
      <w:ind w:left="5760" w:hanging="360"/>
      <w:outlineLvl w:val="7"/>
    </w:pPr>
    <w:rPr>
      <w:rFonts w:ascii="Calibri" w:eastAsia="Times New Roman" w:hAnsi="Calibri" w:cs="Times New Roman"/>
      <w:i/>
      <w:iCs/>
      <w:sz w:val="24"/>
      <w:szCs w:val="24"/>
      <w:lang w:val="en-US" w:eastAsia="zh-CN"/>
    </w:rPr>
  </w:style>
  <w:style w:type="paragraph" w:styleId="9">
    <w:name w:val="heading 9"/>
    <w:basedOn w:val="a0"/>
    <w:next w:val="a0"/>
    <w:link w:val="90"/>
    <w:qFormat/>
    <w:rsid w:val="00461900"/>
    <w:pPr>
      <w:tabs>
        <w:tab w:val="num" w:pos="6480"/>
      </w:tabs>
      <w:suppressAutoHyphens/>
      <w:spacing w:before="240" w:after="60" w:line="240" w:lineRule="auto"/>
      <w:ind w:left="6480" w:hanging="360"/>
      <w:outlineLvl w:val="8"/>
    </w:pPr>
    <w:rPr>
      <w:rFonts w:ascii="Cambria" w:eastAsia="Times New Roman" w:hAnsi="Cambria" w:cs="Times New Roman"/>
      <w:lang w:val="en-US"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11044"/>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1"/>
    <w:link w:val="6"/>
    <w:rsid w:val="00611044"/>
    <w:rPr>
      <w:rFonts w:asciiTheme="majorHAnsi" w:eastAsiaTheme="majorEastAsia" w:hAnsiTheme="majorHAnsi" w:cstheme="majorBidi"/>
      <w:i/>
      <w:iCs/>
      <w:color w:val="243F60" w:themeColor="accent1" w:themeShade="7F"/>
    </w:rPr>
  </w:style>
  <w:style w:type="paragraph" w:styleId="a4">
    <w:name w:val="Balloon Text"/>
    <w:basedOn w:val="a0"/>
    <w:link w:val="a5"/>
    <w:unhideWhenUsed/>
    <w:rsid w:val="00611044"/>
    <w:pPr>
      <w:spacing w:after="0" w:line="240" w:lineRule="auto"/>
    </w:pPr>
    <w:rPr>
      <w:rFonts w:ascii="Tahoma" w:hAnsi="Tahoma" w:cs="Tahoma"/>
      <w:sz w:val="16"/>
      <w:szCs w:val="16"/>
    </w:rPr>
  </w:style>
  <w:style w:type="character" w:customStyle="1" w:styleId="a5">
    <w:name w:val="Текст выноски Знак"/>
    <w:basedOn w:val="a1"/>
    <w:link w:val="a4"/>
    <w:rsid w:val="00611044"/>
    <w:rPr>
      <w:rFonts w:ascii="Tahoma" w:hAnsi="Tahoma" w:cs="Tahoma"/>
      <w:sz w:val="16"/>
      <w:szCs w:val="16"/>
    </w:rPr>
  </w:style>
  <w:style w:type="character" w:customStyle="1" w:styleId="50">
    <w:name w:val="Заголовок 5 Знак"/>
    <w:basedOn w:val="a1"/>
    <w:link w:val="5"/>
    <w:rsid w:val="0066138A"/>
    <w:rPr>
      <w:rFonts w:asciiTheme="majorHAnsi" w:eastAsiaTheme="majorEastAsia" w:hAnsiTheme="majorHAnsi" w:cstheme="majorBidi"/>
      <w:color w:val="243F60" w:themeColor="accent1" w:themeShade="7F"/>
    </w:rPr>
  </w:style>
  <w:style w:type="paragraph" w:styleId="a6">
    <w:name w:val="footer"/>
    <w:basedOn w:val="a0"/>
    <w:link w:val="a7"/>
    <w:rsid w:val="0066138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1"/>
    <w:link w:val="a6"/>
    <w:rsid w:val="0066138A"/>
    <w:rPr>
      <w:rFonts w:ascii="Times New Roman" w:eastAsia="Times New Roman" w:hAnsi="Times New Roman" w:cs="Times New Roman"/>
      <w:sz w:val="20"/>
      <w:szCs w:val="20"/>
    </w:rPr>
  </w:style>
  <w:style w:type="paragraph" w:customStyle="1" w:styleId="c19c44">
    <w:name w:val="c19 c44"/>
    <w:basedOn w:val="a0"/>
    <w:rsid w:val="006613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8c12c36">
    <w:name w:val="c38 c12 c36"/>
    <w:basedOn w:val="a1"/>
    <w:rsid w:val="0066138A"/>
  </w:style>
  <w:style w:type="paragraph" w:customStyle="1" w:styleId="ParagraphStyle">
    <w:name w:val="Paragraph Style"/>
    <w:rsid w:val="0081386E"/>
    <w:pPr>
      <w:suppressAutoHyphens/>
      <w:spacing w:after="0" w:line="240" w:lineRule="auto"/>
    </w:pPr>
    <w:rPr>
      <w:rFonts w:ascii="Arial" w:eastAsia="Droid Sans Fallback" w:hAnsi="Arial" w:cs="Arial"/>
      <w:sz w:val="24"/>
      <w:szCs w:val="24"/>
      <w:lang w:eastAsia="en-US"/>
    </w:rPr>
  </w:style>
  <w:style w:type="paragraph" w:customStyle="1" w:styleId="11">
    <w:name w:val="Обычный1"/>
    <w:rsid w:val="00A24F78"/>
    <w:pPr>
      <w:widowControl w:val="0"/>
      <w:suppressAutoHyphens/>
      <w:spacing w:after="0" w:line="240" w:lineRule="auto"/>
    </w:pPr>
    <w:rPr>
      <w:rFonts w:ascii="Times New Roman" w:eastAsia="Andale Sans UI" w:hAnsi="Times New Roman" w:cs="Times New Roman"/>
      <w:sz w:val="24"/>
      <w:szCs w:val="24"/>
      <w:lang w:val="de-DE" w:eastAsia="fa-IR" w:bidi="fa-IR"/>
    </w:rPr>
  </w:style>
  <w:style w:type="paragraph" w:styleId="a8">
    <w:name w:val="footnote text"/>
    <w:basedOn w:val="a0"/>
    <w:link w:val="12"/>
    <w:semiHidden/>
    <w:rsid w:val="001E7D70"/>
    <w:pPr>
      <w:spacing w:after="0" w:line="240" w:lineRule="auto"/>
    </w:pPr>
    <w:rPr>
      <w:rFonts w:ascii="Times New Roman" w:eastAsia="Times New Roman" w:hAnsi="Times New Roman" w:cs="Times New Roman"/>
      <w:sz w:val="24"/>
      <w:szCs w:val="24"/>
    </w:rPr>
  </w:style>
  <w:style w:type="character" w:customStyle="1" w:styleId="a9">
    <w:name w:val="Текст сноски Знак"/>
    <w:basedOn w:val="a1"/>
    <w:link w:val="a8"/>
    <w:uiPriority w:val="99"/>
    <w:semiHidden/>
    <w:rsid w:val="001E7D70"/>
    <w:rPr>
      <w:sz w:val="20"/>
      <w:szCs w:val="20"/>
    </w:rPr>
  </w:style>
  <w:style w:type="character" w:customStyle="1" w:styleId="12">
    <w:name w:val="Текст сноски Знак1"/>
    <w:link w:val="a8"/>
    <w:semiHidden/>
    <w:rsid w:val="001E7D70"/>
    <w:rPr>
      <w:rFonts w:ascii="Times New Roman" w:eastAsia="Times New Roman" w:hAnsi="Times New Roman" w:cs="Times New Roman"/>
      <w:sz w:val="24"/>
      <w:szCs w:val="24"/>
    </w:rPr>
  </w:style>
  <w:style w:type="character" w:styleId="aa">
    <w:name w:val="footnote reference"/>
    <w:semiHidden/>
    <w:rsid w:val="001E7D70"/>
    <w:rPr>
      <w:vertAlign w:val="superscript"/>
    </w:rPr>
  </w:style>
  <w:style w:type="character" w:customStyle="1" w:styleId="30">
    <w:name w:val="Заголовок 3 Знак"/>
    <w:basedOn w:val="a1"/>
    <w:link w:val="3"/>
    <w:rsid w:val="000E53D4"/>
    <w:rPr>
      <w:rFonts w:asciiTheme="majorHAnsi" w:eastAsiaTheme="majorEastAsia" w:hAnsiTheme="majorHAnsi" w:cstheme="majorBidi"/>
      <w:b/>
      <w:bCs/>
      <w:color w:val="4F81BD" w:themeColor="accent1"/>
    </w:rPr>
  </w:style>
  <w:style w:type="character" w:customStyle="1" w:styleId="c29">
    <w:name w:val="c29"/>
    <w:basedOn w:val="a1"/>
    <w:rsid w:val="000E53D4"/>
  </w:style>
  <w:style w:type="paragraph" w:customStyle="1" w:styleId="c13">
    <w:name w:val="c13"/>
    <w:basedOn w:val="a0"/>
    <w:rsid w:val="000E53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1"/>
    <w:rsid w:val="000E53D4"/>
  </w:style>
  <w:style w:type="character" w:customStyle="1" w:styleId="c10c28">
    <w:name w:val="c10 c28"/>
    <w:basedOn w:val="a1"/>
    <w:rsid w:val="000E53D4"/>
  </w:style>
  <w:style w:type="paragraph" w:customStyle="1" w:styleId="c55c53">
    <w:name w:val="c55 c53"/>
    <w:basedOn w:val="a0"/>
    <w:rsid w:val="000E53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1"/>
    <w:rsid w:val="000E53D4"/>
  </w:style>
  <w:style w:type="paragraph" w:customStyle="1" w:styleId="c53c55">
    <w:name w:val="c53 c55"/>
    <w:basedOn w:val="a0"/>
    <w:rsid w:val="000E53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c28">
    <w:name w:val="c6 c28"/>
    <w:basedOn w:val="a1"/>
    <w:rsid w:val="000E53D4"/>
  </w:style>
  <w:style w:type="character" w:customStyle="1" w:styleId="apple-converted-space">
    <w:name w:val="apple-converted-space"/>
    <w:basedOn w:val="a1"/>
    <w:rsid w:val="000E53D4"/>
  </w:style>
  <w:style w:type="character" w:customStyle="1" w:styleId="c6c77">
    <w:name w:val="c6 c77"/>
    <w:basedOn w:val="a1"/>
    <w:rsid w:val="000E53D4"/>
  </w:style>
  <w:style w:type="paragraph" w:customStyle="1" w:styleId="c13c70">
    <w:name w:val="c13 c70"/>
    <w:basedOn w:val="a0"/>
    <w:rsid w:val="000E53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2-msonormal">
    <w:name w:val="u-2-msonormal"/>
    <w:basedOn w:val="a0"/>
    <w:rsid w:val="00CC6BF6"/>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0"/>
    <w:link w:val="ac"/>
    <w:uiPriority w:val="99"/>
    <w:qFormat/>
    <w:rsid w:val="00CC6BF6"/>
    <w:pPr>
      <w:ind w:left="720"/>
      <w:contextualSpacing/>
    </w:pPr>
    <w:rPr>
      <w:rFonts w:eastAsiaTheme="minorHAnsi"/>
      <w:lang w:eastAsia="en-US"/>
    </w:rPr>
  </w:style>
  <w:style w:type="paragraph" w:customStyle="1" w:styleId="13">
    <w:name w:val="Абзац списка1"/>
    <w:basedOn w:val="a0"/>
    <w:qFormat/>
    <w:rsid w:val="00CC6BF6"/>
    <w:pPr>
      <w:spacing w:after="0" w:line="240" w:lineRule="auto"/>
      <w:ind w:left="720"/>
    </w:pPr>
    <w:rPr>
      <w:rFonts w:ascii="Times New Roman" w:eastAsia="Times New Roman" w:hAnsi="Times New Roman" w:cs="Times New Roman"/>
      <w:szCs w:val="24"/>
      <w:lang w:val="en-US" w:eastAsia="en-US"/>
    </w:rPr>
  </w:style>
  <w:style w:type="character" w:customStyle="1" w:styleId="FontStyle19">
    <w:name w:val="Font Style19"/>
    <w:basedOn w:val="a1"/>
    <w:rsid w:val="00CC6BF6"/>
    <w:rPr>
      <w:rFonts w:ascii="Times New Roman" w:hAnsi="Times New Roman" w:cs="Times New Roman"/>
      <w:sz w:val="22"/>
      <w:szCs w:val="22"/>
    </w:rPr>
  </w:style>
  <w:style w:type="paragraph" w:styleId="ad">
    <w:name w:val="Normal (Web)"/>
    <w:basedOn w:val="a0"/>
    <w:uiPriority w:val="99"/>
    <w:rsid w:val="00CC6BF6"/>
    <w:pPr>
      <w:spacing w:before="100" w:beforeAutospacing="1" w:after="100" w:afterAutospacing="1" w:line="240" w:lineRule="auto"/>
    </w:pPr>
    <w:rPr>
      <w:rFonts w:ascii="Times New Roman" w:eastAsia="Times New Roman" w:hAnsi="Times New Roman" w:cs="Times New Roman"/>
      <w:szCs w:val="24"/>
    </w:rPr>
  </w:style>
  <w:style w:type="paragraph" w:styleId="ae">
    <w:name w:val="Body Text Indent"/>
    <w:basedOn w:val="a0"/>
    <w:link w:val="af"/>
    <w:rsid w:val="00CC6BF6"/>
    <w:pPr>
      <w:spacing w:after="120" w:line="240" w:lineRule="auto"/>
      <w:ind w:left="283"/>
    </w:pPr>
    <w:rPr>
      <w:rFonts w:ascii="Times New Roman" w:eastAsia="Times New Roman" w:hAnsi="Times New Roman" w:cs="Calibri"/>
      <w:sz w:val="24"/>
      <w:szCs w:val="24"/>
      <w:lang w:eastAsia="ar-SA"/>
    </w:rPr>
  </w:style>
  <w:style w:type="character" w:customStyle="1" w:styleId="af">
    <w:name w:val="Основной текст с отступом Знак"/>
    <w:basedOn w:val="a1"/>
    <w:link w:val="ae"/>
    <w:rsid w:val="00CC6BF6"/>
    <w:rPr>
      <w:rFonts w:ascii="Times New Roman" w:eastAsia="Times New Roman" w:hAnsi="Times New Roman" w:cs="Calibri"/>
      <w:sz w:val="24"/>
      <w:szCs w:val="24"/>
      <w:lang w:eastAsia="ar-SA"/>
    </w:rPr>
  </w:style>
  <w:style w:type="character" w:styleId="af0">
    <w:name w:val="Hyperlink"/>
    <w:basedOn w:val="a1"/>
    <w:rsid w:val="00447EFC"/>
    <w:rPr>
      <w:color w:val="0000FF"/>
      <w:u w:val="single"/>
    </w:rPr>
  </w:style>
  <w:style w:type="paragraph" w:styleId="HTML">
    <w:name w:val="HTML Preformatted"/>
    <w:aliases w:val="Стандартный HTML Знак1,Стандартный HTML Знак Знак, Знак2 Знак Знак, Знак2 Знак1, Знак2 Знак, Знак2"/>
    <w:basedOn w:val="a0"/>
    <w:link w:val="HTML2"/>
    <w:rsid w:val="0044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0">
    <w:name w:val="Стандартный HTML Знак"/>
    <w:basedOn w:val="a1"/>
    <w:link w:val="HTML"/>
    <w:uiPriority w:val="99"/>
    <w:semiHidden/>
    <w:rsid w:val="00447EFC"/>
    <w:rPr>
      <w:rFonts w:ascii="Consolas" w:hAnsi="Consolas" w:cs="Consolas"/>
      <w:sz w:val="20"/>
      <w:szCs w:val="20"/>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1"/>
    <w:link w:val="HTML"/>
    <w:rsid w:val="00447EFC"/>
    <w:rPr>
      <w:rFonts w:ascii="Courier New" w:eastAsia="Times New Roman" w:hAnsi="Courier New" w:cs="Courier New"/>
      <w:sz w:val="24"/>
      <w:szCs w:val="24"/>
    </w:rPr>
  </w:style>
  <w:style w:type="paragraph" w:customStyle="1" w:styleId="14">
    <w:name w:val="Без интервала1"/>
    <w:qFormat/>
    <w:rsid w:val="00447EFC"/>
    <w:pPr>
      <w:spacing w:after="0" w:line="240" w:lineRule="auto"/>
    </w:pPr>
    <w:rPr>
      <w:rFonts w:ascii="Times New Roman" w:eastAsia="Times New Roman" w:hAnsi="Times New Roman" w:cs="Times New Roman"/>
      <w:sz w:val="24"/>
      <w:szCs w:val="24"/>
    </w:rPr>
  </w:style>
  <w:style w:type="paragraph" w:customStyle="1" w:styleId="31">
    <w:name w:val="Заголовок 3+"/>
    <w:basedOn w:val="a0"/>
    <w:rsid w:val="004D7D5D"/>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rPr>
  </w:style>
  <w:style w:type="character" w:customStyle="1" w:styleId="c0">
    <w:name w:val="c0"/>
    <w:basedOn w:val="a1"/>
    <w:rsid w:val="004D7D5D"/>
  </w:style>
  <w:style w:type="paragraph" w:customStyle="1" w:styleId="c17">
    <w:name w:val="c17"/>
    <w:basedOn w:val="a0"/>
    <w:rsid w:val="004D7D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c11">
    <w:name w:val="c14 c11"/>
    <w:basedOn w:val="a0"/>
    <w:rsid w:val="004D7D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c14">
    <w:name w:val="c11 c14"/>
    <w:basedOn w:val="a0"/>
    <w:rsid w:val="004D7D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1">
    <w:name w:val="c0 c1"/>
    <w:basedOn w:val="a1"/>
    <w:rsid w:val="004D7D5D"/>
  </w:style>
  <w:style w:type="paragraph" w:customStyle="1" w:styleId="21">
    <w:name w:val="Основной текст 21"/>
    <w:basedOn w:val="a0"/>
    <w:rsid w:val="004D7D5D"/>
    <w:pPr>
      <w:tabs>
        <w:tab w:val="left" w:pos="8222"/>
      </w:tabs>
      <w:suppressAutoHyphens/>
      <w:spacing w:after="0" w:line="100" w:lineRule="atLeast"/>
      <w:ind w:right="-1759"/>
    </w:pPr>
    <w:rPr>
      <w:rFonts w:ascii="Times New Roman" w:eastAsia="Times New Roman" w:hAnsi="Times New Roman" w:cs="Times New Roman"/>
      <w:kern w:val="1"/>
      <w:sz w:val="28"/>
      <w:szCs w:val="28"/>
      <w:lang w:eastAsia="zh-CN" w:bidi="hi-IN"/>
    </w:rPr>
  </w:style>
  <w:style w:type="paragraph" w:styleId="af1">
    <w:name w:val="Body Text"/>
    <w:basedOn w:val="a0"/>
    <w:link w:val="af2"/>
    <w:rsid w:val="00461900"/>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1"/>
    <w:link w:val="af1"/>
    <w:rsid w:val="00461900"/>
    <w:rPr>
      <w:rFonts w:ascii="Times New Roman" w:eastAsia="Times New Roman" w:hAnsi="Times New Roman" w:cs="Times New Roman"/>
      <w:sz w:val="24"/>
      <w:szCs w:val="2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461900"/>
    <w:pPr>
      <w:spacing w:after="0" w:line="240" w:lineRule="auto"/>
      <w:ind w:left="720" w:firstLine="700"/>
      <w:jc w:val="both"/>
    </w:pPr>
    <w:rPr>
      <w:rFonts w:ascii="Times New Roman" w:eastAsia="Times New Roman" w:hAnsi="Times New Roman" w:cs="Times New Roman"/>
      <w:sz w:val="24"/>
      <w:szCs w:val="24"/>
    </w:rPr>
  </w:style>
  <w:style w:type="character" w:customStyle="1" w:styleId="af3">
    <w:name w:val="Основной текст + Полужирный"/>
    <w:aliases w:val="Интервал 0 pt"/>
    <w:basedOn w:val="a1"/>
    <w:rsid w:val="00461900"/>
    <w:rPr>
      <w:rFonts w:ascii="Times New Roman" w:hAnsi="Times New Roman" w:cs="Times New Roman"/>
      <w:b/>
      <w:bCs/>
      <w:spacing w:val="-10"/>
      <w:sz w:val="22"/>
      <w:szCs w:val="22"/>
    </w:rPr>
  </w:style>
  <w:style w:type="character" w:customStyle="1" w:styleId="1pt">
    <w:name w:val="Основной текст + Интервал 1 pt"/>
    <w:basedOn w:val="a1"/>
    <w:rsid w:val="00461900"/>
    <w:rPr>
      <w:rFonts w:ascii="Times New Roman" w:hAnsi="Times New Roman" w:cs="Times New Roman"/>
      <w:spacing w:val="20"/>
      <w:sz w:val="22"/>
      <w:szCs w:val="22"/>
    </w:rPr>
  </w:style>
  <w:style w:type="paragraph" w:styleId="af4">
    <w:name w:val="No Spacing"/>
    <w:basedOn w:val="a0"/>
    <w:link w:val="af5"/>
    <w:uiPriority w:val="1"/>
    <w:qFormat/>
    <w:rsid w:val="00461900"/>
    <w:pPr>
      <w:spacing w:after="0" w:line="240" w:lineRule="auto"/>
    </w:pPr>
    <w:rPr>
      <w:rFonts w:ascii="Calibri" w:eastAsia="Calibri" w:hAnsi="Calibri" w:cs="Times New Roman"/>
      <w:i/>
      <w:iCs/>
      <w:sz w:val="20"/>
      <w:szCs w:val="20"/>
      <w:lang w:val="en-US" w:eastAsia="en-US" w:bidi="en-US"/>
    </w:rPr>
  </w:style>
  <w:style w:type="character" w:customStyle="1" w:styleId="af5">
    <w:name w:val="Без интервала Знак"/>
    <w:link w:val="af4"/>
    <w:uiPriority w:val="1"/>
    <w:locked/>
    <w:rsid w:val="00461900"/>
    <w:rPr>
      <w:rFonts w:ascii="Calibri" w:eastAsia="Calibri" w:hAnsi="Calibri" w:cs="Times New Roman"/>
      <w:i/>
      <w:iCs/>
      <w:sz w:val="20"/>
      <w:szCs w:val="20"/>
      <w:lang w:val="en-US" w:eastAsia="en-US" w:bidi="en-US"/>
    </w:rPr>
  </w:style>
  <w:style w:type="character" w:customStyle="1" w:styleId="20">
    <w:name w:val="Заголовок 2 Знак"/>
    <w:basedOn w:val="a1"/>
    <w:link w:val="2"/>
    <w:uiPriority w:val="9"/>
    <w:rsid w:val="00461900"/>
    <w:rPr>
      <w:rFonts w:ascii="Cambria" w:eastAsia="Times New Roman" w:hAnsi="Cambria" w:cs="Times New Roman"/>
      <w:b/>
      <w:bCs/>
      <w:i/>
      <w:iCs/>
      <w:sz w:val="28"/>
      <w:szCs w:val="28"/>
      <w:lang w:val="en-US" w:eastAsia="zh-CN"/>
    </w:rPr>
  </w:style>
  <w:style w:type="character" w:customStyle="1" w:styleId="40">
    <w:name w:val="Заголовок 4 Знак"/>
    <w:basedOn w:val="a1"/>
    <w:link w:val="4"/>
    <w:rsid w:val="00461900"/>
    <w:rPr>
      <w:rFonts w:ascii="Calibri" w:eastAsia="Times New Roman" w:hAnsi="Calibri" w:cs="Times New Roman"/>
      <w:b/>
      <w:bCs/>
      <w:sz w:val="28"/>
      <w:szCs w:val="28"/>
      <w:lang w:val="en-US" w:eastAsia="zh-CN"/>
    </w:rPr>
  </w:style>
  <w:style w:type="character" w:customStyle="1" w:styleId="70">
    <w:name w:val="Заголовок 7 Знак"/>
    <w:basedOn w:val="a1"/>
    <w:link w:val="7"/>
    <w:rsid w:val="00461900"/>
    <w:rPr>
      <w:rFonts w:ascii="Calibri" w:eastAsia="Times New Roman" w:hAnsi="Calibri" w:cs="Times New Roman"/>
      <w:sz w:val="24"/>
      <w:szCs w:val="24"/>
      <w:lang w:val="en-US" w:eastAsia="zh-CN"/>
    </w:rPr>
  </w:style>
  <w:style w:type="character" w:customStyle="1" w:styleId="80">
    <w:name w:val="Заголовок 8 Знак"/>
    <w:basedOn w:val="a1"/>
    <w:link w:val="8"/>
    <w:rsid w:val="00461900"/>
    <w:rPr>
      <w:rFonts w:ascii="Calibri" w:eastAsia="Times New Roman" w:hAnsi="Calibri" w:cs="Times New Roman"/>
      <w:i/>
      <w:iCs/>
      <w:sz w:val="24"/>
      <w:szCs w:val="24"/>
      <w:lang w:val="en-US" w:eastAsia="zh-CN"/>
    </w:rPr>
  </w:style>
  <w:style w:type="character" w:customStyle="1" w:styleId="90">
    <w:name w:val="Заголовок 9 Знак"/>
    <w:basedOn w:val="a1"/>
    <w:link w:val="9"/>
    <w:rsid w:val="00461900"/>
    <w:rPr>
      <w:rFonts w:ascii="Cambria" w:eastAsia="Times New Roman" w:hAnsi="Cambria" w:cs="Times New Roman"/>
      <w:lang w:val="en-US" w:eastAsia="zh-CN"/>
    </w:rPr>
  </w:style>
  <w:style w:type="character" w:customStyle="1" w:styleId="WW8Num1z0">
    <w:name w:val="WW8Num1z0"/>
    <w:rsid w:val="00461900"/>
  </w:style>
  <w:style w:type="character" w:customStyle="1" w:styleId="WW8Num2z0">
    <w:name w:val="WW8Num2z0"/>
    <w:rsid w:val="00461900"/>
    <w:rPr>
      <w:rFonts w:ascii="Times New Roman" w:hAnsi="Times New Roman" w:cs="Times New Roman"/>
    </w:rPr>
  </w:style>
  <w:style w:type="character" w:customStyle="1" w:styleId="WW8Num3z0">
    <w:name w:val="WW8Num3z0"/>
    <w:rsid w:val="00461900"/>
    <w:rPr>
      <w:rFonts w:ascii="Times New Roman" w:hAnsi="Times New Roman" w:cs="Times New Roman"/>
    </w:rPr>
  </w:style>
  <w:style w:type="character" w:customStyle="1" w:styleId="WW8Num4z0">
    <w:name w:val="WW8Num4z0"/>
    <w:rsid w:val="00461900"/>
    <w:rPr>
      <w:rFonts w:ascii="Symbol" w:hAnsi="Symbol" w:cs="Symbol"/>
    </w:rPr>
  </w:style>
  <w:style w:type="character" w:customStyle="1" w:styleId="WW8Num4z1">
    <w:name w:val="WW8Num4z1"/>
    <w:rsid w:val="00461900"/>
    <w:rPr>
      <w:rFonts w:ascii="Courier New" w:hAnsi="Courier New" w:cs="Courier New"/>
    </w:rPr>
  </w:style>
  <w:style w:type="character" w:customStyle="1" w:styleId="WW8Num4z2">
    <w:name w:val="WW8Num4z2"/>
    <w:rsid w:val="00461900"/>
    <w:rPr>
      <w:rFonts w:ascii="Wingdings" w:hAnsi="Wingdings" w:cs="Wingdings"/>
    </w:rPr>
  </w:style>
  <w:style w:type="character" w:customStyle="1" w:styleId="WW8Num5z0">
    <w:name w:val="WW8Num5z0"/>
    <w:rsid w:val="00461900"/>
    <w:rPr>
      <w:rFonts w:ascii="Symbol" w:hAnsi="Symbol" w:cs="Symbol"/>
    </w:rPr>
  </w:style>
  <w:style w:type="character" w:customStyle="1" w:styleId="WW8Num5z1">
    <w:name w:val="WW8Num5z1"/>
    <w:rsid w:val="00461900"/>
    <w:rPr>
      <w:rFonts w:ascii="Courier New" w:hAnsi="Courier New" w:cs="Courier New"/>
    </w:rPr>
  </w:style>
  <w:style w:type="character" w:customStyle="1" w:styleId="WW8Num5z2">
    <w:name w:val="WW8Num5z2"/>
    <w:rsid w:val="00461900"/>
    <w:rPr>
      <w:rFonts w:ascii="Wingdings" w:hAnsi="Wingdings" w:cs="Wingdings"/>
    </w:rPr>
  </w:style>
  <w:style w:type="character" w:customStyle="1" w:styleId="WW8Num6z0">
    <w:name w:val="WW8Num6z0"/>
    <w:rsid w:val="00461900"/>
    <w:rPr>
      <w:rFonts w:ascii="Symbol" w:hAnsi="Symbol" w:cs="Symbol"/>
    </w:rPr>
  </w:style>
  <w:style w:type="character" w:customStyle="1" w:styleId="WW8Num6z1">
    <w:name w:val="WW8Num6z1"/>
    <w:rsid w:val="00461900"/>
    <w:rPr>
      <w:rFonts w:ascii="Courier New" w:hAnsi="Courier New" w:cs="Courier New"/>
    </w:rPr>
  </w:style>
  <w:style w:type="character" w:customStyle="1" w:styleId="WW8Num6z2">
    <w:name w:val="WW8Num6z2"/>
    <w:rsid w:val="00461900"/>
    <w:rPr>
      <w:rFonts w:ascii="Wingdings" w:hAnsi="Wingdings" w:cs="Wingdings"/>
    </w:rPr>
  </w:style>
  <w:style w:type="character" w:customStyle="1" w:styleId="WW8Num7z0">
    <w:name w:val="WW8Num7z0"/>
    <w:rsid w:val="00461900"/>
  </w:style>
  <w:style w:type="character" w:customStyle="1" w:styleId="WW8Num7z1">
    <w:name w:val="WW8Num7z1"/>
    <w:rsid w:val="00461900"/>
  </w:style>
  <w:style w:type="character" w:customStyle="1" w:styleId="WW8Num7z2">
    <w:name w:val="WW8Num7z2"/>
    <w:rsid w:val="00461900"/>
  </w:style>
  <w:style w:type="character" w:customStyle="1" w:styleId="WW8Num7z3">
    <w:name w:val="WW8Num7z3"/>
    <w:rsid w:val="00461900"/>
  </w:style>
  <w:style w:type="character" w:customStyle="1" w:styleId="WW8Num7z4">
    <w:name w:val="WW8Num7z4"/>
    <w:rsid w:val="00461900"/>
  </w:style>
  <w:style w:type="character" w:customStyle="1" w:styleId="WW8Num7z5">
    <w:name w:val="WW8Num7z5"/>
    <w:rsid w:val="00461900"/>
  </w:style>
  <w:style w:type="character" w:customStyle="1" w:styleId="WW8Num7z6">
    <w:name w:val="WW8Num7z6"/>
    <w:rsid w:val="00461900"/>
  </w:style>
  <w:style w:type="character" w:customStyle="1" w:styleId="WW8Num7z7">
    <w:name w:val="WW8Num7z7"/>
    <w:rsid w:val="00461900"/>
  </w:style>
  <w:style w:type="character" w:customStyle="1" w:styleId="WW8Num7z8">
    <w:name w:val="WW8Num7z8"/>
    <w:rsid w:val="00461900"/>
  </w:style>
  <w:style w:type="character" w:customStyle="1" w:styleId="WW8Num8z0">
    <w:name w:val="WW8Num8z0"/>
    <w:rsid w:val="00461900"/>
    <w:rPr>
      <w:rFonts w:ascii="Symbol" w:hAnsi="Symbol" w:cs="Symbol"/>
    </w:rPr>
  </w:style>
  <w:style w:type="character" w:customStyle="1" w:styleId="WW8Num8z1">
    <w:name w:val="WW8Num8z1"/>
    <w:rsid w:val="00461900"/>
    <w:rPr>
      <w:rFonts w:ascii="Courier New" w:hAnsi="Courier New" w:cs="Courier New"/>
    </w:rPr>
  </w:style>
  <w:style w:type="character" w:customStyle="1" w:styleId="WW8Num8z2">
    <w:name w:val="WW8Num8z2"/>
    <w:rsid w:val="00461900"/>
    <w:rPr>
      <w:rFonts w:ascii="Wingdings" w:hAnsi="Wingdings" w:cs="Wingdings"/>
    </w:rPr>
  </w:style>
  <w:style w:type="character" w:customStyle="1" w:styleId="WW8Num9z0">
    <w:name w:val="WW8Num9z0"/>
    <w:rsid w:val="00461900"/>
    <w:rPr>
      <w:rFonts w:ascii="Arial" w:hAnsi="Arial" w:cs="Arial"/>
    </w:rPr>
  </w:style>
  <w:style w:type="character" w:customStyle="1" w:styleId="WW8Num10z0">
    <w:name w:val="WW8Num10z0"/>
    <w:rsid w:val="00461900"/>
    <w:rPr>
      <w:rFonts w:ascii="Times New Roman" w:hAnsi="Times New Roman" w:cs="Times New Roman"/>
    </w:rPr>
  </w:style>
  <w:style w:type="character" w:customStyle="1" w:styleId="WW8Num11z0">
    <w:name w:val="WW8Num11z0"/>
    <w:rsid w:val="00461900"/>
    <w:rPr>
      <w:rFonts w:ascii="Times New Roman" w:hAnsi="Times New Roman" w:cs="Times New Roman"/>
    </w:rPr>
  </w:style>
  <w:style w:type="character" w:customStyle="1" w:styleId="WW8Num12z0">
    <w:name w:val="WW8Num12z0"/>
    <w:rsid w:val="00461900"/>
    <w:rPr>
      <w:rFonts w:ascii="Symbol" w:hAnsi="Symbol" w:cs="Symbol"/>
    </w:rPr>
  </w:style>
  <w:style w:type="character" w:customStyle="1" w:styleId="WW8Num12z1">
    <w:name w:val="WW8Num12z1"/>
    <w:rsid w:val="00461900"/>
    <w:rPr>
      <w:rFonts w:ascii="Courier New" w:hAnsi="Courier New" w:cs="Courier New"/>
    </w:rPr>
  </w:style>
  <w:style w:type="character" w:customStyle="1" w:styleId="WW8Num12z2">
    <w:name w:val="WW8Num12z2"/>
    <w:rsid w:val="00461900"/>
    <w:rPr>
      <w:rFonts w:ascii="Wingdings" w:hAnsi="Wingdings" w:cs="Wingdings"/>
    </w:rPr>
  </w:style>
  <w:style w:type="character" w:customStyle="1" w:styleId="WW8Num13z0">
    <w:name w:val="WW8Num13z0"/>
    <w:rsid w:val="00461900"/>
  </w:style>
  <w:style w:type="character" w:customStyle="1" w:styleId="WW8Num13z1">
    <w:name w:val="WW8Num13z1"/>
    <w:rsid w:val="00461900"/>
  </w:style>
  <w:style w:type="character" w:customStyle="1" w:styleId="WW8Num13z2">
    <w:name w:val="WW8Num13z2"/>
    <w:rsid w:val="00461900"/>
  </w:style>
  <w:style w:type="character" w:customStyle="1" w:styleId="WW8Num13z3">
    <w:name w:val="WW8Num13z3"/>
    <w:rsid w:val="00461900"/>
  </w:style>
  <w:style w:type="character" w:customStyle="1" w:styleId="WW8Num13z4">
    <w:name w:val="WW8Num13z4"/>
    <w:rsid w:val="00461900"/>
  </w:style>
  <w:style w:type="character" w:customStyle="1" w:styleId="WW8Num13z5">
    <w:name w:val="WW8Num13z5"/>
    <w:rsid w:val="00461900"/>
  </w:style>
  <w:style w:type="character" w:customStyle="1" w:styleId="WW8Num13z6">
    <w:name w:val="WW8Num13z6"/>
    <w:rsid w:val="00461900"/>
  </w:style>
  <w:style w:type="character" w:customStyle="1" w:styleId="WW8Num13z7">
    <w:name w:val="WW8Num13z7"/>
    <w:rsid w:val="00461900"/>
  </w:style>
  <w:style w:type="character" w:customStyle="1" w:styleId="WW8Num13z8">
    <w:name w:val="WW8Num13z8"/>
    <w:rsid w:val="00461900"/>
  </w:style>
  <w:style w:type="character" w:customStyle="1" w:styleId="WW8Num14z0">
    <w:name w:val="WW8Num14z0"/>
    <w:rsid w:val="00461900"/>
  </w:style>
  <w:style w:type="character" w:customStyle="1" w:styleId="WW8Num14z1">
    <w:name w:val="WW8Num14z1"/>
    <w:rsid w:val="00461900"/>
  </w:style>
  <w:style w:type="character" w:customStyle="1" w:styleId="WW8Num14z2">
    <w:name w:val="WW8Num14z2"/>
    <w:rsid w:val="00461900"/>
  </w:style>
  <w:style w:type="character" w:customStyle="1" w:styleId="WW8Num14z3">
    <w:name w:val="WW8Num14z3"/>
    <w:rsid w:val="00461900"/>
  </w:style>
  <w:style w:type="character" w:customStyle="1" w:styleId="WW8Num14z4">
    <w:name w:val="WW8Num14z4"/>
    <w:rsid w:val="00461900"/>
  </w:style>
  <w:style w:type="character" w:customStyle="1" w:styleId="WW8Num14z5">
    <w:name w:val="WW8Num14z5"/>
    <w:rsid w:val="00461900"/>
  </w:style>
  <w:style w:type="character" w:customStyle="1" w:styleId="WW8Num14z6">
    <w:name w:val="WW8Num14z6"/>
    <w:rsid w:val="00461900"/>
  </w:style>
  <w:style w:type="character" w:customStyle="1" w:styleId="WW8Num14z7">
    <w:name w:val="WW8Num14z7"/>
    <w:rsid w:val="00461900"/>
  </w:style>
  <w:style w:type="character" w:customStyle="1" w:styleId="WW8Num14z8">
    <w:name w:val="WW8Num14z8"/>
    <w:rsid w:val="00461900"/>
  </w:style>
  <w:style w:type="character" w:customStyle="1" w:styleId="WW8Num15z0">
    <w:name w:val="WW8Num15z0"/>
    <w:rsid w:val="00461900"/>
    <w:rPr>
      <w:rFonts w:ascii="Symbol" w:hAnsi="Symbol" w:cs="Symbol"/>
      <w:sz w:val="24"/>
      <w:szCs w:val="24"/>
    </w:rPr>
  </w:style>
  <w:style w:type="character" w:customStyle="1" w:styleId="WW8Num15z1">
    <w:name w:val="WW8Num15z1"/>
    <w:rsid w:val="00461900"/>
    <w:rPr>
      <w:rFonts w:ascii="Courier New" w:hAnsi="Courier New" w:cs="Courier New"/>
    </w:rPr>
  </w:style>
  <w:style w:type="character" w:customStyle="1" w:styleId="WW8Num15z2">
    <w:name w:val="WW8Num15z2"/>
    <w:rsid w:val="00461900"/>
    <w:rPr>
      <w:rFonts w:ascii="Wingdings" w:hAnsi="Wingdings" w:cs="Wingdings"/>
    </w:rPr>
  </w:style>
  <w:style w:type="character" w:customStyle="1" w:styleId="WW8Num16z0">
    <w:name w:val="WW8Num16z0"/>
    <w:rsid w:val="00461900"/>
  </w:style>
  <w:style w:type="character" w:customStyle="1" w:styleId="WW8Num16z1">
    <w:name w:val="WW8Num16z1"/>
    <w:rsid w:val="00461900"/>
  </w:style>
  <w:style w:type="character" w:customStyle="1" w:styleId="WW8Num16z2">
    <w:name w:val="WW8Num16z2"/>
    <w:rsid w:val="00461900"/>
  </w:style>
  <w:style w:type="character" w:customStyle="1" w:styleId="WW8Num16z3">
    <w:name w:val="WW8Num16z3"/>
    <w:rsid w:val="00461900"/>
  </w:style>
  <w:style w:type="character" w:customStyle="1" w:styleId="WW8Num16z4">
    <w:name w:val="WW8Num16z4"/>
    <w:rsid w:val="00461900"/>
  </w:style>
  <w:style w:type="character" w:customStyle="1" w:styleId="WW8Num16z5">
    <w:name w:val="WW8Num16z5"/>
    <w:rsid w:val="00461900"/>
  </w:style>
  <w:style w:type="character" w:customStyle="1" w:styleId="WW8Num16z6">
    <w:name w:val="WW8Num16z6"/>
    <w:rsid w:val="00461900"/>
  </w:style>
  <w:style w:type="character" w:customStyle="1" w:styleId="WW8Num16z7">
    <w:name w:val="WW8Num16z7"/>
    <w:rsid w:val="00461900"/>
  </w:style>
  <w:style w:type="character" w:customStyle="1" w:styleId="WW8Num16z8">
    <w:name w:val="WW8Num16z8"/>
    <w:rsid w:val="00461900"/>
  </w:style>
  <w:style w:type="character" w:customStyle="1" w:styleId="WW8Num17z0">
    <w:name w:val="WW8Num17z0"/>
    <w:rsid w:val="00461900"/>
    <w:rPr>
      <w:rFonts w:ascii="Symbol" w:hAnsi="Symbol" w:cs="Symbol"/>
      <w:sz w:val="24"/>
      <w:szCs w:val="24"/>
    </w:rPr>
  </w:style>
  <w:style w:type="character" w:customStyle="1" w:styleId="WW8Num17z1">
    <w:name w:val="WW8Num17z1"/>
    <w:rsid w:val="00461900"/>
    <w:rPr>
      <w:rFonts w:ascii="Courier New" w:hAnsi="Courier New" w:cs="Courier New"/>
    </w:rPr>
  </w:style>
  <w:style w:type="character" w:customStyle="1" w:styleId="WW8Num17z2">
    <w:name w:val="WW8Num17z2"/>
    <w:rsid w:val="00461900"/>
    <w:rPr>
      <w:rFonts w:ascii="Wingdings" w:hAnsi="Wingdings" w:cs="Wingdings"/>
    </w:rPr>
  </w:style>
  <w:style w:type="character" w:customStyle="1" w:styleId="WW8Num18z0">
    <w:name w:val="WW8Num18z0"/>
    <w:rsid w:val="00461900"/>
    <w:rPr>
      <w:rFonts w:ascii="Times New Roman" w:hAnsi="Times New Roman" w:cs="Times New Roman"/>
    </w:rPr>
  </w:style>
  <w:style w:type="character" w:customStyle="1" w:styleId="WW8Num19z0">
    <w:name w:val="WW8Num19z0"/>
    <w:rsid w:val="00461900"/>
    <w:rPr>
      <w:rFonts w:ascii="Times New Roman" w:hAnsi="Times New Roman" w:cs="Times New Roman"/>
    </w:rPr>
  </w:style>
  <w:style w:type="character" w:customStyle="1" w:styleId="WW8Num20z0">
    <w:name w:val="WW8Num20z0"/>
    <w:rsid w:val="00461900"/>
    <w:rPr>
      <w:rFonts w:ascii="Times New Roman" w:hAnsi="Times New Roman" w:cs="Times New Roman"/>
    </w:rPr>
  </w:style>
  <w:style w:type="character" w:customStyle="1" w:styleId="WW8Num21z0">
    <w:name w:val="WW8Num21z0"/>
    <w:rsid w:val="00461900"/>
    <w:rPr>
      <w:rFonts w:ascii="Times New Roman" w:hAnsi="Times New Roman" w:cs="Times New Roman"/>
    </w:rPr>
  </w:style>
  <w:style w:type="character" w:customStyle="1" w:styleId="WW8Num22z0">
    <w:name w:val="WW8Num22z0"/>
    <w:rsid w:val="00461900"/>
    <w:rPr>
      <w:rFonts w:ascii="Symbol" w:hAnsi="Symbol" w:cs="Symbol"/>
      <w:sz w:val="24"/>
      <w:szCs w:val="24"/>
    </w:rPr>
  </w:style>
  <w:style w:type="character" w:customStyle="1" w:styleId="WW8Num22z1">
    <w:name w:val="WW8Num22z1"/>
    <w:rsid w:val="00461900"/>
    <w:rPr>
      <w:rFonts w:ascii="Courier New" w:hAnsi="Courier New" w:cs="Courier New"/>
    </w:rPr>
  </w:style>
  <w:style w:type="character" w:customStyle="1" w:styleId="WW8Num22z2">
    <w:name w:val="WW8Num22z2"/>
    <w:rsid w:val="00461900"/>
    <w:rPr>
      <w:rFonts w:ascii="Wingdings" w:hAnsi="Wingdings" w:cs="Wingdings"/>
    </w:rPr>
  </w:style>
  <w:style w:type="character" w:customStyle="1" w:styleId="WW8Num23z0">
    <w:name w:val="WW8Num23z0"/>
    <w:rsid w:val="00461900"/>
    <w:rPr>
      <w:sz w:val="24"/>
      <w:szCs w:val="24"/>
      <w:lang w:val="ru-RU" w:eastAsia="ru-RU"/>
    </w:rPr>
  </w:style>
  <w:style w:type="character" w:customStyle="1" w:styleId="WW8Num23z1">
    <w:name w:val="WW8Num23z1"/>
    <w:rsid w:val="00461900"/>
  </w:style>
  <w:style w:type="character" w:customStyle="1" w:styleId="WW8Num23z2">
    <w:name w:val="WW8Num23z2"/>
    <w:rsid w:val="00461900"/>
  </w:style>
  <w:style w:type="character" w:customStyle="1" w:styleId="WW8Num23z3">
    <w:name w:val="WW8Num23z3"/>
    <w:rsid w:val="00461900"/>
  </w:style>
  <w:style w:type="character" w:customStyle="1" w:styleId="WW8Num23z4">
    <w:name w:val="WW8Num23z4"/>
    <w:rsid w:val="00461900"/>
  </w:style>
  <w:style w:type="character" w:customStyle="1" w:styleId="WW8Num23z5">
    <w:name w:val="WW8Num23z5"/>
    <w:rsid w:val="00461900"/>
  </w:style>
  <w:style w:type="character" w:customStyle="1" w:styleId="WW8Num23z6">
    <w:name w:val="WW8Num23z6"/>
    <w:rsid w:val="00461900"/>
  </w:style>
  <w:style w:type="character" w:customStyle="1" w:styleId="WW8Num23z7">
    <w:name w:val="WW8Num23z7"/>
    <w:rsid w:val="00461900"/>
  </w:style>
  <w:style w:type="character" w:customStyle="1" w:styleId="WW8Num23z8">
    <w:name w:val="WW8Num23z8"/>
    <w:rsid w:val="00461900"/>
  </w:style>
  <w:style w:type="character" w:customStyle="1" w:styleId="WW8Num24z0">
    <w:name w:val="WW8Num24z0"/>
    <w:rsid w:val="00461900"/>
    <w:rPr>
      <w:sz w:val="22"/>
      <w:szCs w:val="22"/>
      <w:lang w:val="ru-RU"/>
    </w:rPr>
  </w:style>
  <w:style w:type="character" w:customStyle="1" w:styleId="WW8Num24z1">
    <w:name w:val="WW8Num24z1"/>
    <w:rsid w:val="00461900"/>
  </w:style>
  <w:style w:type="character" w:customStyle="1" w:styleId="WW8Num24z2">
    <w:name w:val="WW8Num24z2"/>
    <w:rsid w:val="00461900"/>
  </w:style>
  <w:style w:type="character" w:customStyle="1" w:styleId="WW8Num24z3">
    <w:name w:val="WW8Num24z3"/>
    <w:rsid w:val="00461900"/>
  </w:style>
  <w:style w:type="character" w:customStyle="1" w:styleId="WW8Num24z4">
    <w:name w:val="WW8Num24z4"/>
    <w:rsid w:val="00461900"/>
  </w:style>
  <w:style w:type="character" w:customStyle="1" w:styleId="WW8Num24z5">
    <w:name w:val="WW8Num24z5"/>
    <w:rsid w:val="00461900"/>
  </w:style>
  <w:style w:type="character" w:customStyle="1" w:styleId="WW8Num24z6">
    <w:name w:val="WW8Num24z6"/>
    <w:rsid w:val="00461900"/>
  </w:style>
  <w:style w:type="character" w:customStyle="1" w:styleId="WW8Num24z7">
    <w:name w:val="WW8Num24z7"/>
    <w:rsid w:val="00461900"/>
  </w:style>
  <w:style w:type="character" w:customStyle="1" w:styleId="WW8Num24z8">
    <w:name w:val="WW8Num24z8"/>
    <w:rsid w:val="00461900"/>
  </w:style>
  <w:style w:type="character" w:customStyle="1" w:styleId="WW8Num25z0">
    <w:name w:val="WW8Num25z0"/>
    <w:rsid w:val="00461900"/>
    <w:rPr>
      <w:rFonts w:ascii="Wingdings" w:hAnsi="Wingdings" w:cs="Wingdings"/>
    </w:rPr>
  </w:style>
  <w:style w:type="character" w:customStyle="1" w:styleId="WW8Num25z1">
    <w:name w:val="WW8Num25z1"/>
    <w:rsid w:val="00461900"/>
    <w:rPr>
      <w:rFonts w:ascii="Courier New" w:hAnsi="Courier New" w:cs="Courier New"/>
    </w:rPr>
  </w:style>
  <w:style w:type="character" w:customStyle="1" w:styleId="WW8Num25z3">
    <w:name w:val="WW8Num25z3"/>
    <w:rsid w:val="00461900"/>
    <w:rPr>
      <w:rFonts w:ascii="Symbol" w:hAnsi="Symbol" w:cs="Symbol"/>
    </w:rPr>
  </w:style>
  <w:style w:type="character" w:customStyle="1" w:styleId="WW8Num26z0">
    <w:name w:val="WW8Num26z0"/>
    <w:rsid w:val="00461900"/>
    <w:rPr>
      <w:sz w:val="24"/>
      <w:szCs w:val="24"/>
      <w:lang w:val="ru-RU" w:eastAsia="ru-RU"/>
    </w:rPr>
  </w:style>
  <w:style w:type="character" w:customStyle="1" w:styleId="WW8Num26z1">
    <w:name w:val="WW8Num26z1"/>
    <w:rsid w:val="00461900"/>
  </w:style>
  <w:style w:type="character" w:customStyle="1" w:styleId="WW8Num26z2">
    <w:name w:val="WW8Num26z2"/>
    <w:rsid w:val="00461900"/>
  </w:style>
  <w:style w:type="character" w:customStyle="1" w:styleId="WW8Num26z3">
    <w:name w:val="WW8Num26z3"/>
    <w:rsid w:val="00461900"/>
  </w:style>
  <w:style w:type="character" w:customStyle="1" w:styleId="WW8Num26z4">
    <w:name w:val="WW8Num26z4"/>
    <w:rsid w:val="00461900"/>
  </w:style>
  <w:style w:type="character" w:customStyle="1" w:styleId="WW8Num26z5">
    <w:name w:val="WW8Num26z5"/>
    <w:rsid w:val="00461900"/>
  </w:style>
  <w:style w:type="character" w:customStyle="1" w:styleId="WW8Num26z6">
    <w:name w:val="WW8Num26z6"/>
    <w:rsid w:val="00461900"/>
  </w:style>
  <w:style w:type="character" w:customStyle="1" w:styleId="WW8Num26z7">
    <w:name w:val="WW8Num26z7"/>
    <w:rsid w:val="00461900"/>
  </w:style>
  <w:style w:type="character" w:customStyle="1" w:styleId="WW8Num26z8">
    <w:name w:val="WW8Num26z8"/>
    <w:rsid w:val="00461900"/>
  </w:style>
  <w:style w:type="character" w:customStyle="1" w:styleId="WW8Num27z0">
    <w:name w:val="WW8Num27z0"/>
    <w:rsid w:val="00461900"/>
  </w:style>
  <w:style w:type="character" w:customStyle="1" w:styleId="WW8Num27z1">
    <w:name w:val="WW8Num27z1"/>
    <w:rsid w:val="00461900"/>
  </w:style>
  <w:style w:type="character" w:customStyle="1" w:styleId="WW8Num27z2">
    <w:name w:val="WW8Num27z2"/>
    <w:rsid w:val="00461900"/>
  </w:style>
  <w:style w:type="character" w:customStyle="1" w:styleId="WW8Num27z3">
    <w:name w:val="WW8Num27z3"/>
    <w:rsid w:val="00461900"/>
  </w:style>
  <w:style w:type="character" w:customStyle="1" w:styleId="WW8Num27z4">
    <w:name w:val="WW8Num27z4"/>
    <w:rsid w:val="00461900"/>
  </w:style>
  <w:style w:type="character" w:customStyle="1" w:styleId="WW8Num27z5">
    <w:name w:val="WW8Num27z5"/>
    <w:rsid w:val="00461900"/>
  </w:style>
  <w:style w:type="character" w:customStyle="1" w:styleId="WW8Num27z6">
    <w:name w:val="WW8Num27z6"/>
    <w:rsid w:val="00461900"/>
  </w:style>
  <w:style w:type="character" w:customStyle="1" w:styleId="WW8Num27z7">
    <w:name w:val="WW8Num27z7"/>
    <w:rsid w:val="00461900"/>
  </w:style>
  <w:style w:type="character" w:customStyle="1" w:styleId="WW8Num27z8">
    <w:name w:val="WW8Num27z8"/>
    <w:rsid w:val="00461900"/>
  </w:style>
  <w:style w:type="character" w:customStyle="1" w:styleId="WW8Num28z0">
    <w:name w:val="WW8Num28z0"/>
    <w:rsid w:val="00461900"/>
  </w:style>
  <w:style w:type="character" w:customStyle="1" w:styleId="WW8Num28z1">
    <w:name w:val="WW8Num28z1"/>
    <w:rsid w:val="00461900"/>
  </w:style>
  <w:style w:type="character" w:customStyle="1" w:styleId="WW8Num28z2">
    <w:name w:val="WW8Num28z2"/>
    <w:rsid w:val="00461900"/>
  </w:style>
  <w:style w:type="character" w:customStyle="1" w:styleId="WW8Num28z3">
    <w:name w:val="WW8Num28z3"/>
    <w:rsid w:val="00461900"/>
  </w:style>
  <w:style w:type="character" w:customStyle="1" w:styleId="WW8Num28z4">
    <w:name w:val="WW8Num28z4"/>
    <w:rsid w:val="00461900"/>
  </w:style>
  <w:style w:type="character" w:customStyle="1" w:styleId="WW8Num28z5">
    <w:name w:val="WW8Num28z5"/>
    <w:rsid w:val="00461900"/>
  </w:style>
  <w:style w:type="character" w:customStyle="1" w:styleId="WW8Num28z6">
    <w:name w:val="WW8Num28z6"/>
    <w:rsid w:val="00461900"/>
  </w:style>
  <w:style w:type="character" w:customStyle="1" w:styleId="WW8Num28z7">
    <w:name w:val="WW8Num28z7"/>
    <w:rsid w:val="00461900"/>
  </w:style>
  <w:style w:type="character" w:customStyle="1" w:styleId="WW8Num28z8">
    <w:name w:val="WW8Num28z8"/>
    <w:rsid w:val="00461900"/>
  </w:style>
  <w:style w:type="character" w:customStyle="1" w:styleId="WW8Num29z0">
    <w:name w:val="WW8Num29z0"/>
    <w:rsid w:val="00461900"/>
    <w:rPr>
      <w:rFonts w:ascii="Symbol" w:hAnsi="Symbol" w:cs="Symbol"/>
    </w:rPr>
  </w:style>
  <w:style w:type="character" w:customStyle="1" w:styleId="WW8Num29z1">
    <w:name w:val="WW8Num29z1"/>
    <w:rsid w:val="00461900"/>
    <w:rPr>
      <w:rFonts w:ascii="Courier New" w:hAnsi="Courier New" w:cs="Courier New"/>
    </w:rPr>
  </w:style>
  <w:style w:type="character" w:customStyle="1" w:styleId="WW8Num29z2">
    <w:name w:val="WW8Num29z2"/>
    <w:rsid w:val="00461900"/>
    <w:rPr>
      <w:rFonts w:ascii="Wingdings" w:hAnsi="Wingdings" w:cs="Wingdings"/>
    </w:rPr>
  </w:style>
  <w:style w:type="character" w:customStyle="1" w:styleId="WW8Num30z0">
    <w:name w:val="WW8Num30z0"/>
    <w:rsid w:val="00461900"/>
    <w:rPr>
      <w:rFonts w:ascii="Times New Roman" w:hAnsi="Times New Roman" w:cs="Times New Roman"/>
    </w:rPr>
  </w:style>
  <w:style w:type="character" w:customStyle="1" w:styleId="WW8Num31z0">
    <w:name w:val="WW8Num31z0"/>
    <w:rsid w:val="00461900"/>
    <w:rPr>
      <w:rFonts w:ascii="Symbol" w:hAnsi="Symbol" w:cs="Symbol"/>
    </w:rPr>
  </w:style>
  <w:style w:type="character" w:customStyle="1" w:styleId="WW8Num31z1">
    <w:name w:val="WW8Num31z1"/>
    <w:rsid w:val="00461900"/>
    <w:rPr>
      <w:rFonts w:ascii="Courier New" w:hAnsi="Courier New" w:cs="Courier New"/>
    </w:rPr>
  </w:style>
  <w:style w:type="character" w:customStyle="1" w:styleId="WW8Num31z2">
    <w:name w:val="WW8Num31z2"/>
    <w:rsid w:val="00461900"/>
    <w:rPr>
      <w:rFonts w:ascii="Wingdings" w:hAnsi="Wingdings" w:cs="Wingdings"/>
    </w:rPr>
  </w:style>
  <w:style w:type="character" w:customStyle="1" w:styleId="WW8Num32z0">
    <w:name w:val="WW8Num32z0"/>
    <w:rsid w:val="00461900"/>
    <w:rPr>
      <w:rFonts w:ascii="Symbol" w:hAnsi="Symbol" w:cs="Symbol"/>
      <w:position w:val="1"/>
      <w:sz w:val="24"/>
      <w:szCs w:val="24"/>
    </w:rPr>
  </w:style>
  <w:style w:type="character" w:customStyle="1" w:styleId="WW8Num32z1">
    <w:name w:val="WW8Num32z1"/>
    <w:rsid w:val="00461900"/>
    <w:rPr>
      <w:rFonts w:ascii="Courier New" w:hAnsi="Courier New" w:cs="Courier New"/>
    </w:rPr>
  </w:style>
  <w:style w:type="character" w:customStyle="1" w:styleId="WW8Num32z2">
    <w:name w:val="WW8Num32z2"/>
    <w:rsid w:val="00461900"/>
    <w:rPr>
      <w:rFonts w:ascii="Wingdings" w:hAnsi="Wingdings" w:cs="Wingdings"/>
    </w:rPr>
  </w:style>
  <w:style w:type="character" w:customStyle="1" w:styleId="WW8Num33z0">
    <w:name w:val="WW8Num33z0"/>
    <w:rsid w:val="00461900"/>
  </w:style>
  <w:style w:type="character" w:customStyle="1" w:styleId="WW8Num33z1">
    <w:name w:val="WW8Num33z1"/>
    <w:rsid w:val="00461900"/>
  </w:style>
  <w:style w:type="character" w:customStyle="1" w:styleId="WW8Num33z2">
    <w:name w:val="WW8Num33z2"/>
    <w:rsid w:val="00461900"/>
  </w:style>
  <w:style w:type="character" w:customStyle="1" w:styleId="WW8Num33z3">
    <w:name w:val="WW8Num33z3"/>
    <w:rsid w:val="00461900"/>
  </w:style>
  <w:style w:type="character" w:customStyle="1" w:styleId="WW8Num33z4">
    <w:name w:val="WW8Num33z4"/>
    <w:rsid w:val="00461900"/>
  </w:style>
  <w:style w:type="character" w:customStyle="1" w:styleId="WW8Num33z5">
    <w:name w:val="WW8Num33z5"/>
    <w:rsid w:val="00461900"/>
  </w:style>
  <w:style w:type="character" w:customStyle="1" w:styleId="WW8Num33z6">
    <w:name w:val="WW8Num33z6"/>
    <w:rsid w:val="00461900"/>
  </w:style>
  <w:style w:type="character" w:customStyle="1" w:styleId="WW8Num33z7">
    <w:name w:val="WW8Num33z7"/>
    <w:rsid w:val="00461900"/>
  </w:style>
  <w:style w:type="character" w:customStyle="1" w:styleId="WW8Num33z8">
    <w:name w:val="WW8Num33z8"/>
    <w:rsid w:val="00461900"/>
  </w:style>
  <w:style w:type="character" w:customStyle="1" w:styleId="WW8Num34z0">
    <w:name w:val="WW8Num34z0"/>
    <w:rsid w:val="00461900"/>
    <w:rPr>
      <w:b w:val="0"/>
      <w:sz w:val="22"/>
      <w:lang w:val="ru-RU" w:eastAsia="ru-RU"/>
    </w:rPr>
  </w:style>
  <w:style w:type="character" w:customStyle="1" w:styleId="WW8Num34z1">
    <w:name w:val="WW8Num34z1"/>
    <w:rsid w:val="00461900"/>
  </w:style>
  <w:style w:type="character" w:customStyle="1" w:styleId="WW8Num34z2">
    <w:name w:val="WW8Num34z2"/>
    <w:rsid w:val="00461900"/>
  </w:style>
  <w:style w:type="character" w:customStyle="1" w:styleId="WW8Num34z3">
    <w:name w:val="WW8Num34z3"/>
    <w:rsid w:val="00461900"/>
  </w:style>
  <w:style w:type="character" w:customStyle="1" w:styleId="WW8Num34z4">
    <w:name w:val="WW8Num34z4"/>
    <w:rsid w:val="00461900"/>
  </w:style>
  <w:style w:type="character" w:customStyle="1" w:styleId="WW8Num34z5">
    <w:name w:val="WW8Num34z5"/>
    <w:rsid w:val="00461900"/>
  </w:style>
  <w:style w:type="character" w:customStyle="1" w:styleId="WW8Num34z6">
    <w:name w:val="WW8Num34z6"/>
    <w:rsid w:val="00461900"/>
  </w:style>
  <w:style w:type="character" w:customStyle="1" w:styleId="WW8Num34z7">
    <w:name w:val="WW8Num34z7"/>
    <w:rsid w:val="00461900"/>
  </w:style>
  <w:style w:type="character" w:customStyle="1" w:styleId="WW8Num34z8">
    <w:name w:val="WW8Num34z8"/>
    <w:rsid w:val="00461900"/>
  </w:style>
  <w:style w:type="character" w:customStyle="1" w:styleId="WW8Num35z0">
    <w:name w:val="WW8Num35z0"/>
    <w:rsid w:val="00461900"/>
    <w:rPr>
      <w:rFonts w:ascii="Symbol" w:hAnsi="Symbol" w:cs="Symbol"/>
    </w:rPr>
  </w:style>
  <w:style w:type="character" w:customStyle="1" w:styleId="WW8Num35z1">
    <w:name w:val="WW8Num35z1"/>
    <w:rsid w:val="00461900"/>
    <w:rPr>
      <w:rFonts w:ascii="Courier New" w:hAnsi="Courier New" w:cs="Courier New"/>
    </w:rPr>
  </w:style>
  <w:style w:type="character" w:customStyle="1" w:styleId="WW8Num35z2">
    <w:name w:val="WW8Num35z2"/>
    <w:rsid w:val="00461900"/>
    <w:rPr>
      <w:rFonts w:ascii="Wingdings" w:hAnsi="Wingdings" w:cs="Wingdings"/>
    </w:rPr>
  </w:style>
  <w:style w:type="character" w:customStyle="1" w:styleId="WW8Num36z0">
    <w:name w:val="WW8Num36z0"/>
    <w:rsid w:val="00461900"/>
    <w:rPr>
      <w:rFonts w:ascii="Times New Roman" w:hAnsi="Times New Roman" w:cs="Times New Roman"/>
    </w:rPr>
  </w:style>
  <w:style w:type="character" w:customStyle="1" w:styleId="WW8Num37z0">
    <w:name w:val="WW8Num37z0"/>
    <w:rsid w:val="00461900"/>
    <w:rPr>
      <w:rFonts w:ascii="Wingdings" w:hAnsi="Wingdings" w:cs="Wingdings"/>
      <w:color w:val="000000"/>
      <w:sz w:val="24"/>
      <w:szCs w:val="24"/>
      <w:lang w:val="ru-RU"/>
    </w:rPr>
  </w:style>
  <w:style w:type="character" w:customStyle="1" w:styleId="WW8Num37z1">
    <w:name w:val="WW8Num37z1"/>
    <w:rsid w:val="00461900"/>
    <w:rPr>
      <w:rFonts w:ascii="Courier New" w:hAnsi="Courier New" w:cs="Courier New"/>
    </w:rPr>
  </w:style>
  <w:style w:type="character" w:customStyle="1" w:styleId="WW8Num37z3">
    <w:name w:val="WW8Num37z3"/>
    <w:rsid w:val="00461900"/>
    <w:rPr>
      <w:rFonts w:ascii="Symbol" w:hAnsi="Symbol" w:cs="Symbol"/>
    </w:rPr>
  </w:style>
  <w:style w:type="character" w:customStyle="1" w:styleId="WW8Num38z0">
    <w:name w:val="WW8Num38z0"/>
    <w:rsid w:val="00461900"/>
    <w:rPr>
      <w:rFonts w:ascii="Symbol" w:hAnsi="Symbol" w:cs="Symbol"/>
    </w:rPr>
  </w:style>
  <w:style w:type="character" w:customStyle="1" w:styleId="WW8Num38z1">
    <w:name w:val="WW8Num38z1"/>
    <w:rsid w:val="00461900"/>
    <w:rPr>
      <w:rFonts w:ascii="Courier New" w:hAnsi="Courier New" w:cs="Courier New"/>
    </w:rPr>
  </w:style>
  <w:style w:type="character" w:customStyle="1" w:styleId="WW8Num38z2">
    <w:name w:val="WW8Num38z2"/>
    <w:rsid w:val="00461900"/>
    <w:rPr>
      <w:rFonts w:ascii="Wingdings" w:hAnsi="Wingdings" w:cs="Wingdings"/>
    </w:rPr>
  </w:style>
  <w:style w:type="character" w:customStyle="1" w:styleId="WW8Num39z0">
    <w:name w:val="WW8Num39z0"/>
    <w:rsid w:val="00461900"/>
    <w:rPr>
      <w:spacing w:val="-2"/>
      <w:sz w:val="24"/>
      <w:szCs w:val="24"/>
      <w:lang w:val="ru-RU" w:eastAsia="ru-RU"/>
    </w:rPr>
  </w:style>
  <w:style w:type="character" w:customStyle="1" w:styleId="WW8Num39z1">
    <w:name w:val="WW8Num39z1"/>
    <w:rsid w:val="00461900"/>
  </w:style>
  <w:style w:type="character" w:customStyle="1" w:styleId="WW8Num39z2">
    <w:name w:val="WW8Num39z2"/>
    <w:rsid w:val="00461900"/>
  </w:style>
  <w:style w:type="character" w:customStyle="1" w:styleId="WW8Num39z3">
    <w:name w:val="WW8Num39z3"/>
    <w:rsid w:val="00461900"/>
  </w:style>
  <w:style w:type="character" w:customStyle="1" w:styleId="WW8Num39z4">
    <w:name w:val="WW8Num39z4"/>
    <w:rsid w:val="00461900"/>
  </w:style>
  <w:style w:type="character" w:customStyle="1" w:styleId="WW8Num39z5">
    <w:name w:val="WW8Num39z5"/>
    <w:rsid w:val="00461900"/>
  </w:style>
  <w:style w:type="character" w:customStyle="1" w:styleId="WW8Num39z6">
    <w:name w:val="WW8Num39z6"/>
    <w:rsid w:val="00461900"/>
  </w:style>
  <w:style w:type="character" w:customStyle="1" w:styleId="WW8Num39z7">
    <w:name w:val="WW8Num39z7"/>
    <w:rsid w:val="00461900"/>
  </w:style>
  <w:style w:type="character" w:customStyle="1" w:styleId="WW8Num39z8">
    <w:name w:val="WW8Num39z8"/>
    <w:rsid w:val="00461900"/>
  </w:style>
  <w:style w:type="character" w:customStyle="1" w:styleId="WW8Num40z0">
    <w:name w:val="WW8Num40z0"/>
    <w:rsid w:val="00461900"/>
  </w:style>
  <w:style w:type="character" w:customStyle="1" w:styleId="WW8Num40z1">
    <w:name w:val="WW8Num40z1"/>
    <w:rsid w:val="00461900"/>
  </w:style>
  <w:style w:type="character" w:customStyle="1" w:styleId="WW8Num40z2">
    <w:name w:val="WW8Num40z2"/>
    <w:rsid w:val="00461900"/>
  </w:style>
  <w:style w:type="character" w:customStyle="1" w:styleId="WW8Num40z3">
    <w:name w:val="WW8Num40z3"/>
    <w:rsid w:val="00461900"/>
  </w:style>
  <w:style w:type="character" w:customStyle="1" w:styleId="WW8Num40z4">
    <w:name w:val="WW8Num40z4"/>
    <w:rsid w:val="00461900"/>
  </w:style>
  <w:style w:type="character" w:customStyle="1" w:styleId="WW8Num40z5">
    <w:name w:val="WW8Num40z5"/>
    <w:rsid w:val="00461900"/>
  </w:style>
  <w:style w:type="character" w:customStyle="1" w:styleId="WW8Num40z6">
    <w:name w:val="WW8Num40z6"/>
    <w:rsid w:val="00461900"/>
  </w:style>
  <w:style w:type="character" w:customStyle="1" w:styleId="WW8Num40z7">
    <w:name w:val="WW8Num40z7"/>
    <w:rsid w:val="00461900"/>
  </w:style>
  <w:style w:type="character" w:customStyle="1" w:styleId="WW8Num40z8">
    <w:name w:val="WW8Num40z8"/>
    <w:rsid w:val="00461900"/>
  </w:style>
  <w:style w:type="character" w:customStyle="1" w:styleId="WW8NumSt24z0">
    <w:name w:val="WW8NumSt24z0"/>
    <w:rsid w:val="00461900"/>
    <w:rPr>
      <w:rFonts w:ascii="Times New Roman" w:hAnsi="Times New Roman" w:cs="Times New Roman"/>
      <w:color w:val="000000"/>
      <w:spacing w:val="7"/>
      <w:sz w:val="24"/>
      <w:szCs w:val="24"/>
      <w:lang w:val="ru-RU"/>
    </w:rPr>
  </w:style>
  <w:style w:type="character" w:customStyle="1" w:styleId="15">
    <w:name w:val="Основной шрифт абзаца1"/>
    <w:rsid w:val="00461900"/>
  </w:style>
  <w:style w:type="character" w:customStyle="1" w:styleId="Zag11">
    <w:name w:val="Zag_11"/>
    <w:rsid w:val="00461900"/>
  </w:style>
  <w:style w:type="character" w:customStyle="1" w:styleId="af6">
    <w:name w:val="Верхний колонтитул Знак"/>
    <w:basedOn w:val="15"/>
    <w:rsid w:val="00461900"/>
    <w:rPr>
      <w:rFonts w:ascii="Calibri" w:eastAsia="Calibri" w:hAnsi="Calibri" w:cs="Times New Roman"/>
      <w:sz w:val="22"/>
      <w:szCs w:val="22"/>
      <w:lang w:val="ru-RU"/>
    </w:rPr>
  </w:style>
  <w:style w:type="character" w:customStyle="1" w:styleId="af7">
    <w:name w:val="Название Знак"/>
    <w:basedOn w:val="15"/>
    <w:link w:val="af8"/>
    <w:uiPriority w:val="99"/>
    <w:rsid w:val="00461900"/>
    <w:rPr>
      <w:rFonts w:ascii="Arial" w:hAnsi="Arial" w:cs="Arial"/>
      <w:b/>
      <w:bCs/>
      <w:sz w:val="28"/>
      <w:szCs w:val="26"/>
    </w:rPr>
  </w:style>
  <w:style w:type="paragraph" w:customStyle="1" w:styleId="af9">
    <w:name w:val="Заголовок"/>
    <w:basedOn w:val="a0"/>
    <w:next w:val="af1"/>
    <w:rsid w:val="00461900"/>
    <w:pPr>
      <w:suppressAutoHyphens/>
      <w:spacing w:after="0" w:line="240" w:lineRule="auto"/>
      <w:jc w:val="center"/>
    </w:pPr>
    <w:rPr>
      <w:rFonts w:ascii="Arial" w:eastAsia="Times New Roman" w:hAnsi="Arial" w:cs="Arial"/>
      <w:b/>
      <w:bCs/>
      <w:sz w:val="28"/>
      <w:szCs w:val="26"/>
      <w:lang w:eastAsia="zh-CN"/>
    </w:rPr>
  </w:style>
  <w:style w:type="paragraph" w:styleId="afa">
    <w:name w:val="List"/>
    <w:basedOn w:val="af1"/>
    <w:rsid w:val="00461900"/>
    <w:pPr>
      <w:suppressAutoHyphens/>
      <w:spacing w:after="140" w:line="288" w:lineRule="auto"/>
    </w:pPr>
    <w:rPr>
      <w:rFonts w:cs="Droid Sans Devanagari"/>
      <w:sz w:val="20"/>
      <w:szCs w:val="20"/>
      <w:lang w:val="en-US" w:eastAsia="zh-CN"/>
    </w:rPr>
  </w:style>
  <w:style w:type="paragraph" w:styleId="afb">
    <w:name w:val="caption"/>
    <w:basedOn w:val="a0"/>
    <w:qFormat/>
    <w:rsid w:val="00461900"/>
    <w:pPr>
      <w:suppressLineNumbers/>
      <w:suppressAutoHyphens/>
      <w:spacing w:before="120" w:after="120" w:line="240" w:lineRule="auto"/>
    </w:pPr>
    <w:rPr>
      <w:rFonts w:ascii="Times New Roman" w:eastAsia="Times New Roman" w:hAnsi="Times New Roman" w:cs="Droid Sans Devanagari"/>
      <w:i/>
      <w:iCs/>
      <w:sz w:val="24"/>
      <w:szCs w:val="24"/>
      <w:lang w:val="en-US" w:eastAsia="zh-CN"/>
    </w:rPr>
  </w:style>
  <w:style w:type="paragraph" w:customStyle="1" w:styleId="16">
    <w:name w:val="Указатель1"/>
    <w:basedOn w:val="a0"/>
    <w:rsid w:val="00461900"/>
    <w:pPr>
      <w:suppressLineNumbers/>
      <w:suppressAutoHyphens/>
      <w:spacing w:after="0" w:line="240" w:lineRule="auto"/>
    </w:pPr>
    <w:rPr>
      <w:rFonts w:ascii="Times New Roman" w:eastAsia="Times New Roman" w:hAnsi="Times New Roman" w:cs="Droid Sans Devanagari"/>
      <w:sz w:val="20"/>
      <w:szCs w:val="20"/>
      <w:lang w:val="en-US" w:eastAsia="zh-CN"/>
    </w:rPr>
  </w:style>
  <w:style w:type="paragraph" w:customStyle="1" w:styleId="style56">
    <w:name w:val="style56"/>
    <w:basedOn w:val="a0"/>
    <w:rsid w:val="00461900"/>
    <w:pPr>
      <w:suppressAutoHyphens/>
      <w:spacing w:before="280" w:after="280" w:line="240" w:lineRule="auto"/>
    </w:pPr>
    <w:rPr>
      <w:rFonts w:ascii="Times New Roman" w:eastAsia="Times New Roman" w:hAnsi="Times New Roman" w:cs="Times New Roman"/>
      <w:sz w:val="24"/>
      <w:szCs w:val="24"/>
      <w:lang w:eastAsia="zh-CN"/>
    </w:rPr>
  </w:style>
  <w:style w:type="paragraph" w:styleId="afc">
    <w:name w:val="header"/>
    <w:basedOn w:val="a0"/>
    <w:link w:val="17"/>
    <w:rsid w:val="00461900"/>
    <w:pPr>
      <w:suppressAutoHyphens/>
      <w:spacing w:after="0" w:line="240" w:lineRule="auto"/>
    </w:pPr>
    <w:rPr>
      <w:rFonts w:ascii="Calibri" w:eastAsia="Calibri" w:hAnsi="Calibri" w:cs="Times New Roman"/>
      <w:lang w:eastAsia="zh-CN"/>
    </w:rPr>
  </w:style>
  <w:style w:type="character" w:customStyle="1" w:styleId="17">
    <w:name w:val="Верхний колонтитул Знак1"/>
    <w:basedOn w:val="a1"/>
    <w:link w:val="afc"/>
    <w:rsid w:val="00461900"/>
    <w:rPr>
      <w:rFonts w:ascii="Calibri" w:eastAsia="Calibri" w:hAnsi="Calibri" w:cs="Times New Roman"/>
      <w:lang w:eastAsia="zh-CN"/>
    </w:rPr>
  </w:style>
  <w:style w:type="paragraph" w:customStyle="1" w:styleId="afd">
    <w:name w:val="Содержимое таблицы"/>
    <w:basedOn w:val="a0"/>
    <w:rsid w:val="00461900"/>
    <w:pPr>
      <w:suppressLineNumbers/>
      <w:suppressAutoHyphens/>
      <w:spacing w:after="0" w:line="240" w:lineRule="auto"/>
    </w:pPr>
    <w:rPr>
      <w:rFonts w:ascii="Times New Roman" w:eastAsia="Times New Roman" w:hAnsi="Times New Roman" w:cs="Times New Roman"/>
      <w:sz w:val="20"/>
      <w:szCs w:val="20"/>
      <w:lang w:val="en-US" w:eastAsia="zh-CN"/>
    </w:rPr>
  </w:style>
  <w:style w:type="paragraph" w:customStyle="1" w:styleId="afe">
    <w:name w:val="Заголовок таблицы"/>
    <w:basedOn w:val="afd"/>
    <w:rsid w:val="00461900"/>
    <w:pPr>
      <w:jc w:val="center"/>
    </w:pPr>
    <w:rPr>
      <w:b/>
      <w:bCs/>
    </w:rPr>
  </w:style>
  <w:style w:type="paragraph" w:customStyle="1" w:styleId="aff">
    <w:name w:val="Содержимое врезки"/>
    <w:basedOn w:val="a0"/>
    <w:rsid w:val="00461900"/>
    <w:pPr>
      <w:suppressAutoHyphens/>
      <w:spacing w:after="0" w:line="240" w:lineRule="auto"/>
    </w:pPr>
    <w:rPr>
      <w:rFonts w:ascii="Times New Roman" w:eastAsia="Times New Roman" w:hAnsi="Times New Roman" w:cs="Times New Roman"/>
      <w:sz w:val="20"/>
      <w:szCs w:val="20"/>
      <w:lang w:val="en-US" w:eastAsia="zh-CN"/>
    </w:rPr>
  </w:style>
  <w:style w:type="paragraph" w:customStyle="1" w:styleId="aff0">
    <w:name w:val="[Без стиля]"/>
    <w:rsid w:val="00461900"/>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customStyle="1" w:styleId="c5">
    <w:name w:val="c5"/>
    <w:basedOn w:val="a0"/>
    <w:rsid w:val="004619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rsid w:val="00461900"/>
  </w:style>
  <w:style w:type="character" w:customStyle="1" w:styleId="c22">
    <w:name w:val="c22"/>
    <w:rsid w:val="00461900"/>
  </w:style>
  <w:style w:type="paragraph" w:styleId="af8">
    <w:name w:val="Title"/>
    <w:basedOn w:val="a0"/>
    <w:link w:val="af7"/>
    <w:uiPriority w:val="99"/>
    <w:qFormat/>
    <w:rsid w:val="00461900"/>
    <w:pPr>
      <w:spacing w:before="240" w:after="60" w:line="240" w:lineRule="auto"/>
      <w:jc w:val="center"/>
      <w:outlineLvl w:val="0"/>
    </w:pPr>
    <w:rPr>
      <w:rFonts w:ascii="Arial" w:hAnsi="Arial" w:cs="Arial"/>
      <w:b/>
      <w:bCs/>
      <w:sz w:val="28"/>
      <w:szCs w:val="26"/>
    </w:rPr>
  </w:style>
  <w:style w:type="character" w:customStyle="1" w:styleId="18">
    <w:name w:val="Название Знак1"/>
    <w:basedOn w:val="a1"/>
    <w:link w:val="af8"/>
    <w:uiPriority w:val="10"/>
    <w:rsid w:val="00461900"/>
    <w:rPr>
      <w:rFonts w:asciiTheme="majorHAnsi" w:eastAsiaTheme="majorEastAsia" w:hAnsiTheme="majorHAnsi" w:cstheme="majorBidi"/>
      <w:color w:val="17365D" w:themeColor="text2" w:themeShade="BF"/>
      <w:spacing w:val="5"/>
      <w:kern w:val="28"/>
      <w:sz w:val="52"/>
      <w:szCs w:val="52"/>
    </w:rPr>
  </w:style>
  <w:style w:type="character" w:customStyle="1" w:styleId="FontStyle12">
    <w:name w:val="Font Style12"/>
    <w:rsid w:val="00461900"/>
    <w:rPr>
      <w:rFonts w:ascii="Times New Roman" w:hAnsi="Times New Roman" w:cs="Times New Roman"/>
      <w:sz w:val="18"/>
      <w:szCs w:val="18"/>
    </w:rPr>
  </w:style>
  <w:style w:type="character" w:customStyle="1" w:styleId="c1">
    <w:name w:val="c1"/>
    <w:basedOn w:val="a1"/>
    <w:rsid w:val="00AF01F0"/>
  </w:style>
  <w:style w:type="paragraph" w:customStyle="1" w:styleId="Default">
    <w:name w:val="Default"/>
    <w:rsid w:val="00180BF6"/>
    <w:pPr>
      <w:suppressAutoHyphens/>
      <w:spacing w:after="0" w:line="240" w:lineRule="auto"/>
    </w:pPr>
    <w:rPr>
      <w:rFonts w:ascii="Times New Roman" w:eastAsia="Droid Sans Fallback" w:hAnsi="Times New Roman" w:cs="Times New Roman"/>
      <w:color w:val="000000"/>
      <w:sz w:val="24"/>
      <w:szCs w:val="24"/>
      <w:lang w:eastAsia="en-US"/>
    </w:rPr>
  </w:style>
  <w:style w:type="paragraph" w:styleId="22">
    <w:name w:val="Body Text Indent 2"/>
    <w:basedOn w:val="a0"/>
    <w:link w:val="23"/>
    <w:uiPriority w:val="99"/>
    <w:semiHidden/>
    <w:unhideWhenUsed/>
    <w:rsid w:val="00480DAA"/>
    <w:pPr>
      <w:spacing w:after="120" w:line="480" w:lineRule="auto"/>
      <w:ind w:left="283"/>
    </w:pPr>
  </w:style>
  <w:style w:type="character" w:customStyle="1" w:styleId="23">
    <w:name w:val="Основной текст с отступом 2 Знак"/>
    <w:basedOn w:val="a1"/>
    <w:link w:val="22"/>
    <w:uiPriority w:val="99"/>
    <w:semiHidden/>
    <w:rsid w:val="00480DAA"/>
  </w:style>
  <w:style w:type="paragraph" w:styleId="aff1">
    <w:name w:val="Plain Text"/>
    <w:basedOn w:val="a0"/>
    <w:link w:val="aff2"/>
    <w:rsid w:val="00480DAA"/>
    <w:pPr>
      <w:spacing w:after="0" w:line="240" w:lineRule="auto"/>
    </w:pPr>
    <w:rPr>
      <w:rFonts w:ascii="Courier New" w:eastAsia="Times New Roman" w:hAnsi="Courier New" w:cs="Times New Roman"/>
      <w:sz w:val="20"/>
      <w:szCs w:val="20"/>
    </w:rPr>
  </w:style>
  <w:style w:type="character" w:customStyle="1" w:styleId="aff2">
    <w:name w:val="Текст Знак"/>
    <w:basedOn w:val="a1"/>
    <w:link w:val="aff1"/>
    <w:rsid w:val="00480DAA"/>
    <w:rPr>
      <w:rFonts w:ascii="Courier New" w:eastAsia="Times New Roman" w:hAnsi="Courier New" w:cs="Times New Roman"/>
      <w:sz w:val="20"/>
      <w:szCs w:val="20"/>
    </w:rPr>
  </w:style>
  <w:style w:type="character" w:customStyle="1" w:styleId="c3">
    <w:name w:val="c3"/>
    <w:basedOn w:val="a1"/>
    <w:rsid w:val="00E8067C"/>
  </w:style>
  <w:style w:type="character" w:customStyle="1" w:styleId="c7">
    <w:name w:val="c7"/>
    <w:basedOn w:val="a1"/>
    <w:rsid w:val="00E8067C"/>
  </w:style>
  <w:style w:type="character" w:customStyle="1" w:styleId="FontStyle57">
    <w:name w:val="Font Style57"/>
    <w:rsid w:val="00E8067C"/>
    <w:rPr>
      <w:rFonts w:ascii="Times New Roman" w:hAnsi="Times New Roman" w:cs="Times New Roman"/>
      <w:b/>
      <w:bCs/>
      <w:sz w:val="20"/>
      <w:szCs w:val="20"/>
    </w:rPr>
  </w:style>
  <w:style w:type="paragraph" w:styleId="aff3">
    <w:name w:val="Subtitle"/>
    <w:basedOn w:val="a0"/>
    <w:link w:val="aff4"/>
    <w:qFormat/>
    <w:rsid w:val="00E8067C"/>
    <w:pPr>
      <w:spacing w:after="60" w:line="240" w:lineRule="auto"/>
      <w:jc w:val="center"/>
      <w:outlineLvl w:val="1"/>
    </w:pPr>
    <w:rPr>
      <w:rFonts w:ascii="Arial" w:eastAsia="Times New Roman" w:hAnsi="Arial" w:cs="Arial"/>
      <w:sz w:val="20"/>
      <w:szCs w:val="24"/>
      <w:lang w:val="en-US" w:eastAsia="en-US"/>
    </w:rPr>
  </w:style>
  <w:style w:type="character" w:customStyle="1" w:styleId="aff4">
    <w:name w:val="Подзаголовок Знак"/>
    <w:basedOn w:val="a1"/>
    <w:link w:val="aff3"/>
    <w:rsid w:val="00E8067C"/>
    <w:rPr>
      <w:rFonts w:ascii="Arial" w:eastAsia="Times New Roman" w:hAnsi="Arial" w:cs="Arial"/>
      <w:sz w:val="20"/>
      <w:szCs w:val="24"/>
      <w:lang w:val="en-US" w:eastAsia="en-US"/>
    </w:rPr>
  </w:style>
  <w:style w:type="character" w:customStyle="1" w:styleId="c34">
    <w:name w:val="c34"/>
    <w:basedOn w:val="15"/>
    <w:rsid w:val="005336DA"/>
  </w:style>
  <w:style w:type="paragraph" w:customStyle="1" w:styleId="c57">
    <w:name w:val="c57"/>
    <w:basedOn w:val="a0"/>
    <w:rsid w:val="005336DA"/>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20pt">
    <w:name w:val="Основной текст (2) + Полужирный;Интервал 0 pt"/>
    <w:basedOn w:val="a1"/>
    <w:rsid w:val="005336DA"/>
    <w:rPr>
      <w:rFonts w:ascii="Times New Roman" w:eastAsia="Times New Roman" w:hAnsi="Times New Roman" w:cs="Times New Roman"/>
      <w:b/>
      <w:bCs/>
      <w:i w:val="0"/>
      <w:iCs w:val="0"/>
      <w:caps w:val="0"/>
      <w:smallCaps w:val="0"/>
      <w:strike w:val="0"/>
      <w:dstrike w:val="0"/>
      <w:color w:val="000000"/>
      <w:spacing w:val="-10"/>
      <w:w w:val="100"/>
      <w:position w:val="0"/>
      <w:sz w:val="22"/>
      <w:szCs w:val="22"/>
      <w:u w:val="none"/>
      <w:vertAlign w:val="baseline"/>
      <w:lang w:val="ru-RU" w:bidi="ru-RU"/>
    </w:rPr>
  </w:style>
  <w:style w:type="paragraph" w:customStyle="1" w:styleId="24">
    <w:name w:val="Основной текст (2)"/>
    <w:basedOn w:val="a0"/>
    <w:rsid w:val="005336DA"/>
    <w:pPr>
      <w:widowControl w:val="0"/>
      <w:shd w:val="clear" w:color="auto" w:fill="FFFFFF"/>
      <w:suppressAutoHyphens/>
      <w:spacing w:after="0" w:line="221" w:lineRule="exact"/>
      <w:jc w:val="center"/>
    </w:pPr>
    <w:rPr>
      <w:rFonts w:ascii="Calibri" w:eastAsia="Times New Roman" w:hAnsi="Calibri" w:cs="Times New Roman"/>
      <w:color w:val="00000A"/>
      <w:lang w:eastAsia="zh-CN"/>
    </w:rPr>
  </w:style>
  <w:style w:type="paragraph" w:customStyle="1" w:styleId="120">
    <w:name w:val="Основной текст (12)"/>
    <w:basedOn w:val="a0"/>
    <w:rsid w:val="005336DA"/>
    <w:pPr>
      <w:widowControl w:val="0"/>
      <w:shd w:val="clear" w:color="auto" w:fill="FFFFFF"/>
      <w:suppressAutoHyphens/>
      <w:spacing w:after="0" w:line="211" w:lineRule="exact"/>
      <w:ind w:firstLine="380"/>
      <w:jc w:val="both"/>
    </w:pPr>
    <w:rPr>
      <w:rFonts w:ascii="Calibri" w:eastAsia="Times New Roman" w:hAnsi="Calibri" w:cs="Times New Roman"/>
      <w:b/>
      <w:bCs/>
      <w:i/>
      <w:iCs/>
      <w:color w:val="00000A"/>
      <w:spacing w:val="-10"/>
      <w:lang w:eastAsia="zh-CN"/>
    </w:rPr>
  </w:style>
  <w:style w:type="paragraph" w:customStyle="1" w:styleId="Style6">
    <w:name w:val="Style6"/>
    <w:basedOn w:val="a0"/>
    <w:uiPriority w:val="99"/>
    <w:rsid w:val="00097C80"/>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7">
    <w:name w:val="Style7"/>
    <w:basedOn w:val="a0"/>
    <w:uiPriority w:val="99"/>
    <w:rsid w:val="00097C8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4">
    <w:name w:val="Font Style14"/>
    <w:basedOn w:val="a1"/>
    <w:uiPriority w:val="99"/>
    <w:rsid w:val="00097C80"/>
    <w:rPr>
      <w:rFonts w:ascii="Times New Roman" w:hAnsi="Times New Roman" w:cs="Times New Roman"/>
      <w:b/>
      <w:bCs/>
      <w:sz w:val="22"/>
      <w:szCs w:val="22"/>
    </w:rPr>
  </w:style>
  <w:style w:type="character" w:customStyle="1" w:styleId="FontStyle15">
    <w:name w:val="Font Style15"/>
    <w:basedOn w:val="a1"/>
    <w:uiPriority w:val="99"/>
    <w:rsid w:val="00097C80"/>
    <w:rPr>
      <w:rFonts w:ascii="Times New Roman" w:hAnsi="Times New Roman" w:cs="Times New Roman"/>
      <w:sz w:val="22"/>
      <w:szCs w:val="22"/>
    </w:rPr>
  </w:style>
  <w:style w:type="paragraph" w:customStyle="1" w:styleId="Style25">
    <w:name w:val="Style25"/>
    <w:basedOn w:val="a0"/>
    <w:rsid w:val="00CB259C"/>
    <w:pPr>
      <w:widowControl w:val="0"/>
      <w:autoSpaceDE w:val="0"/>
      <w:autoSpaceDN w:val="0"/>
      <w:adjustRightInd w:val="0"/>
      <w:spacing w:after="0" w:line="267" w:lineRule="exact"/>
      <w:ind w:firstLine="355"/>
      <w:jc w:val="both"/>
    </w:pPr>
    <w:rPr>
      <w:rFonts w:ascii="Book Antiqua" w:eastAsia="Times New Roman" w:hAnsi="Book Antiqua" w:cs="Times New Roman"/>
      <w:sz w:val="24"/>
      <w:szCs w:val="24"/>
    </w:rPr>
  </w:style>
  <w:style w:type="paragraph" w:customStyle="1" w:styleId="a">
    <w:name w:val="Перечень"/>
    <w:basedOn w:val="a0"/>
    <w:next w:val="a0"/>
    <w:link w:val="aff5"/>
    <w:qFormat/>
    <w:rsid w:val="00CB259C"/>
    <w:pPr>
      <w:numPr>
        <w:numId w:val="44"/>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ff5">
    <w:name w:val="Перечень Знак"/>
    <w:link w:val="a"/>
    <w:rsid w:val="00CB259C"/>
    <w:rPr>
      <w:rFonts w:ascii="Times New Roman" w:eastAsia="Calibri" w:hAnsi="Times New Roman" w:cs="Times New Roman"/>
      <w:sz w:val="28"/>
      <w:u w:color="000000"/>
      <w:bdr w:val="nil"/>
    </w:rPr>
  </w:style>
  <w:style w:type="table" w:styleId="aff6">
    <w:name w:val="Table Grid"/>
    <w:basedOn w:val="a2"/>
    <w:uiPriority w:val="59"/>
    <w:rsid w:val="00507E2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5">
    <w:name w:val="c15"/>
    <w:basedOn w:val="a1"/>
    <w:rsid w:val="00C57B5E"/>
  </w:style>
  <w:style w:type="character" w:customStyle="1" w:styleId="ac">
    <w:name w:val="Абзац списка Знак"/>
    <w:link w:val="ab"/>
    <w:uiPriority w:val="99"/>
    <w:locked/>
    <w:rsid w:val="00C57B5E"/>
    <w:rPr>
      <w:rFonts w:eastAsiaTheme="minorHAnsi"/>
      <w:lang w:eastAsia="en-US"/>
    </w:rPr>
  </w:style>
  <w:style w:type="paragraph" w:customStyle="1" w:styleId="41">
    <w:name w:val="Обычный4"/>
    <w:rsid w:val="00C57B5E"/>
    <w:pPr>
      <w:spacing w:after="0" w:line="360" w:lineRule="auto"/>
      <w:ind w:firstLine="709"/>
      <w:jc w:val="both"/>
    </w:pPr>
    <w:rPr>
      <w:rFonts w:ascii="Times New Roman" w:eastAsia="Times New Roman" w:hAnsi="Times New Roman" w:cs="Times New Roman"/>
      <w:color w:val="000000"/>
      <w:sz w:val="28"/>
      <w:szCs w:val="28"/>
    </w:rPr>
  </w:style>
  <w:style w:type="character" w:customStyle="1" w:styleId="dash041e005f0431005f044b005f0447005f043d005f044b005f0439005f005fchar1char1">
    <w:name w:val="dash041e_005f0431_005f044b_005f0447_005f043d_005f044b_005f0439_005f_005fchar1__char1"/>
    <w:rsid w:val="00C57B5E"/>
    <w:rPr>
      <w:rFonts w:ascii="Times New Roman" w:hAnsi="Times New Roman" w:cs="Times New Roman" w:hint="default"/>
      <w:strike w:val="0"/>
      <w:dstrike w:val="0"/>
      <w:sz w:val="24"/>
      <w:szCs w:val="24"/>
      <w:u w:val="none"/>
      <w:effect w:val="none"/>
    </w:rPr>
  </w:style>
  <w:style w:type="paragraph" w:styleId="32">
    <w:name w:val="Body Text Indent 3"/>
    <w:basedOn w:val="a0"/>
    <w:link w:val="33"/>
    <w:uiPriority w:val="99"/>
    <w:semiHidden/>
    <w:unhideWhenUsed/>
    <w:rsid w:val="00C57B5E"/>
    <w:pPr>
      <w:spacing w:after="120"/>
      <w:ind w:left="283"/>
    </w:pPr>
    <w:rPr>
      <w:sz w:val="16"/>
      <w:szCs w:val="16"/>
    </w:rPr>
  </w:style>
  <w:style w:type="character" w:customStyle="1" w:styleId="33">
    <w:name w:val="Основной текст с отступом 3 Знак"/>
    <w:basedOn w:val="a1"/>
    <w:link w:val="32"/>
    <w:uiPriority w:val="99"/>
    <w:semiHidden/>
    <w:rsid w:val="00C57B5E"/>
    <w:rPr>
      <w:sz w:val="16"/>
      <w:szCs w:val="16"/>
    </w:rPr>
  </w:style>
  <w:style w:type="paragraph" w:customStyle="1" w:styleId="ConsPlusNormal">
    <w:name w:val="ConsPlusNormal"/>
    <w:rsid w:val="00C57B5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31">
    <w:name w:val="c31"/>
    <w:basedOn w:val="a0"/>
    <w:rsid w:val="00C57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2">
    <w:name w:val="Основной текст (4)_"/>
    <w:link w:val="43"/>
    <w:uiPriority w:val="99"/>
    <w:locked/>
    <w:rsid w:val="00C57B5E"/>
    <w:rPr>
      <w:shd w:val="clear" w:color="auto" w:fill="FFFFFF"/>
    </w:rPr>
  </w:style>
  <w:style w:type="paragraph" w:customStyle="1" w:styleId="43">
    <w:name w:val="Основной текст (4)"/>
    <w:basedOn w:val="a0"/>
    <w:link w:val="42"/>
    <w:uiPriority w:val="99"/>
    <w:rsid w:val="00C57B5E"/>
    <w:pPr>
      <w:shd w:val="clear" w:color="auto" w:fill="FFFFFF"/>
      <w:spacing w:after="0" w:line="240" w:lineRule="atLeast"/>
    </w:pPr>
  </w:style>
  <w:style w:type="paragraph" w:customStyle="1" w:styleId="aff7">
    <w:name w:val="Основной"/>
    <w:basedOn w:val="a0"/>
    <w:link w:val="aff8"/>
    <w:rsid w:val="00C57B5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character" w:customStyle="1" w:styleId="aff8">
    <w:name w:val="Основной Знак"/>
    <w:link w:val="aff7"/>
    <w:rsid w:val="00C57B5E"/>
    <w:rPr>
      <w:rFonts w:ascii="NewtonCSanPin" w:eastAsia="Times New Roman" w:hAnsi="NewtonCSanPin" w:cs="NewtonCSanPin"/>
      <w:color w:val="000000"/>
      <w:sz w:val="21"/>
      <w:szCs w:val="21"/>
    </w:rPr>
  </w:style>
</w:styles>
</file>

<file path=word/webSettings.xml><?xml version="1.0" encoding="utf-8"?>
<w:webSettings xmlns:r="http://schemas.openxmlformats.org/officeDocument/2006/relationships" xmlns:w="http://schemas.openxmlformats.org/wordprocessingml/2006/main">
  <w:divs>
    <w:div w:id="64902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1</Pages>
  <Words>32138</Words>
  <Characters>183188</Characters>
  <Application>Microsoft Office Word</Application>
  <DocSecurity>0</DocSecurity>
  <Lines>1526</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2016-11-22T06:54:00Z</dcterms:created>
  <dcterms:modified xsi:type="dcterms:W3CDTF">2024-08-16T12:04:00Z</dcterms:modified>
</cp:coreProperties>
</file>